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74" w:rsidRDefault="00554874" w:rsidP="00554874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ÁI MỘ</w:t>
      </w:r>
    </w:p>
    <w:p w:rsidR="00554874" w:rsidRDefault="00554874" w:rsidP="00554874">
      <w:pPr>
        <w:spacing w:line="288" w:lineRule="auto"/>
        <w:rPr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NĂM HỌC 2019-2020</w:t>
      </w:r>
    </w:p>
    <w:p w:rsidR="00554874" w:rsidRDefault="00554874" w:rsidP="005548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>HƯỚNG DẪN TỰ HỌC VÀ ÔN TẬP TẠI NHÀ MÔN ANH 7</w:t>
      </w:r>
    </w:p>
    <w:p w:rsidR="00554874" w:rsidRPr="00F85CC6" w:rsidRDefault="00554874" w:rsidP="00554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(Từ ngày </w:t>
      </w:r>
      <w:r w:rsidRPr="00F85CC6">
        <w:rPr>
          <w:rFonts w:ascii="Times New Roman" w:hAnsi="Times New Roman" w:cs="Times New Roman"/>
          <w:b/>
          <w:sz w:val="28"/>
          <w:szCs w:val="28"/>
        </w:rPr>
        <w:t>24/2-29/2/2020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F67246" w:rsidRPr="00F85CC6" w:rsidRDefault="004F77BA" w:rsidP="00F85CC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5CC6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F67246" w:rsidRPr="00F85C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Choose the best answer</w:t>
      </w:r>
      <w:r w:rsidR="00F67246" w:rsidRPr="00F8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7246" w:rsidRPr="00F85C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(A, B, C or D).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1. -………………..is it from Kon Tum to Da Nang by car? - About 292 km.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A. How long          B. How far          C. How often            D. How much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2. Drivers have to………………..your seatbelt whenever they ride.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A. walk                  B. walk on           C. walk through        D. walk across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3. All of us have to obey…………………strictly.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A. traffic rules       B. traffic              C. traffic jam            D. regular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4. We were……………….with the latesgt film of that director.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A. satisfy                B. satisfying        C. satisfactory          D. satisfied</w:t>
      </w:r>
    </w:p>
    <w:p w:rsidR="004F77BA" w:rsidRPr="00F85CC6" w:rsidRDefault="004F77BA" w:rsidP="00F85CC6">
      <w:pPr>
        <w:spacing w:line="24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 xml:space="preserve">  5. People of ……minorities in Kon Tum celebrate Hoi Mua Festival every October.</w:t>
      </w:r>
    </w:p>
    <w:p w:rsidR="004F77BA" w:rsidRPr="00554874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54874">
        <w:rPr>
          <w:rFonts w:ascii="Times New Roman" w:hAnsi="Times New Roman" w:cs="Times New Roman"/>
          <w:sz w:val="28"/>
          <w:szCs w:val="28"/>
          <w:lang w:val="fr-FR"/>
        </w:rPr>
        <w:t>A. native                B. local               C. ethnic                    D. village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6. People put pumpkin………………….outside the homes during Halloween.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A. lanterns             B. lights              C. neon signs             D. bulbs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7. La Tomatina…………………on the last Wednesday of August every year.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A. hold                   B. held               C. is held                    D. be held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8. Charlie Chaplin was the most famous.………………of the silent films.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A. star                    B. acting            C. plot                         D. scene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9. …………………John is a famous singer, he has failed in his recent competition.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A. Although           B. Despite         C. However                 D. Because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10. This festivasl………………….every year at the end of August.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A. takes                  B. takes place         C. occur                 D. held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11. Not many people went to see the film;……………., it received good reviews from critics.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A. altohugh            B. because              C. however             D. so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12. I think I did Ok in my speech last night…...I’d had almost no sleep for 24 hours.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A. although            B. however             C. despite               D. because of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13. The parade and performance…………….after opening ceremony.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lastRenderedPageBreak/>
        <w:t>A. occur                 B. happen                C. take place          D. held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14. They go to Dalat Flower Festival ...……….the value of flowers and floriculture.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A. honor                B. to honor              C. honors               D. honored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15. Find the word which has a different sound in the part underlined.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85CC6">
        <w:rPr>
          <w:rFonts w:ascii="Times New Roman" w:hAnsi="Times New Roman" w:cs="Times New Roman"/>
          <w:sz w:val="28"/>
          <w:szCs w:val="28"/>
        </w:rPr>
        <w:t>A. pick</w:t>
      </w:r>
      <w:r w:rsidRPr="00F85CC6">
        <w:rPr>
          <w:rFonts w:ascii="Times New Roman" w:hAnsi="Times New Roman" w:cs="Times New Roman"/>
          <w:sz w:val="28"/>
          <w:szCs w:val="28"/>
          <w:u w:val="single"/>
        </w:rPr>
        <w:t>ed</w:t>
      </w:r>
      <w:r w:rsidRPr="00F85CC6">
        <w:rPr>
          <w:rFonts w:ascii="Times New Roman" w:hAnsi="Times New Roman" w:cs="Times New Roman"/>
          <w:sz w:val="28"/>
          <w:szCs w:val="28"/>
        </w:rPr>
        <w:t xml:space="preserve">               B. promis</w:t>
      </w:r>
      <w:r w:rsidRPr="00F85CC6">
        <w:rPr>
          <w:rFonts w:ascii="Times New Roman" w:hAnsi="Times New Roman" w:cs="Times New Roman"/>
          <w:sz w:val="28"/>
          <w:szCs w:val="28"/>
          <w:u w:val="single"/>
        </w:rPr>
        <w:t>ed</w:t>
      </w:r>
      <w:r w:rsidRPr="00F85CC6">
        <w:rPr>
          <w:rFonts w:ascii="Times New Roman" w:hAnsi="Times New Roman" w:cs="Times New Roman"/>
          <w:sz w:val="28"/>
          <w:szCs w:val="28"/>
        </w:rPr>
        <w:t xml:space="preserve">             C. deliver</w:t>
      </w:r>
      <w:r w:rsidRPr="00F85CC6">
        <w:rPr>
          <w:rFonts w:ascii="Times New Roman" w:hAnsi="Times New Roman" w:cs="Times New Roman"/>
          <w:sz w:val="28"/>
          <w:szCs w:val="28"/>
          <w:u w:val="single"/>
        </w:rPr>
        <w:t>ed</w:t>
      </w:r>
      <w:r w:rsidRPr="00F85CC6">
        <w:rPr>
          <w:rFonts w:ascii="Times New Roman" w:hAnsi="Times New Roman" w:cs="Times New Roman"/>
          <w:sz w:val="28"/>
          <w:szCs w:val="28"/>
        </w:rPr>
        <w:t xml:space="preserve">           D. click</w:t>
      </w:r>
      <w:r w:rsidRPr="00F85CC6">
        <w:rPr>
          <w:rFonts w:ascii="Times New Roman" w:hAnsi="Times New Roman" w:cs="Times New Roman"/>
          <w:sz w:val="28"/>
          <w:szCs w:val="28"/>
          <w:u w:val="single"/>
        </w:rPr>
        <w:t>ed</w:t>
      </w:r>
    </w:p>
    <w:p w:rsidR="00F250B7" w:rsidRPr="00F250B7" w:rsidRDefault="005C5B67" w:rsidP="00F85CC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85CC6">
        <w:rPr>
          <w:rFonts w:ascii="Times New Roman" w:hAnsi="Times New Roman"/>
          <w:b/>
          <w:sz w:val="28"/>
          <w:szCs w:val="28"/>
        </w:rPr>
        <w:t>I</w:t>
      </w:r>
      <w:r w:rsidR="00F250B7" w:rsidRPr="00F250B7">
        <w:rPr>
          <w:rFonts w:ascii="Times New Roman" w:hAnsi="Times New Roman"/>
          <w:b/>
          <w:sz w:val="28"/>
          <w:szCs w:val="28"/>
        </w:rPr>
        <w:t xml:space="preserve">I. </w:t>
      </w:r>
      <w:bookmarkStart w:id="1" w:name="_Hlk490899272"/>
      <w:r w:rsidR="00F250B7" w:rsidRPr="00F250B7">
        <w:rPr>
          <w:rFonts w:ascii="Times New Roman" w:hAnsi="Times New Roman"/>
          <w:b/>
          <w:sz w:val="28"/>
          <w:szCs w:val="28"/>
        </w:rPr>
        <w:t>Finish each of the following sentences so that its meaning stays the same.</w:t>
      </w:r>
      <w:bookmarkEnd w:id="1"/>
    </w:p>
    <w:p w:rsidR="00F250B7" w:rsidRPr="00F250B7" w:rsidRDefault="00F250B7" w:rsidP="00F85CC6">
      <w:pPr>
        <w:spacing w:line="240" w:lineRule="auto"/>
        <w:rPr>
          <w:rFonts w:ascii="Times New Roman" w:hAnsi="Times New Roman"/>
          <w:sz w:val="28"/>
          <w:szCs w:val="28"/>
        </w:rPr>
      </w:pPr>
      <w:r w:rsidRPr="00F85CC6">
        <w:rPr>
          <w:rFonts w:ascii="Times New Roman" w:hAnsi="Times New Roman"/>
          <w:sz w:val="28"/>
          <w:szCs w:val="28"/>
        </w:rPr>
        <w:t>16.</w:t>
      </w:r>
      <w:r w:rsidRPr="00F250B7">
        <w:rPr>
          <w:rFonts w:ascii="Times New Roman" w:hAnsi="Times New Roman"/>
          <w:sz w:val="28"/>
          <w:szCs w:val="28"/>
        </w:rPr>
        <w:t xml:space="preserve">. The distance from Hanoi to Thanh Hoa City is about 100 kilometres. </w:t>
      </w:r>
    </w:p>
    <w:p w:rsidR="00F250B7" w:rsidRPr="00F85CC6" w:rsidRDefault="00F250B7" w:rsidP="00F85CC6">
      <w:pPr>
        <w:spacing w:line="240" w:lineRule="auto"/>
        <w:rPr>
          <w:rFonts w:ascii="Times New Roman" w:hAnsi="Times New Roman"/>
          <w:sz w:val="28"/>
          <w:szCs w:val="28"/>
        </w:rPr>
      </w:pPr>
      <w:r w:rsidRPr="00F250B7">
        <w:rPr>
          <w:rFonts w:ascii="Times New Roman" w:hAnsi="Times New Roman"/>
          <w:sz w:val="28"/>
          <w:szCs w:val="28"/>
        </w:rPr>
        <w:sym w:font="Wingdings" w:char="00E0"/>
      </w:r>
      <w:r w:rsidRPr="00F250B7">
        <w:rPr>
          <w:rFonts w:ascii="Times New Roman" w:hAnsi="Times New Roman"/>
          <w:sz w:val="28"/>
          <w:szCs w:val="28"/>
        </w:rPr>
        <w:t xml:space="preserve"> It is about</w:t>
      </w:r>
      <w:r w:rsidRPr="00F85CC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</w:t>
      </w:r>
      <w:r w:rsidRPr="00F250B7">
        <w:rPr>
          <w:rFonts w:ascii="Times New Roman" w:hAnsi="Times New Roman"/>
          <w:sz w:val="28"/>
          <w:szCs w:val="28"/>
        </w:rPr>
        <w:t>.</w:t>
      </w:r>
    </w:p>
    <w:p w:rsidR="00F250B7" w:rsidRPr="00F250B7" w:rsidRDefault="00F250B7" w:rsidP="00F85CC6">
      <w:pPr>
        <w:spacing w:line="240" w:lineRule="auto"/>
        <w:rPr>
          <w:rFonts w:ascii="Times New Roman" w:hAnsi="Times New Roman"/>
          <w:sz w:val="28"/>
          <w:szCs w:val="28"/>
        </w:rPr>
      </w:pPr>
      <w:r w:rsidRPr="00F85CC6">
        <w:rPr>
          <w:rFonts w:ascii="Times New Roman" w:hAnsi="Times New Roman"/>
          <w:sz w:val="28"/>
          <w:szCs w:val="28"/>
        </w:rPr>
        <w:t>17.</w:t>
      </w:r>
      <w:r w:rsidRPr="00F250B7">
        <w:rPr>
          <w:rFonts w:ascii="Times New Roman" w:hAnsi="Times New Roman"/>
          <w:sz w:val="28"/>
          <w:szCs w:val="28"/>
        </w:rPr>
        <w:t xml:space="preserve"> Although Quang Hai footballer is so young, he plays football </w:t>
      </w:r>
      <w:r w:rsidRPr="00F85CC6">
        <w:rPr>
          <w:rFonts w:ascii="Times New Roman" w:hAnsi="Times New Roman"/>
          <w:bCs/>
          <w:sz w:val="28"/>
          <w:szCs w:val="28"/>
          <w:shd w:val="clear" w:color="auto" w:fill="FFFFFF"/>
        </w:rPr>
        <w:t>beautifully.</w:t>
      </w:r>
    </w:p>
    <w:p w:rsidR="00F250B7" w:rsidRPr="00F250B7" w:rsidRDefault="00F250B7" w:rsidP="00F85CC6">
      <w:pPr>
        <w:spacing w:line="240" w:lineRule="auto"/>
        <w:rPr>
          <w:rFonts w:ascii="Times New Roman" w:hAnsi="Times New Roman"/>
          <w:sz w:val="28"/>
          <w:szCs w:val="28"/>
        </w:rPr>
      </w:pPr>
      <w:r w:rsidRPr="00F250B7">
        <w:rPr>
          <w:rFonts w:ascii="Times New Roman" w:hAnsi="Times New Roman"/>
          <w:sz w:val="28"/>
          <w:szCs w:val="28"/>
        </w:rPr>
        <w:sym w:font="Wingdings" w:char="00E0"/>
      </w:r>
      <w:r w:rsidRPr="00F250B7">
        <w:rPr>
          <w:rFonts w:ascii="Times New Roman" w:hAnsi="Times New Roman"/>
          <w:sz w:val="28"/>
          <w:szCs w:val="28"/>
        </w:rPr>
        <w:t xml:space="preserve">Despite </w:t>
      </w:r>
      <w:r w:rsidRPr="00F85CC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</w:t>
      </w:r>
    </w:p>
    <w:p w:rsidR="00F250B7" w:rsidRPr="00F250B7" w:rsidRDefault="00F250B7" w:rsidP="00F85CC6">
      <w:pPr>
        <w:spacing w:line="240" w:lineRule="auto"/>
        <w:rPr>
          <w:rFonts w:ascii="Times New Roman" w:hAnsi="Times New Roman"/>
          <w:sz w:val="28"/>
          <w:szCs w:val="28"/>
        </w:rPr>
      </w:pPr>
      <w:r w:rsidRPr="00F85CC6">
        <w:rPr>
          <w:rFonts w:ascii="Times New Roman" w:hAnsi="Times New Roman"/>
          <w:sz w:val="28"/>
          <w:szCs w:val="28"/>
        </w:rPr>
        <w:t>18.</w:t>
      </w:r>
      <w:r w:rsidRPr="00F250B7">
        <w:rPr>
          <w:rFonts w:ascii="Times New Roman" w:hAnsi="Times New Roman"/>
          <w:sz w:val="28"/>
          <w:szCs w:val="28"/>
        </w:rPr>
        <w:t xml:space="preserve">. My father lived in a small village when he was a child. </w:t>
      </w:r>
    </w:p>
    <w:p w:rsidR="00F250B7" w:rsidRPr="00F85CC6" w:rsidRDefault="00F250B7" w:rsidP="00F85CC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250B7">
        <w:rPr>
          <w:rFonts w:ascii="Times New Roman" w:hAnsi="Times New Roman"/>
          <w:sz w:val="28"/>
          <w:szCs w:val="28"/>
        </w:rPr>
        <w:sym w:font="Wingdings" w:char="00E0"/>
      </w:r>
      <w:r w:rsidRPr="00F250B7">
        <w:rPr>
          <w:rFonts w:ascii="Times New Roman" w:hAnsi="Times New Roman"/>
          <w:sz w:val="28"/>
          <w:szCs w:val="28"/>
        </w:rPr>
        <w:t xml:space="preserve"> My father used to</w:t>
      </w:r>
      <w:r w:rsidRPr="00F85CC6">
        <w:rPr>
          <w:rFonts w:ascii="Times New Roman" w:hAnsi="Times New Roman"/>
          <w:sz w:val="28"/>
          <w:szCs w:val="28"/>
        </w:rPr>
        <w:t>......................................................................</w:t>
      </w:r>
    </w:p>
    <w:p w:rsidR="00F250B7" w:rsidRPr="00F250B7" w:rsidRDefault="00F250B7" w:rsidP="00F85CC6">
      <w:pPr>
        <w:spacing w:line="240" w:lineRule="auto"/>
        <w:rPr>
          <w:rFonts w:ascii="Times New Roman" w:hAnsi="Times New Roman"/>
          <w:sz w:val="28"/>
          <w:szCs w:val="28"/>
        </w:rPr>
      </w:pPr>
      <w:r w:rsidRPr="00F85CC6">
        <w:rPr>
          <w:rFonts w:ascii="Times New Roman" w:hAnsi="Times New Roman"/>
          <w:sz w:val="28"/>
          <w:szCs w:val="28"/>
        </w:rPr>
        <w:t>19</w:t>
      </w:r>
      <w:r w:rsidRPr="00F250B7">
        <w:rPr>
          <w:rFonts w:ascii="Times New Roman" w:hAnsi="Times New Roman"/>
          <w:sz w:val="28"/>
          <w:szCs w:val="28"/>
        </w:rPr>
        <w:t>. What is the distance between Thanh Hoa and Hanoi city?</w:t>
      </w:r>
    </w:p>
    <w:p w:rsidR="00F250B7" w:rsidRPr="00F250B7" w:rsidRDefault="00F250B7" w:rsidP="00F85CC6">
      <w:pPr>
        <w:spacing w:line="240" w:lineRule="auto"/>
        <w:rPr>
          <w:rFonts w:ascii="Times New Roman" w:hAnsi="Times New Roman"/>
          <w:sz w:val="28"/>
          <w:szCs w:val="28"/>
        </w:rPr>
      </w:pPr>
      <w:r w:rsidRPr="00F250B7">
        <w:rPr>
          <w:rFonts w:ascii="Times New Roman" w:hAnsi="Times New Roman"/>
          <w:sz w:val="28"/>
          <w:szCs w:val="28"/>
        </w:rPr>
        <w:sym w:font="Wingdings" w:char="00E0"/>
      </w:r>
      <w:r w:rsidRPr="00F250B7">
        <w:rPr>
          <w:rFonts w:ascii="Times New Roman" w:hAnsi="Times New Roman"/>
          <w:sz w:val="28"/>
          <w:szCs w:val="28"/>
        </w:rPr>
        <w:t>Howfar</w:t>
      </w:r>
      <w:r w:rsidR="005C5B67" w:rsidRPr="00F85CC6">
        <w:rPr>
          <w:rFonts w:ascii="Times New Roman" w:hAnsi="Times New Roman"/>
          <w:sz w:val="28"/>
          <w:szCs w:val="28"/>
        </w:rPr>
        <w:t>.....................................................................................</w:t>
      </w:r>
    </w:p>
    <w:p w:rsidR="00F250B7" w:rsidRPr="00F250B7" w:rsidRDefault="005C5B67" w:rsidP="00F85CC6">
      <w:pPr>
        <w:spacing w:line="240" w:lineRule="auto"/>
        <w:rPr>
          <w:rFonts w:ascii="Times New Roman" w:hAnsi="Times New Roman"/>
          <w:sz w:val="28"/>
          <w:szCs w:val="28"/>
        </w:rPr>
      </w:pPr>
      <w:r w:rsidRPr="00F85CC6">
        <w:rPr>
          <w:rFonts w:ascii="Times New Roman" w:hAnsi="Times New Roman"/>
          <w:sz w:val="28"/>
          <w:szCs w:val="28"/>
        </w:rPr>
        <w:t>20.</w:t>
      </w:r>
      <w:r w:rsidR="00F250B7" w:rsidRPr="00F250B7">
        <w:rPr>
          <w:rFonts w:ascii="Times New Roman" w:hAnsi="Times New Roman"/>
          <w:sz w:val="28"/>
          <w:szCs w:val="28"/>
        </w:rPr>
        <w:t xml:space="preserve">. I often walked to school when I was a student. </w:t>
      </w:r>
    </w:p>
    <w:p w:rsidR="00F250B7" w:rsidRPr="00F250B7" w:rsidRDefault="00F250B7" w:rsidP="00F85CC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250B7">
        <w:rPr>
          <w:rFonts w:ascii="Times New Roman" w:hAnsi="Times New Roman"/>
          <w:sz w:val="28"/>
          <w:szCs w:val="28"/>
        </w:rPr>
        <w:sym w:font="Wingdings" w:char="00E0"/>
      </w:r>
      <w:r w:rsidRPr="00F250B7">
        <w:rPr>
          <w:rFonts w:ascii="Times New Roman" w:hAnsi="Times New Roman"/>
          <w:sz w:val="28"/>
          <w:szCs w:val="28"/>
        </w:rPr>
        <w:t xml:space="preserve"> I used</w:t>
      </w:r>
      <w:r w:rsidR="00F85CC6">
        <w:rPr>
          <w:rFonts w:ascii="Times New Roman" w:hAnsi="Times New Roman"/>
          <w:sz w:val="28"/>
          <w:szCs w:val="28"/>
        </w:rPr>
        <w:t xml:space="preserve"> </w:t>
      </w:r>
      <w:r w:rsidRPr="00F250B7">
        <w:rPr>
          <w:rFonts w:ascii="Times New Roman" w:hAnsi="Times New Roman"/>
          <w:sz w:val="28"/>
          <w:szCs w:val="28"/>
        </w:rPr>
        <w:t xml:space="preserve">to </w:t>
      </w:r>
      <w:r w:rsidR="005C5B67" w:rsidRPr="00F85CC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</w:t>
      </w:r>
    </w:p>
    <w:p w:rsidR="00F250B7" w:rsidRPr="00F250B7" w:rsidRDefault="005C5B67" w:rsidP="00F85CC6">
      <w:pPr>
        <w:spacing w:line="240" w:lineRule="auto"/>
        <w:rPr>
          <w:rFonts w:ascii="Times New Roman" w:hAnsi="Times New Roman"/>
          <w:sz w:val="28"/>
          <w:szCs w:val="28"/>
        </w:rPr>
      </w:pPr>
      <w:r w:rsidRPr="00F85CC6">
        <w:rPr>
          <w:rFonts w:ascii="Times New Roman" w:hAnsi="Times New Roman"/>
          <w:sz w:val="28"/>
          <w:szCs w:val="28"/>
        </w:rPr>
        <w:t>21</w:t>
      </w:r>
      <w:r w:rsidR="00F250B7" w:rsidRPr="00F250B7">
        <w:rPr>
          <w:rFonts w:ascii="Times New Roman" w:hAnsi="Times New Roman"/>
          <w:sz w:val="28"/>
          <w:szCs w:val="28"/>
        </w:rPr>
        <w:t>. In spite of being so young, Tien Dung</w:t>
      </w:r>
      <w:r w:rsidR="00F250B7" w:rsidRPr="00F250B7">
        <w:rPr>
          <w:bCs/>
          <w:sz w:val="28"/>
          <w:szCs w:val="28"/>
        </w:rPr>
        <w:t>goalkeeper</w:t>
      </w:r>
      <w:r w:rsidR="00F250B7" w:rsidRPr="00F250B7">
        <w:rPr>
          <w:rFonts w:ascii="Times New Roman" w:hAnsi="Times New Roman"/>
          <w:sz w:val="28"/>
          <w:szCs w:val="28"/>
        </w:rPr>
        <w:t xml:space="preserve"> performs excellently. </w:t>
      </w:r>
    </w:p>
    <w:p w:rsidR="005C5B67" w:rsidRPr="00F85CC6" w:rsidRDefault="00F250B7" w:rsidP="00F85CC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250B7">
        <w:rPr>
          <w:rFonts w:ascii="Times New Roman" w:hAnsi="Times New Roman"/>
          <w:sz w:val="28"/>
          <w:szCs w:val="28"/>
        </w:rPr>
        <w:sym w:font="Wingdings" w:char="00E0"/>
      </w:r>
      <w:r w:rsidRPr="00F250B7">
        <w:rPr>
          <w:rFonts w:ascii="Times New Roman" w:hAnsi="Times New Roman"/>
          <w:sz w:val="28"/>
          <w:szCs w:val="28"/>
        </w:rPr>
        <w:t>Although</w:t>
      </w:r>
      <w:r w:rsidR="005C5B67" w:rsidRPr="00F85CC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</w:t>
      </w:r>
    </w:p>
    <w:p w:rsidR="00F250B7" w:rsidRPr="00F250B7" w:rsidRDefault="005C5B67" w:rsidP="00F85CC6">
      <w:pPr>
        <w:spacing w:line="240" w:lineRule="auto"/>
        <w:rPr>
          <w:rFonts w:ascii="Times New Roman" w:hAnsi="Times New Roman"/>
          <w:sz w:val="28"/>
          <w:szCs w:val="28"/>
        </w:rPr>
      </w:pPr>
      <w:r w:rsidRPr="00F85CC6">
        <w:rPr>
          <w:rFonts w:ascii="Times New Roman" w:hAnsi="Times New Roman"/>
          <w:sz w:val="28"/>
          <w:szCs w:val="28"/>
        </w:rPr>
        <w:t>22.</w:t>
      </w:r>
      <w:r w:rsidR="00F250B7" w:rsidRPr="00F250B7">
        <w:rPr>
          <w:rFonts w:ascii="Times New Roman" w:hAnsi="Times New Roman"/>
          <w:sz w:val="28"/>
          <w:szCs w:val="28"/>
        </w:rPr>
        <w:t>. What is the distance between Vinh and Hanoi city?</w:t>
      </w:r>
    </w:p>
    <w:p w:rsidR="00F250B7" w:rsidRPr="00F250B7" w:rsidRDefault="00F250B7" w:rsidP="00F85CC6">
      <w:pPr>
        <w:spacing w:line="240" w:lineRule="auto"/>
        <w:rPr>
          <w:rFonts w:ascii="Times New Roman" w:hAnsi="Times New Roman"/>
          <w:sz w:val="28"/>
          <w:szCs w:val="28"/>
        </w:rPr>
      </w:pPr>
      <w:r w:rsidRPr="00F250B7">
        <w:rPr>
          <w:rFonts w:ascii="Times New Roman" w:hAnsi="Times New Roman"/>
          <w:sz w:val="28"/>
          <w:szCs w:val="28"/>
        </w:rPr>
        <w:sym w:font="Wingdings" w:char="00E0"/>
      </w:r>
      <w:r w:rsidRPr="00F250B7">
        <w:rPr>
          <w:rFonts w:ascii="Times New Roman" w:hAnsi="Times New Roman"/>
          <w:sz w:val="28"/>
          <w:szCs w:val="28"/>
        </w:rPr>
        <w:t>How</w:t>
      </w:r>
      <w:r w:rsidR="005C5B67" w:rsidRPr="00F85CC6">
        <w:rPr>
          <w:rFonts w:ascii="Times New Roman" w:hAnsi="Times New Roman"/>
          <w:sz w:val="28"/>
          <w:szCs w:val="28"/>
        </w:rPr>
        <w:t>..................................................................................</w:t>
      </w:r>
    </w:p>
    <w:p w:rsidR="00F250B7" w:rsidRPr="00F250B7" w:rsidRDefault="005C5B67" w:rsidP="00F85CC6">
      <w:pPr>
        <w:spacing w:line="240" w:lineRule="auto"/>
        <w:rPr>
          <w:rFonts w:ascii="Times New Roman" w:hAnsi="Times New Roman"/>
          <w:sz w:val="28"/>
          <w:szCs w:val="28"/>
        </w:rPr>
      </w:pPr>
      <w:r w:rsidRPr="00F85CC6">
        <w:rPr>
          <w:rFonts w:ascii="Times New Roman" w:hAnsi="Times New Roman"/>
          <w:sz w:val="28"/>
          <w:szCs w:val="28"/>
        </w:rPr>
        <w:t>23.</w:t>
      </w:r>
      <w:r w:rsidR="00F250B7" w:rsidRPr="00F250B7">
        <w:rPr>
          <w:rFonts w:ascii="Times New Roman" w:hAnsi="Times New Roman"/>
          <w:sz w:val="28"/>
          <w:szCs w:val="28"/>
        </w:rPr>
        <w:t xml:space="preserve">. I often walked to school when I was a student. </w:t>
      </w:r>
    </w:p>
    <w:p w:rsidR="00F250B7" w:rsidRPr="00F250B7" w:rsidRDefault="00F250B7" w:rsidP="00F85CC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250B7">
        <w:rPr>
          <w:rFonts w:ascii="Times New Roman" w:hAnsi="Times New Roman"/>
          <w:sz w:val="28"/>
          <w:szCs w:val="28"/>
        </w:rPr>
        <w:sym w:font="Wingdings" w:char="00E0"/>
      </w:r>
      <w:r w:rsidRPr="00F250B7">
        <w:rPr>
          <w:rFonts w:ascii="Times New Roman" w:hAnsi="Times New Roman"/>
          <w:sz w:val="28"/>
          <w:szCs w:val="28"/>
        </w:rPr>
        <w:t>I used</w:t>
      </w:r>
      <w:r w:rsidR="00F85CC6">
        <w:rPr>
          <w:rFonts w:ascii="Times New Roman" w:hAnsi="Times New Roman"/>
          <w:sz w:val="28"/>
          <w:szCs w:val="28"/>
        </w:rPr>
        <w:t xml:space="preserve"> </w:t>
      </w:r>
      <w:r w:rsidRPr="00F250B7">
        <w:rPr>
          <w:rFonts w:ascii="Times New Roman" w:hAnsi="Times New Roman"/>
          <w:sz w:val="28"/>
          <w:szCs w:val="28"/>
        </w:rPr>
        <w:t xml:space="preserve">to </w:t>
      </w:r>
      <w:r w:rsidR="005C5B67" w:rsidRPr="00F85CC6">
        <w:rPr>
          <w:rFonts w:ascii="Times New Roman" w:hAnsi="Times New Roman"/>
          <w:sz w:val="28"/>
          <w:szCs w:val="28"/>
        </w:rPr>
        <w:t>.............................................................................................</w:t>
      </w:r>
    </w:p>
    <w:p w:rsidR="00F250B7" w:rsidRPr="00F250B7" w:rsidRDefault="005C5B67" w:rsidP="00F85CC6">
      <w:pPr>
        <w:spacing w:line="240" w:lineRule="auto"/>
        <w:rPr>
          <w:rFonts w:ascii="Times New Roman" w:hAnsi="Times New Roman"/>
          <w:sz w:val="28"/>
          <w:szCs w:val="28"/>
        </w:rPr>
      </w:pPr>
      <w:r w:rsidRPr="00F85CC6">
        <w:rPr>
          <w:rFonts w:ascii="Times New Roman" w:hAnsi="Times New Roman"/>
          <w:sz w:val="28"/>
          <w:szCs w:val="28"/>
        </w:rPr>
        <w:t>24</w:t>
      </w:r>
      <w:r w:rsidR="00F250B7" w:rsidRPr="00F250B7">
        <w:rPr>
          <w:rFonts w:ascii="Times New Roman" w:hAnsi="Times New Roman"/>
          <w:sz w:val="28"/>
          <w:szCs w:val="28"/>
        </w:rPr>
        <w:t xml:space="preserve">. Although they are short, they still love playing sports. </w:t>
      </w:r>
    </w:p>
    <w:p w:rsidR="00F250B7" w:rsidRPr="00F250B7" w:rsidRDefault="00F250B7" w:rsidP="00F85CC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250B7">
        <w:rPr>
          <w:rFonts w:ascii="Times New Roman" w:hAnsi="Times New Roman"/>
          <w:sz w:val="28"/>
          <w:szCs w:val="28"/>
        </w:rPr>
        <w:sym w:font="Wingdings" w:char="00E0"/>
      </w:r>
      <w:r w:rsidRPr="00F250B7">
        <w:rPr>
          <w:rFonts w:ascii="Times New Roman" w:hAnsi="Times New Roman"/>
          <w:sz w:val="28"/>
          <w:szCs w:val="28"/>
        </w:rPr>
        <w:t xml:space="preserve"> In spite</w:t>
      </w:r>
      <w:r w:rsidR="005C5B67" w:rsidRPr="00F85CC6">
        <w:rPr>
          <w:rFonts w:ascii="Times New Roman" w:hAnsi="Times New Roman"/>
          <w:sz w:val="28"/>
          <w:szCs w:val="28"/>
        </w:rPr>
        <w:t xml:space="preserve"> of</w:t>
      </w:r>
      <w:r w:rsidRPr="00F250B7">
        <w:rPr>
          <w:rFonts w:ascii="Times New Roman" w:hAnsi="Times New Roman"/>
          <w:sz w:val="28"/>
          <w:szCs w:val="28"/>
        </w:rPr>
        <w:t xml:space="preserve"> </w:t>
      </w:r>
      <w:r w:rsidR="005C5B67" w:rsidRPr="00F85CC6">
        <w:rPr>
          <w:rFonts w:ascii="Times New Roman" w:hAnsi="Times New Roman"/>
          <w:sz w:val="28"/>
          <w:szCs w:val="28"/>
        </w:rPr>
        <w:t>..............................................................................</w:t>
      </w:r>
    </w:p>
    <w:p w:rsidR="00F250B7" w:rsidRPr="00F250B7" w:rsidRDefault="005C5B67" w:rsidP="00F85CC6">
      <w:pPr>
        <w:spacing w:line="240" w:lineRule="auto"/>
        <w:rPr>
          <w:rFonts w:ascii="Times New Roman" w:hAnsi="Times New Roman"/>
          <w:sz w:val="28"/>
          <w:szCs w:val="28"/>
        </w:rPr>
      </w:pPr>
      <w:r w:rsidRPr="00F85CC6">
        <w:rPr>
          <w:rFonts w:ascii="Times New Roman" w:hAnsi="Times New Roman"/>
          <w:sz w:val="28"/>
          <w:szCs w:val="28"/>
        </w:rPr>
        <w:t>25</w:t>
      </w:r>
      <w:r w:rsidR="00F250B7" w:rsidRPr="00F250B7">
        <w:rPr>
          <w:rFonts w:ascii="Times New Roman" w:hAnsi="Times New Roman"/>
          <w:sz w:val="28"/>
          <w:szCs w:val="28"/>
        </w:rPr>
        <w:t>.We will use less electricity in the future.</w:t>
      </w:r>
    </w:p>
    <w:p w:rsidR="004F77BA" w:rsidRPr="00F85CC6" w:rsidRDefault="00F250B7" w:rsidP="00F85CC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250B7">
        <w:rPr>
          <w:rFonts w:ascii="Times New Roman" w:hAnsi="Times New Roman"/>
          <w:sz w:val="28"/>
          <w:szCs w:val="28"/>
        </w:rPr>
        <w:sym w:font="Wingdings" w:char="00E0"/>
      </w:r>
      <w:r w:rsidRPr="00F250B7">
        <w:rPr>
          <w:rFonts w:ascii="Times New Roman" w:hAnsi="Times New Roman"/>
          <w:sz w:val="28"/>
          <w:szCs w:val="28"/>
        </w:rPr>
        <w:t>Less electricity</w:t>
      </w:r>
      <w:r w:rsidR="005C5B67" w:rsidRPr="00F85CC6">
        <w:rPr>
          <w:rFonts w:ascii="Times New Roman" w:hAnsi="Times New Roman"/>
          <w:b/>
          <w:sz w:val="28"/>
          <w:szCs w:val="28"/>
        </w:rPr>
        <w:t>..............................................................................</w:t>
      </w:r>
      <w:r w:rsidRPr="00F250B7">
        <w:rPr>
          <w:rFonts w:ascii="Times New Roman" w:hAnsi="Times New Roman"/>
          <w:b/>
          <w:sz w:val="28"/>
          <w:szCs w:val="28"/>
        </w:rPr>
        <w:t>.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CC6">
        <w:rPr>
          <w:rFonts w:ascii="Times New Roman" w:hAnsi="Times New Roman" w:cs="Times New Roman"/>
          <w:b/>
          <w:sz w:val="28"/>
          <w:szCs w:val="28"/>
          <w:u w:val="single"/>
        </w:rPr>
        <w:t>III. Fill in the blank with a word/ phrase in the box.</w:t>
      </w:r>
    </w:p>
    <w:tbl>
      <w:tblPr>
        <w:tblStyle w:val="TableGrid"/>
        <w:tblW w:w="0" w:type="auto"/>
        <w:tblInd w:w="1008" w:type="dxa"/>
        <w:tblLook w:val="01E0" w:firstRow="1" w:lastRow="1" w:firstColumn="1" w:lastColumn="1" w:noHBand="0" w:noVBand="0"/>
      </w:tblPr>
      <w:tblGrid>
        <w:gridCol w:w="9180"/>
      </w:tblGrid>
      <w:tr w:rsidR="004F77BA" w:rsidRPr="00F85CC6" w:rsidTr="00C33CDA">
        <w:tc>
          <w:tcPr>
            <w:tcW w:w="9180" w:type="dxa"/>
          </w:tcPr>
          <w:p w:rsidR="004F77BA" w:rsidRPr="00F85CC6" w:rsidRDefault="004F77BA" w:rsidP="00F85CC6">
            <w:pPr>
              <w:rPr>
                <w:rFonts w:cs="Times New Roman"/>
                <w:sz w:val="28"/>
                <w:szCs w:val="28"/>
              </w:rPr>
            </w:pPr>
            <w:r w:rsidRPr="00F85CC6">
              <w:rPr>
                <w:rFonts w:cs="Times New Roman"/>
                <w:sz w:val="28"/>
                <w:szCs w:val="28"/>
              </w:rPr>
              <w:t>to worship the Moon Genie           from a Chinese story    citizents</w:t>
            </w:r>
          </w:p>
          <w:p w:rsidR="004F77BA" w:rsidRPr="00F85CC6" w:rsidRDefault="004F77BA" w:rsidP="00F85CC6">
            <w:pPr>
              <w:rPr>
                <w:rFonts w:cs="Times New Roman"/>
                <w:sz w:val="28"/>
                <w:szCs w:val="28"/>
              </w:rPr>
            </w:pPr>
            <w:r w:rsidRPr="00F85CC6">
              <w:rPr>
                <w:rFonts w:cs="Times New Roman"/>
                <w:sz w:val="28"/>
                <w:szCs w:val="28"/>
              </w:rPr>
              <w:t>In the middle          through years           gradually        According</w:t>
            </w:r>
          </w:p>
        </w:tc>
      </w:tr>
    </w:tbl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lastRenderedPageBreak/>
        <w:t>Mid-Autumn is the day when the moon is at its brightest in a year. In that spirit, (26) ……………., people in Vietnam as well as many Asian countries celebrate the Mid-Autums’s Festival. (27)……………………….to legends, this holiday is originated (28)…………………………………….in which an Emperor of Duong Dynasty, Duong Minh Hoang, was taken to the moon by a wizard named La Cong Vien. (29)………………………………of his trip to the moon, the Emperor caught a glimpse of fairies in the heaven celebrating the full moon. When Duong Minh Hoang was back to earth, he taught his (30)………………</w:t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about the celebration and it became a custom lasting (31)……………………………. Through times and times, Mid-Autumn’s Festival (32) ……………………………… becomes an event providing children with a rich diversity of delightful traditional  games and entertaining activites, offering great helps in promoting education as well as culture.</w:t>
      </w:r>
    </w:p>
    <w:p w:rsidR="004F77BA" w:rsidRPr="00F85CC6" w:rsidRDefault="004F77BA" w:rsidP="00F85CC6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5CC6">
        <w:rPr>
          <w:rFonts w:ascii="Times New Roman" w:hAnsi="Times New Roman" w:cs="Times New Roman"/>
          <w:b/>
          <w:sz w:val="28"/>
          <w:szCs w:val="28"/>
        </w:rPr>
        <w:t>IV . Give the correct form of the verbs:</w:t>
      </w:r>
    </w:p>
    <w:p w:rsidR="004F77BA" w:rsidRPr="00F85CC6" w:rsidRDefault="004F77BA" w:rsidP="00F85C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33.He always (study) ________________English for two hours every day.</w:t>
      </w:r>
    </w:p>
    <w:p w:rsidR="004F77BA" w:rsidRPr="00F85CC6" w:rsidRDefault="004F77BA" w:rsidP="00F85C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34.Khoa (like) _______________History very much. It’s his favorite subject.</w:t>
      </w:r>
    </w:p>
    <w:p w:rsidR="004F77BA" w:rsidRPr="00F85CC6" w:rsidRDefault="004F77BA" w:rsidP="00F85C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35.The school’s cafeteria (have) ______________snacks and drinks for students.</w:t>
      </w:r>
    </w:p>
    <w:p w:rsidR="004F77BA" w:rsidRPr="00F85CC6" w:rsidRDefault="004F77BA" w:rsidP="00F85C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36.Thanh (study) _______________________Physics at the moment.</w:t>
      </w:r>
    </w:p>
    <w:p w:rsidR="004F77BA" w:rsidRPr="00F85CC6" w:rsidRDefault="004F77BA" w:rsidP="00F85C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37.Look! The teacher (look)_______________at you.</w:t>
      </w:r>
    </w:p>
    <w:p w:rsidR="004F77BA" w:rsidRPr="00F85CC6" w:rsidRDefault="004F77BA" w:rsidP="00F85C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38.I can’t sleep because the children (play)_______________the drum in the living room.</w:t>
      </w:r>
    </w:p>
    <w:p w:rsidR="004F77BA" w:rsidRPr="00F85CC6" w:rsidRDefault="004F77BA" w:rsidP="00F85C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39.Don’t make noise. The baby (sleep) ________________next door.</w:t>
      </w:r>
    </w:p>
    <w:p w:rsidR="004F77BA" w:rsidRPr="00F85CC6" w:rsidRDefault="004F77BA" w:rsidP="00F85C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40.Lan (do)____________ the homework now. You can call her later.</w:t>
      </w:r>
    </w:p>
    <w:p w:rsidR="004F77BA" w:rsidRPr="00F85CC6" w:rsidRDefault="004F77BA" w:rsidP="00F85CC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41.It’s 9 on Sunday morning. I (stay)  _____________ at home and (read) _____________ a novel.</w:t>
      </w:r>
    </w:p>
    <w:p w:rsidR="005C5B67" w:rsidRPr="00F250B7" w:rsidRDefault="005C5B67" w:rsidP="00F85CC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85CC6">
        <w:rPr>
          <w:rFonts w:ascii="Times New Roman" w:hAnsi="Times New Roman"/>
          <w:b/>
          <w:bCs/>
          <w:sz w:val="28"/>
          <w:szCs w:val="28"/>
        </w:rPr>
        <w:t>V</w:t>
      </w:r>
      <w:r w:rsidRPr="00F250B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250B7">
        <w:rPr>
          <w:rFonts w:ascii="Times New Roman" w:hAnsi="Times New Roman"/>
          <w:b/>
          <w:sz w:val="28"/>
          <w:szCs w:val="28"/>
        </w:rPr>
        <w:t>Rearrange the given words or phrases to make meaningful sentences.</w:t>
      </w:r>
    </w:p>
    <w:p w:rsidR="005C5B67" w:rsidRPr="00F250B7" w:rsidRDefault="005C5B67" w:rsidP="00F85CC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5CC6">
        <w:rPr>
          <w:rFonts w:ascii="Times New Roman" w:hAnsi="Times New Roman"/>
          <w:sz w:val="28"/>
          <w:szCs w:val="28"/>
        </w:rPr>
        <w:t>42</w:t>
      </w:r>
      <w:r w:rsidRPr="00F250B7">
        <w:rPr>
          <w:rFonts w:ascii="Times New Roman" w:hAnsi="Times New Roman"/>
          <w:sz w:val="28"/>
          <w:szCs w:val="28"/>
        </w:rPr>
        <w:t xml:space="preserve">. Solar energy/ in the world/ by many countries/ will be used/. </w:t>
      </w:r>
    </w:p>
    <w:p w:rsidR="005C5B67" w:rsidRPr="00F250B7" w:rsidRDefault="005C5B67" w:rsidP="00F85CC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5CC6"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</w:t>
      </w:r>
    </w:p>
    <w:p w:rsidR="005C5B67" w:rsidRPr="00F250B7" w:rsidRDefault="005C5B67" w:rsidP="00F85CC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5CC6">
        <w:rPr>
          <w:rFonts w:ascii="Times New Roman" w:hAnsi="Times New Roman"/>
          <w:sz w:val="28"/>
          <w:szCs w:val="28"/>
        </w:rPr>
        <w:t>43.</w:t>
      </w:r>
      <w:r w:rsidRPr="00F250B7">
        <w:rPr>
          <w:rFonts w:ascii="Times New Roman" w:hAnsi="Times New Roman"/>
          <w:sz w:val="28"/>
          <w:szCs w:val="28"/>
        </w:rPr>
        <w:t>. to another/ How/ you travel from / will/ one place /?</w:t>
      </w:r>
    </w:p>
    <w:p w:rsidR="005C5B67" w:rsidRPr="00F250B7" w:rsidRDefault="005C5B67" w:rsidP="00F85CC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5CC6"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</w:t>
      </w:r>
    </w:p>
    <w:p w:rsidR="005C5B67" w:rsidRPr="00F250B7" w:rsidRDefault="005C5B67" w:rsidP="00F85CC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5CC6">
        <w:rPr>
          <w:rFonts w:ascii="Times New Roman" w:hAnsi="Times New Roman"/>
          <w:sz w:val="28"/>
          <w:szCs w:val="28"/>
        </w:rPr>
        <w:t>44</w:t>
      </w:r>
      <w:r w:rsidRPr="00F250B7">
        <w:rPr>
          <w:rFonts w:ascii="Times New Roman" w:hAnsi="Times New Roman"/>
          <w:sz w:val="28"/>
          <w:szCs w:val="28"/>
        </w:rPr>
        <w:t xml:space="preserve">. to save/ will reduce/ our energy/ the use of electricity/ We/. </w:t>
      </w:r>
    </w:p>
    <w:p w:rsidR="005C5B67" w:rsidRPr="00F250B7" w:rsidRDefault="005C5B67" w:rsidP="00F85CC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3689"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</w:t>
      </w:r>
    </w:p>
    <w:p w:rsidR="004F77BA" w:rsidRPr="00163689" w:rsidRDefault="004F77BA" w:rsidP="00F85CC6">
      <w:pPr>
        <w:tabs>
          <w:tab w:val="left" w:pos="111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3689">
        <w:rPr>
          <w:rFonts w:ascii="Times New Roman" w:hAnsi="Times New Roman" w:cs="Times New Roman"/>
          <w:b/>
          <w:sz w:val="28"/>
          <w:szCs w:val="28"/>
        </w:rPr>
        <w:t xml:space="preserve">VI. Circle the word having different sound in the underlined part </w:t>
      </w:r>
    </w:p>
    <w:p w:rsidR="004F77BA" w:rsidRPr="00F85CC6" w:rsidRDefault="004D4DBD" w:rsidP="00F85CC6">
      <w:pPr>
        <w:tabs>
          <w:tab w:val="left" w:pos="111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4</w:t>
      </w:r>
      <w:r w:rsidR="00FA76D3" w:rsidRPr="00F85CC6">
        <w:rPr>
          <w:rFonts w:ascii="Times New Roman" w:hAnsi="Times New Roman" w:cs="Times New Roman"/>
          <w:sz w:val="28"/>
          <w:szCs w:val="28"/>
        </w:rPr>
        <w:t>5</w:t>
      </w:r>
      <w:r w:rsidR="004F77BA" w:rsidRPr="00F85CC6">
        <w:rPr>
          <w:rFonts w:ascii="Times New Roman" w:hAnsi="Times New Roman" w:cs="Times New Roman"/>
          <w:sz w:val="28"/>
          <w:szCs w:val="28"/>
        </w:rPr>
        <w:t xml:space="preserve"> A.f</w:t>
      </w:r>
      <w:r w:rsidR="004F77BA" w:rsidRPr="00F85CC6">
        <w:rPr>
          <w:rFonts w:ascii="Times New Roman" w:hAnsi="Times New Roman" w:cs="Times New Roman"/>
          <w:b/>
          <w:sz w:val="28"/>
          <w:szCs w:val="28"/>
          <w:u w:val="single"/>
        </w:rPr>
        <w:t>oo</w:t>
      </w:r>
      <w:r w:rsidR="004F77BA" w:rsidRPr="00F85CC6">
        <w:rPr>
          <w:rFonts w:ascii="Times New Roman" w:hAnsi="Times New Roman" w:cs="Times New Roman"/>
          <w:sz w:val="28"/>
          <w:szCs w:val="28"/>
        </w:rPr>
        <w:t>d                B. sp</w:t>
      </w:r>
      <w:r w:rsidR="004F77BA" w:rsidRPr="00F85CC6">
        <w:rPr>
          <w:rFonts w:ascii="Times New Roman" w:hAnsi="Times New Roman" w:cs="Times New Roman"/>
          <w:b/>
          <w:sz w:val="28"/>
          <w:szCs w:val="28"/>
          <w:u w:val="single"/>
        </w:rPr>
        <w:t>oo</w:t>
      </w:r>
      <w:r w:rsidR="004F77BA" w:rsidRPr="00F85CC6">
        <w:rPr>
          <w:rFonts w:ascii="Times New Roman" w:hAnsi="Times New Roman" w:cs="Times New Roman"/>
          <w:sz w:val="28"/>
          <w:szCs w:val="28"/>
        </w:rPr>
        <w:t>n             C.g</w:t>
      </w:r>
      <w:r w:rsidR="004F77BA" w:rsidRPr="00F85CC6">
        <w:rPr>
          <w:rFonts w:ascii="Times New Roman" w:hAnsi="Times New Roman" w:cs="Times New Roman"/>
          <w:b/>
          <w:sz w:val="28"/>
          <w:szCs w:val="28"/>
          <w:u w:val="single"/>
        </w:rPr>
        <w:t>oo</w:t>
      </w:r>
      <w:r w:rsidR="004F77BA" w:rsidRPr="00F85CC6">
        <w:rPr>
          <w:rFonts w:ascii="Times New Roman" w:hAnsi="Times New Roman" w:cs="Times New Roman"/>
          <w:sz w:val="28"/>
          <w:szCs w:val="28"/>
        </w:rPr>
        <w:t>d                  D.n</w:t>
      </w:r>
      <w:r w:rsidR="004F77BA" w:rsidRPr="00F85CC6">
        <w:rPr>
          <w:rFonts w:ascii="Times New Roman" w:hAnsi="Times New Roman" w:cs="Times New Roman"/>
          <w:b/>
          <w:sz w:val="28"/>
          <w:szCs w:val="28"/>
          <w:u w:val="single"/>
        </w:rPr>
        <w:t>oo</w:t>
      </w:r>
      <w:r w:rsidR="004F77BA" w:rsidRPr="00F85CC6">
        <w:rPr>
          <w:rFonts w:ascii="Times New Roman" w:hAnsi="Times New Roman" w:cs="Times New Roman"/>
          <w:sz w:val="28"/>
          <w:szCs w:val="28"/>
        </w:rPr>
        <w:t xml:space="preserve">dle </w:t>
      </w:r>
    </w:p>
    <w:p w:rsidR="004F77BA" w:rsidRPr="00F85CC6" w:rsidRDefault="00FA76D3" w:rsidP="00F85CC6">
      <w:pPr>
        <w:tabs>
          <w:tab w:val="left" w:pos="111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46</w:t>
      </w:r>
      <w:r w:rsidR="004F77BA" w:rsidRPr="00F85CC6">
        <w:rPr>
          <w:rFonts w:ascii="Times New Roman" w:hAnsi="Times New Roman" w:cs="Times New Roman"/>
          <w:sz w:val="28"/>
          <w:szCs w:val="28"/>
        </w:rPr>
        <w:t>. A.d</w:t>
      </w:r>
      <w:r w:rsidR="004F77BA" w:rsidRPr="00F85CC6">
        <w:rPr>
          <w:rFonts w:ascii="Times New Roman" w:hAnsi="Times New Roman" w:cs="Times New Roman"/>
          <w:b/>
          <w:sz w:val="28"/>
          <w:szCs w:val="28"/>
          <w:u w:val="single"/>
        </w:rPr>
        <w:t>au</w:t>
      </w:r>
      <w:r w:rsidR="004F77BA" w:rsidRPr="00F85CC6">
        <w:rPr>
          <w:rFonts w:ascii="Times New Roman" w:hAnsi="Times New Roman" w:cs="Times New Roman"/>
          <w:sz w:val="28"/>
          <w:szCs w:val="28"/>
        </w:rPr>
        <w:t>ghter         B. s</w:t>
      </w:r>
      <w:r w:rsidR="004F77BA" w:rsidRPr="00F85CC6">
        <w:rPr>
          <w:rFonts w:ascii="Times New Roman" w:hAnsi="Times New Roman" w:cs="Times New Roman"/>
          <w:b/>
          <w:sz w:val="28"/>
          <w:szCs w:val="28"/>
          <w:u w:val="single"/>
        </w:rPr>
        <w:t>au</w:t>
      </w:r>
      <w:r w:rsidR="004F77BA" w:rsidRPr="00F85CC6">
        <w:rPr>
          <w:rFonts w:ascii="Times New Roman" w:hAnsi="Times New Roman" w:cs="Times New Roman"/>
          <w:sz w:val="28"/>
          <w:szCs w:val="28"/>
        </w:rPr>
        <w:t>ce              C.</w:t>
      </w:r>
      <w:r w:rsidR="004F77BA" w:rsidRPr="00F85CC6">
        <w:rPr>
          <w:rFonts w:ascii="Times New Roman" w:hAnsi="Times New Roman" w:cs="Times New Roman"/>
          <w:b/>
          <w:sz w:val="28"/>
          <w:szCs w:val="28"/>
          <w:u w:val="single"/>
        </w:rPr>
        <w:t>au</w:t>
      </w:r>
      <w:r w:rsidR="004F77BA" w:rsidRPr="00F85CC6">
        <w:rPr>
          <w:rFonts w:ascii="Times New Roman" w:hAnsi="Times New Roman" w:cs="Times New Roman"/>
          <w:sz w:val="28"/>
          <w:szCs w:val="28"/>
        </w:rPr>
        <w:t>nt                  D.l</w:t>
      </w:r>
      <w:r w:rsidR="004F77BA" w:rsidRPr="00F85CC6">
        <w:rPr>
          <w:rFonts w:ascii="Times New Roman" w:hAnsi="Times New Roman" w:cs="Times New Roman"/>
          <w:b/>
          <w:sz w:val="28"/>
          <w:szCs w:val="28"/>
          <w:u w:val="single"/>
        </w:rPr>
        <w:t>au</w:t>
      </w:r>
      <w:r w:rsidR="004F77BA" w:rsidRPr="00F85CC6">
        <w:rPr>
          <w:rFonts w:ascii="Times New Roman" w:hAnsi="Times New Roman" w:cs="Times New Roman"/>
          <w:sz w:val="28"/>
          <w:szCs w:val="28"/>
        </w:rPr>
        <w:t>ndry</w:t>
      </w:r>
    </w:p>
    <w:p w:rsidR="004F77BA" w:rsidRPr="00F85CC6" w:rsidRDefault="004F77BA" w:rsidP="00F85CC6">
      <w:pPr>
        <w:tabs>
          <w:tab w:val="left" w:pos="111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 xml:space="preserve"> </w:t>
      </w:r>
      <w:r w:rsidR="00FA76D3" w:rsidRPr="00F85CC6">
        <w:rPr>
          <w:rFonts w:ascii="Times New Roman" w:hAnsi="Times New Roman" w:cs="Times New Roman"/>
          <w:sz w:val="28"/>
          <w:szCs w:val="28"/>
        </w:rPr>
        <w:t>47</w:t>
      </w:r>
      <w:r w:rsidRPr="00F85CC6">
        <w:rPr>
          <w:rFonts w:ascii="Times New Roman" w:hAnsi="Times New Roman" w:cs="Times New Roman"/>
          <w:sz w:val="28"/>
          <w:szCs w:val="28"/>
        </w:rPr>
        <w:t>. A.w</w:t>
      </w:r>
      <w:r w:rsidRPr="00F85CC6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F85CC6">
        <w:rPr>
          <w:rFonts w:ascii="Times New Roman" w:hAnsi="Times New Roman" w:cs="Times New Roman"/>
          <w:sz w:val="28"/>
          <w:szCs w:val="28"/>
        </w:rPr>
        <w:t>s                 B. w</w:t>
      </w:r>
      <w:r w:rsidRPr="00F85CC6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F85CC6">
        <w:rPr>
          <w:rFonts w:ascii="Times New Roman" w:hAnsi="Times New Roman" w:cs="Times New Roman"/>
          <w:sz w:val="28"/>
          <w:szCs w:val="28"/>
        </w:rPr>
        <w:t>lk               Cw</w:t>
      </w:r>
      <w:r w:rsidRPr="00F85CC6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F85CC6">
        <w:rPr>
          <w:rFonts w:ascii="Times New Roman" w:hAnsi="Times New Roman" w:cs="Times New Roman"/>
          <w:sz w:val="28"/>
          <w:szCs w:val="28"/>
        </w:rPr>
        <w:t>ter                 D.w</w:t>
      </w:r>
      <w:r w:rsidRPr="00F85CC6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F85CC6">
        <w:rPr>
          <w:rFonts w:ascii="Times New Roman" w:hAnsi="Times New Roman" w:cs="Times New Roman"/>
          <w:sz w:val="28"/>
          <w:szCs w:val="28"/>
        </w:rPr>
        <w:t xml:space="preserve">ll </w:t>
      </w:r>
    </w:p>
    <w:p w:rsidR="004F77BA" w:rsidRPr="00F85CC6" w:rsidRDefault="00FA76D3" w:rsidP="00F85CC6">
      <w:pPr>
        <w:tabs>
          <w:tab w:val="left" w:pos="111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48</w:t>
      </w:r>
      <w:r w:rsidR="004F77BA" w:rsidRPr="00F85CC6">
        <w:rPr>
          <w:rFonts w:ascii="Times New Roman" w:hAnsi="Times New Roman" w:cs="Times New Roman"/>
          <w:sz w:val="28"/>
          <w:szCs w:val="28"/>
        </w:rPr>
        <w:t>. A.re</w:t>
      </w:r>
      <w:r w:rsidR="004F77BA" w:rsidRPr="00F85CC6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4F77BA" w:rsidRPr="00F85CC6">
        <w:rPr>
          <w:rFonts w:ascii="Times New Roman" w:hAnsi="Times New Roman" w:cs="Times New Roman"/>
          <w:sz w:val="28"/>
          <w:szCs w:val="28"/>
        </w:rPr>
        <w:t xml:space="preserve">ycle            B. </w:t>
      </w:r>
      <w:r w:rsidR="004F77BA" w:rsidRPr="00F85CC6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4F77BA" w:rsidRPr="00F85CC6">
        <w:rPr>
          <w:rFonts w:ascii="Times New Roman" w:hAnsi="Times New Roman" w:cs="Times New Roman"/>
          <w:sz w:val="28"/>
          <w:szCs w:val="28"/>
        </w:rPr>
        <w:t xml:space="preserve">ollect            C. </w:t>
      </w:r>
      <w:r w:rsidR="004F77BA" w:rsidRPr="00F85CC6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4F77BA" w:rsidRPr="00F85CC6">
        <w:rPr>
          <w:rFonts w:ascii="Times New Roman" w:hAnsi="Times New Roman" w:cs="Times New Roman"/>
          <w:sz w:val="28"/>
          <w:szCs w:val="28"/>
        </w:rPr>
        <w:t>ooking            D.electri</w:t>
      </w:r>
      <w:r w:rsidR="004F77BA" w:rsidRPr="00F85CC6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</w:p>
    <w:p w:rsidR="00B62C25" w:rsidRPr="00B62C25" w:rsidRDefault="00F85CC6" w:rsidP="00F85CC6">
      <w:pPr>
        <w:spacing w:after="0" w:line="240" w:lineRule="auto"/>
        <w:rPr>
          <w:rFonts w:ascii="Cambria" w:hAnsi="Cambria" w:cs="Arial"/>
          <w:sz w:val="28"/>
          <w:szCs w:val="28"/>
        </w:rPr>
      </w:pPr>
      <w:r w:rsidRPr="00F85CC6">
        <w:rPr>
          <w:rFonts w:ascii="Cambria" w:hAnsi="Cambria"/>
          <w:b/>
          <w:sz w:val="28"/>
          <w:szCs w:val="28"/>
        </w:rPr>
        <w:t>VII</w:t>
      </w:r>
      <w:r w:rsidR="00B62C25" w:rsidRPr="00B62C25">
        <w:rPr>
          <w:rFonts w:ascii="Cambria" w:hAnsi="Cambria"/>
          <w:b/>
          <w:sz w:val="28"/>
          <w:szCs w:val="28"/>
        </w:rPr>
        <w:t>.  Make questions for the underlined words.</w:t>
      </w:r>
    </w:p>
    <w:p w:rsidR="00B62C25" w:rsidRPr="00B62C25" w:rsidRDefault="00B62C25" w:rsidP="00F85CC6">
      <w:pPr>
        <w:tabs>
          <w:tab w:val="left" w:pos="4395"/>
          <w:tab w:val="left" w:pos="6804"/>
        </w:tabs>
        <w:spacing w:after="0" w:line="240" w:lineRule="auto"/>
        <w:rPr>
          <w:rFonts w:ascii="Cambria" w:hAnsi="Cambria" w:cs="Arial"/>
          <w:sz w:val="28"/>
          <w:szCs w:val="28"/>
        </w:rPr>
      </w:pPr>
      <w:r w:rsidRPr="00F85CC6">
        <w:rPr>
          <w:rFonts w:ascii="Cambria" w:hAnsi="Cambria" w:cs="Arial"/>
          <w:sz w:val="28"/>
          <w:szCs w:val="28"/>
        </w:rPr>
        <w:t>49.</w:t>
      </w:r>
      <w:r w:rsidRPr="00B62C25">
        <w:rPr>
          <w:rFonts w:ascii="Cambria" w:hAnsi="Cambria" w:cs="Arial"/>
          <w:sz w:val="28"/>
          <w:szCs w:val="28"/>
        </w:rPr>
        <w:t xml:space="preserve">We get up </w:t>
      </w:r>
      <w:r w:rsidRPr="00B62C25">
        <w:rPr>
          <w:rFonts w:ascii="Cambria" w:hAnsi="Cambria" w:cs="Arial"/>
          <w:sz w:val="28"/>
          <w:szCs w:val="28"/>
          <w:u w:val="single"/>
        </w:rPr>
        <w:t>at five thirsty</w:t>
      </w:r>
      <w:r w:rsidRPr="00B62C25">
        <w:rPr>
          <w:rFonts w:ascii="Cambria" w:hAnsi="Cambria" w:cs="Arial"/>
          <w:sz w:val="28"/>
          <w:szCs w:val="28"/>
        </w:rPr>
        <w:t xml:space="preserve">  </w:t>
      </w:r>
    </w:p>
    <w:p w:rsidR="00B62C25" w:rsidRPr="00B62C25" w:rsidRDefault="00B62C25" w:rsidP="00F85CC6">
      <w:pPr>
        <w:tabs>
          <w:tab w:val="left" w:pos="4395"/>
          <w:tab w:val="left" w:pos="6804"/>
        </w:tabs>
        <w:spacing w:after="0" w:line="240" w:lineRule="auto"/>
        <w:rPr>
          <w:rFonts w:ascii="Cambria" w:hAnsi="Cambria" w:cs="Arial"/>
          <w:sz w:val="28"/>
          <w:szCs w:val="28"/>
        </w:rPr>
      </w:pPr>
      <w:r w:rsidRPr="00F85CC6">
        <w:rPr>
          <w:rFonts w:ascii="Cambria" w:hAnsi="Cambria" w:cs="Arial"/>
          <w:sz w:val="28"/>
          <w:szCs w:val="28"/>
        </w:rPr>
        <w:lastRenderedPageBreak/>
        <w:t>50.</w:t>
      </w:r>
      <w:r w:rsidRPr="00B62C25">
        <w:rPr>
          <w:rFonts w:ascii="Cambria" w:hAnsi="Cambria" w:cs="Arial"/>
          <w:sz w:val="28"/>
          <w:szCs w:val="28"/>
        </w:rPr>
        <w:t xml:space="preserve">Minh </w:t>
      </w:r>
      <w:r w:rsidRPr="00B62C25">
        <w:rPr>
          <w:rFonts w:ascii="Cambria" w:hAnsi="Cambria" w:cs="Arial"/>
          <w:sz w:val="28"/>
          <w:szCs w:val="28"/>
          <w:u w:val="single"/>
        </w:rPr>
        <w:t>plays badminton</w:t>
      </w:r>
      <w:r w:rsidRPr="00B62C25">
        <w:rPr>
          <w:rFonts w:ascii="Cambria" w:hAnsi="Cambria" w:cs="Arial"/>
          <w:sz w:val="28"/>
          <w:szCs w:val="28"/>
        </w:rPr>
        <w:t xml:space="preserve"> after school </w:t>
      </w:r>
    </w:p>
    <w:p w:rsidR="00B62C25" w:rsidRPr="00F85CC6" w:rsidRDefault="00B62C25" w:rsidP="00F85CC6">
      <w:pPr>
        <w:spacing w:after="0" w:line="240" w:lineRule="auto"/>
        <w:jc w:val="both"/>
        <w:rPr>
          <w:rFonts w:ascii="Cambria" w:eastAsia="Times New Roman" w:hAnsi="Cambria" w:cs="Arial"/>
          <w:sz w:val="28"/>
          <w:szCs w:val="28"/>
        </w:rPr>
      </w:pPr>
      <w:r w:rsidRPr="00F85CC6">
        <w:rPr>
          <w:rFonts w:ascii="Cambria" w:eastAsia="Times New Roman" w:hAnsi="Cambria" w:cs="Arial"/>
          <w:sz w:val="28"/>
          <w:szCs w:val="28"/>
        </w:rPr>
        <w:t xml:space="preserve"> 51</w:t>
      </w:r>
      <w:r w:rsidRPr="00B62C25">
        <w:rPr>
          <w:rFonts w:ascii="Cambria" w:eastAsia="Times New Roman" w:hAnsi="Cambria" w:cs="Arial"/>
          <w:sz w:val="28"/>
          <w:szCs w:val="28"/>
        </w:rPr>
        <w:t xml:space="preserve">The restaurant is </w:t>
      </w:r>
      <w:r w:rsidRPr="00B62C25">
        <w:rPr>
          <w:rFonts w:ascii="Cambria" w:eastAsia="Times New Roman" w:hAnsi="Cambria" w:cs="Arial"/>
          <w:sz w:val="28"/>
          <w:szCs w:val="28"/>
          <w:u w:val="single"/>
        </w:rPr>
        <w:t>opposite the drugstore</w:t>
      </w:r>
    </w:p>
    <w:p w:rsidR="00B62C25" w:rsidRPr="00F85CC6" w:rsidRDefault="00B62C25" w:rsidP="00F85CC6">
      <w:pPr>
        <w:spacing w:after="0" w:line="240" w:lineRule="auto"/>
        <w:jc w:val="both"/>
        <w:rPr>
          <w:rFonts w:ascii="Cambria" w:eastAsia="Times New Roman" w:hAnsi="Cambria" w:cs="Arial"/>
          <w:sz w:val="28"/>
          <w:szCs w:val="28"/>
        </w:rPr>
      </w:pPr>
      <w:r w:rsidRPr="00F85CC6">
        <w:rPr>
          <w:rFonts w:ascii="Cambria" w:hAnsi="Cambria" w:cs="Arial"/>
          <w:sz w:val="28"/>
          <w:szCs w:val="28"/>
        </w:rPr>
        <w:t xml:space="preserve"> 52</w:t>
      </w:r>
      <w:r w:rsidRPr="00B62C25">
        <w:rPr>
          <w:rFonts w:ascii="Cambria" w:hAnsi="Cambria" w:cs="Arial"/>
          <w:sz w:val="28"/>
          <w:szCs w:val="28"/>
        </w:rPr>
        <w:t xml:space="preserve"> </w:t>
      </w:r>
      <w:r w:rsidRPr="00B62C25">
        <w:rPr>
          <w:rFonts w:ascii="Cambria" w:hAnsi="Cambria" w:cs="Arial"/>
          <w:sz w:val="28"/>
          <w:szCs w:val="28"/>
          <w:u w:val="single"/>
        </w:rPr>
        <w:t>Mai and Minh</w:t>
      </w:r>
      <w:r w:rsidRPr="00B62C25">
        <w:rPr>
          <w:rFonts w:ascii="Cambria" w:hAnsi="Cambria" w:cs="Arial"/>
          <w:sz w:val="28"/>
          <w:szCs w:val="28"/>
        </w:rPr>
        <w:t xml:space="preserve"> have Math on Monday, Wednesday and Friday. </w:t>
      </w:r>
    </w:p>
    <w:p w:rsidR="00B62C25" w:rsidRPr="00B62C25" w:rsidRDefault="00B62C25" w:rsidP="00F85CC6">
      <w:pPr>
        <w:tabs>
          <w:tab w:val="left" w:pos="4395"/>
          <w:tab w:val="left" w:pos="6804"/>
        </w:tabs>
        <w:spacing w:after="0" w:line="240" w:lineRule="auto"/>
        <w:rPr>
          <w:rFonts w:ascii="Cambria" w:hAnsi="Cambria" w:cs="Arial"/>
          <w:sz w:val="28"/>
          <w:szCs w:val="28"/>
        </w:rPr>
      </w:pPr>
      <w:r w:rsidRPr="00F85CC6">
        <w:rPr>
          <w:rFonts w:ascii="Cambria" w:hAnsi="Cambria" w:cs="Arial"/>
          <w:sz w:val="28"/>
          <w:szCs w:val="28"/>
        </w:rPr>
        <w:t>53.</w:t>
      </w:r>
      <w:r w:rsidRPr="00B62C25">
        <w:rPr>
          <w:rFonts w:ascii="Cambria" w:hAnsi="Cambria" w:cs="Arial"/>
          <w:sz w:val="28"/>
          <w:szCs w:val="28"/>
        </w:rPr>
        <w:t xml:space="preserve">  We </w:t>
      </w:r>
      <w:r w:rsidRPr="00B62C25">
        <w:rPr>
          <w:rFonts w:ascii="Cambria" w:hAnsi="Cambria" w:cs="Arial"/>
          <w:sz w:val="28"/>
          <w:szCs w:val="28"/>
          <w:u w:val="single"/>
        </w:rPr>
        <w:t xml:space="preserve">go to school </w:t>
      </w:r>
      <w:r w:rsidRPr="00B62C25">
        <w:rPr>
          <w:rFonts w:ascii="Cambria" w:hAnsi="Cambria" w:cs="Arial"/>
          <w:sz w:val="28"/>
          <w:szCs w:val="28"/>
        </w:rPr>
        <w:t xml:space="preserve">at six thirsty </w:t>
      </w:r>
    </w:p>
    <w:p w:rsidR="00B62C25" w:rsidRPr="00B62C25" w:rsidRDefault="00B62C25" w:rsidP="00F85CC6">
      <w:pPr>
        <w:tabs>
          <w:tab w:val="left" w:pos="4395"/>
          <w:tab w:val="left" w:pos="6804"/>
        </w:tabs>
        <w:spacing w:after="0" w:line="240" w:lineRule="auto"/>
        <w:rPr>
          <w:rFonts w:ascii="Cambria" w:hAnsi="Cambria" w:cs="Arial"/>
          <w:sz w:val="28"/>
          <w:szCs w:val="28"/>
        </w:rPr>
      </w:pPr>
      <w:r w:rsidRPr="00F85CC6">
        <w:rPr>
          <w:rFonts w:ascii="Cambria" w:hAnsi="Cambria" w:cs="Arial"/>
          <w:sz w:val="28"/>
          <w:szCs w:val="28"/>
        </w:rPr>
        <w:t xml:space="preserve">54 </w:t>
      </w:r>
      <w:r w:rsidRPr="00B62C25">
        <w:rPr>
          <w:rFonts w:ascii="Cambria" w:hAnsi="Cambria" w:cs="Arial"/>
          <w:sz w:val="28"/>
          <w:szCs w:val="28"/>
        </w:rPr>
        <w:t xml:space="preserve">Nam plays soccer </w:t>
      </w:r>
      <w:r w:rsidRPr="00B62C25">
        <w:rPr>
          <w:rFonts w:ascii="Cambria" w:hAnsi="Cambria" w:cs="Arial"/>
          <w:sz w:val="28"/>
          <w:szCs w:val="28"/>
          <w:u w:val="single"/>
        </w:rPr>
        <w:t>in the afternoon</w:t>
      </w:r>
      <w:r w:rsidRPr="00B62C25">
        <w:rPr>
          <w:rFonts w:ascii="Cambria" w:hAnsi="Cambria" w:cs="Arial"/>
          <w:sz w:val="28"/>
          <w:szCs w:val="28"/>
        </w:rPr>
        <w:t xml:space="preserve"> </w:t>
      </w:r>
    </w:p>
    <w:p w:rsidR="00B62C25" w:rsidRPr="00B62C25" w:rsidRDefault="00B62C25" w:rsidP="00F85CC6">
      <w:pPr>
        <w:spacing w:after="0" w:line="240" w:lineRule="auto"/>
        <w:jc w:val="both"/>
        <w:rPr>
          <w:rFonts w:ascii="Cambria" w:eastAsia="Times New Roman" w:hAnsi="Cambria" w:cs="Arial"/>
          <w:sz w:val="28"/>
          <w:szCs w:val="28"/>
        </w:rPr>
      </w:pPr>
      <w:r w:rsidRPr="00F85CC6">
        <w:rPr>
          <w:rFonts w:ascii="Cambria" w:eastAsia="Times New Roman" w:hAnsi="Cambria" w:cs="Arial"/>
          <w:sz w:val="28"/>
          <w:szCs w:val="28"/>
        </w:rPr>
        <w:t xml:space="preserve">55 </w:t>
      </w:r>
      <w:r w:rsidRPr="00B62C25">
        <w:rPr>
          <w:rFonts w:ascii="Cambria" w:eastAsia="Times New Roman" w:hAnsi="Cambria" w:cs="Arial"/>
          <w:sz w:val="28"/>
          <w:szCs w:val="28"/>
        </w:rPr>
        <w:t xml:space="preserve"> </w:t>
      </w:r>
      <w:r w:rsidRPr="00B62C25">
        <w:rPr>
          <w:rFonts w:ascii="Cambria" w:eastAsia="Times New Roman" w:hAnsi="Cambria" w:cs="Arial"/>
          <w:sz w:val="28"/>
          <w:szCs w:val="28"/>
          <w:u w:val="single"/>
        </w:rPr>
        <w:t>The hotel</w:t>
      </w:r>
      <w:r w:rsidRPr="00B62C25">
        <w:rPr>
          <w:rFonts w:ascii="Cambria" w:eastAsia="Times New Roman" w:hAnsi="Cambria" w:cs="Arial"/>
          <w:sz w:val="28"/>
          <w:szCs w:val="28"/>
        </w:rPr>
        <w:t xml:space="preserve"> is </w:t>
      </w:r>
      <w:r w:rsidRPr="00B62C25">
        <w:rPr>
          <w:rFonts w:ascii="Cambria" w:eastAsia="Times New Roman" w:hAnsi="Cambria" w:cs="Arial"/>
          <w:sz w:val="28"/>
          <w:szCs w:val="28"/>
          <w:u w:val="single"/>
        </w:rPr>
        <w:t>next to the lake</w:t>
      </w:r>
    </w:p>
    <w:p w:rsidR="00FA76D3" w:rsidRPr="00F85CC6" w:rsidRDefault="00B62C25" w:rsidP="00F85CC6">
      <w:pPr>
        <w:tabs>
          <w:tab w:val="left" w:pos="4395"/>
          <w:tab w:val="left" w:pos="6804"/>
        </w:tabs>
        <w:spacing w:after="0" w:line="240" w:lineRule="auto"/>
        <w:rPr>
          <w:rFonts w:ascii="Cambria" w:hAnsi="Cambria" w:cs="Arial"/>
          <w:sz w:val="28"/>
          <w:szCs w:val="28"/>
        </w:rPr>
      </w:pPr>
      <w:r w:rsidRPr="00F85CC6">
        <w:rPr>
          <w:rFonts w:ascii="Cambria" w:hAnsi="Cambria" w:cs="Arial"/>
          <w:sz w:val="28"/>
          <w:szCs w:val="28"/>
        </w:rPr>
        <w:t>56.</w:t>
      </w:r>
      <w:r w:rsidRPr="00B62C25">
        <w:rPr>
          <w:rFonts w:ascii="Cambria" w:hAnsi="Cambria" w:cs="Arial"/>
          <w:sz w:val="28"/>
          <w:szCs w:val="28"/>
        </w:rPr>
        <w:t xml:space="preserve">  Mai and Ba have </w:t>
      </w:r>
      <w:r w:rsidRPr="00B62C25">
        <w:rPr>
          <w:rFonts w:ascii="Cambria" w:hAnsi="Cambria" w:cs="Arial"/>
          <w:sz w:val="28"/>
          <w:szCs w:val="28"/>
          <w:u w:val="single"/>
        </w:rPr>
        <w:t>English</w:t>
      </w:r>
      <w:r w:rsidRPr="00B62C25">
        <w:rPr>
          <w:rFonts w:ascii="Cambria" w:hAnsi="Cambria" w:cs="Arial"/>
          <w:sz w:val="28"/>
          <w:szCs w:val="28"/>
        </w:rPr>
        <w:t xml:space="preserve"> </w:t>
      </w:r>
      <w:r w:rsidRPr="00B62C25">
        <w:rPr>
          <w:rFonts w:ascii="Cambria" w:hAnsi="Cambria" w:cs="Arial"/>
          <w:sz w:val="28"/>
          <w:szCs w:val="28"/>
          <w:u w:val="single"/>
        </w:rPr>
        <w:t>on Monday, Wednesday and Friday</w:t>
      </w:r>
      <w:r w:rsidRPr="00B62C25">
        <w:rPr>
          <w:rFonts w:ascii="Cambria" w:hAnsi="Cambria" w:cs="Arial"/>
          <w:sz w:val="28"/>
          <w:szCs w:val="28"/>
        </w:rPr>
        <w:t>.</w:t>
      </w:r>
    </w:p>
    <w:p w:rsidR="004F77BA" w:rsidRPr="00F85CC6" w:rsidRDefault="004F77BA" w:rsidP="00F85CC6">
      <w:pPr>
        <w:tabs>
          <w:tab w:val="left" w:pos="3080"/>
          <w:tab w:val="left" w:pos="5180"/>
          <w:tab w:val="left" w:pos="7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CC6">
        <w:rPr>
          <w:rFonts w:ascii="Times New Roman" w:hAnsi="Times New Roman" w:cs="Times New Roman"/>
          <w:b/>
          <w:sz w:val="28"/>
          <w:szCs w:val="28"/>
        </w:rPr>
        <w:t>VIII.</w:t>
      </w:r>
      <w:r w:rsidRPr="00163689">
        <w:rPr>
          <w:rFonts w:ascii="Times New Roman" w:hAnsi="Times New Roman" w:cs="Times New Roman"/>
          <w:b/>
          <w:sz w:val="28"/>
          <w:szCs w:val="28"/>
        </w:rPr>
        <w:t>Complete the following sentences but putting a word in each gap</w:t>
      </w:r>
    </w:p>
    <w:p w:rsidR="004F77BA" w:rsidRPr="00F85CC6" w:rsidRDefault="00B62C25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57</w:t>
      </w:r>
      <w:r w:rsidR="004F77BA" w:rsidRPr="00F85CC6">
        <w:rPr>
          <w:rFonts w:ascii="Times New Roman" w:hAnsi="Times New Roman" w:cs="Times New Roman"/>
          <w:sz w:val="28"/>
          <w:szCs w:val="28"/>
        </w:rPr>
        <w:t>. My brother’s personaily is very different</w:t>
      </w:r>
      <w:r w:rsidR="004F77BA" w:rsidRPr="00F85CC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4F77BA" w:rsidRPr="00F85CC6">
        <w:rPr>
          <w:rFonts w:ascii="Times New Roman" w:hAnsi="Times New Roman" w:cs="Times New Roman"/>
          <w:sz w:val="28"/>
          <w:szCs w:val="28"/>
        </w:rPr>
        <w:t>mine.</w:t>
      </w:r>
    </w:p>
    <w:p w:rsidR="004F77BA" w:rsidRPr="00F85CC6" w:rsidRDefault="00B62C25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58</w:t>
      </w:r>
      <w:r w:rsidR="004F77BA" w:rsidRPr="00F85CC6">
        <w:rPr>
          <w:rFonts w:ascii="Times New Roman" w:hAnsi="Times New Roman" w:cs="Times New Roman"/>
          <w:sz w:val="28"/>
          <w:szCs w:val="28"/>
        </w:rPr>
        <w:t xml:space="preserve">. The music festival will be at the </w:t>
      </w:r>
      <w:r w:rsidR="004F77BA" w:rsidRPr="00F85CC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="004F77BA" w:rsidRPr="00F85CC6">
        <w:rPr>
          <w:rFonts w:ascii="Times New Roman" w:hAnsi="Times New Roman" w:cs="Times New Roman"/>
          <w:sz w:val="28"/>
          <w:szCs w:val="28"/>
        </w:rPr>
        <w:t>time as last year.</w:t>
      </w:r>
      <w:r w:rsidR="004F77BA" w:rsidRPr="00F85CC6">
        <w:rPr>
          <w:rFonts w:ascii="Times New Roman" w:hAnsi="Times New Roman" w:cs="Times New Roman"/>
          <w:sz w:val="28"/>
          <w:szCs w:val="28"/>
        </w:rPr>
        <w:tab/>
      </w:r>
    </w:p>
    <w:p w:rsidR="004F77BA" w:rsidRPr="00F85CC6" w:rsidRDefault="00B62C25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59</w:t>
      </w:r>
      <w:r w:rsidR="004F77BA" w:rsidRPr="00F85CC6">
        <w:rPr>
          <w:rFonts w:ascii="Times New Roman" w:hAnsi="Times New Roman" w:cs="Times New Roman"/>
          <w:sz w:val="28"/>
          <w:szCs w:val="28"/>
        </w:rPr>
        <w:t xml:space="preserve">. Phong can draw animals and Nam can do it  </w:t>
      </w:r>
      <w:r w:rsidR="004F77BA" w:rsidRPr="00F85CC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 w:rsidR="004F77BA" w:rsidRPr="00F85CC6">
        <w:rPr>
          <w:rFonts w:ascii="Times New Roman" w:hAnsi="Times New Roman" w:cs="Times New Roman"/>
          <w:sz w:val="28"/>
          <w:szCs w:val="28"/>
        </w:rPr>
        <w:t>.</w:t>
      </w:r>
    </w:p>
    <w:p w:rsidR="004F77BA" w:rsidRPr="00F85CC6" w:rsidRDefault="004D4DBD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CC6">
        <w:rPr>
          <w:rFonts w:ascii="Times New Roman" w:hAnsi="Times New Roman" w:cs="Times New Roman"/>
          <w:sz w:val="28"/>
          <w:szCs w:val="28"/>
        </w:rPr>
        <w:t>6</w:t>
      </w:r>
      <w:r w:rsidR="00B62C25" w:rsidRPr="00F85CC6">
        <w:rPr>
          <w:rFonts w:ascii="Times New Roman" w:hAnsi="Times New Roman" w:cs="Times New Roman"/>
          <w:sz w:val="28"/>
          <w:szCs w:val="28"/>
        </w:rPr>
        <w:t>0</w:t>
      </w:r>
      <w:r w:rsidR="004F77BA" w:rsidRPr="00F85CC6">
        <w:rPr>
          <w:rFonts w:ascii="Times New Roman" w:hAnsi="Times New Roman" w:cs="Times New Roman"/>
          <w:sz w:val="28"/>
          <w:szCs w:val="28"/>
        </w:rPr>
        <w:t>.Please eat</w:t>
      </w:r>
      <w:r w:rsidR="004F77BA" w:rsidRPr="00F85CC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4F77BA" w:rsidRPr="00F85CC6">
        <w:rPr>
          <w:rFonts w:ascii="Times New Roman" w:hAnsi="Times New Roman" w:cs="Times New Roman"/>
          <w:sz w:val="28"/>
          <w:szCs w:val="28"/>
        </w:rPr>
        <w:t>much</w:t>
      </w:r>
      <w:r w:rsidR="004F77BA" w:rsidRPr="00F85CC6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4F77BA" w:rsidRPr="00F85CC6">
        <w:rPr>
          <w:rFonts w:ascii="Times New Roman" w:hAnsi="Times New Roman" w:cs="Times New Roman"/>
          <w:sz w:val="28"/>
          <w:szCs w:val="28"/>
        </w:rPr>
        <w:tab/>
        <w:t>you like.</w:t>
      </w:r>
      <w:r w:rsidR="004F77BA" w:rsidRPr="00F85CC6">
        <w:rPr>
          <w:rFonts w:ascii="Times New Roman" w:hAnsi="Times New Roman" w:cs="Times New Roman"/>
          <w:sz w:val="28"/>
          <w:szCs w:val="28"/>
        </w:rPr>
        <w:tab/>
      </w:r>
      <w:r w:rsidR="004F77BA" w:rsidRPr="00F85CC6">
        <w:rPr>
          <w:rFonts w:ascii="Times New Roman" w:hAnsi="Times New Roman" w:cs="Times New Roman"/>
          <w:sz w:val="28"/>
          <w:szCs w:val="28"/>
        </w:rPr>
        <w:tab/>
      </w:r>
    </w:p>
    <w:p w:rsidR="004F77BA" w:rsidRPr="00F85CC6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4"/>
        <w:gridCol w:w="3154"/>
        <w:gridCol w:w="3154"/>
      </w:tblGrid>
      <w:tr w:rsidR="00554874" w:rsidTr="00554874">
        <w:tc>
          <w:tcPr>
            <w:tcW w:w="3104" w:type="dxa"/>
          </w:tcPr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BAN GIÁM HIỆU</w:t>
            </w: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Ngô Thị Bích Liên</w:t>
            </w:r>
          </w:p>
        </w:tc>
        <w:tc>
          <w:tcPr>
            <w:tcW w:w="3154" w:type="dxa"/>
          </w:tcPr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TỔ TRƯỞNG</w:t>
            </w: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Nguyễn Thị Bích Ngọc</w:t>
            </w:r>
          </w:p>
        </w:tc>
        <w:tc>
          <w:tcPr>
            <w:tcW w:w="3154" w:type="dxa"/>
          </w:tcPr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NHÓM TRƯỞNG</w:t>
            </w: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554874" w:rsidRDefault="0055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Nguyễn Bích Hạnh</w:t>
            </w:r>
          </w:p>
        </w:tc>
      </w:tr>
    </w:tbl>
    <w:p w:rsidR="00554874" w:rsidRPr="00554874" w:rsidRDefault="00554874" w:rsidP="00554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F151C9" w:rsidRPr="00554874" w:rsidRDefault="00F151C9" w:rsidP="00F85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sectPr w:rsidR="00F151C9" w:rsidRPr="00554874" w:rsidSect="00F151C9">
      <w:pgSz w:w="12240" w:h="15840"/>
      <w:pgMar w:top="426" w:right="758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1D1" w:rsidRDefault="009231D1" w:rsidP="00F151C9">
      <w:pPr>
        <w:spacing w:after="0" w:line="240" w:lineRule="auto"/>
      </w:pPr>
      <w:r>
        <w:separator/>
      </w:r>
    </w:p>
  </w:endnote>
  <w:endnote w:type="continuationSeparator" w:id="0">
    <w:p w:rsidR="009231D1" w:rsidRDefault="009231D1" w:rsidP="00F1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1D1" w:rsidRDefault="009231D1" w:rsidP="00F151C9">
      <w:pPr>
        <w:spacing w:after="0" w:line="240" w:lineRule="auto"/>
      </w:pPr>
      <w:r>
        <w:separator/>
      </w:r>
    </w:p>
  </w:footnote>
  <w:footnote w:type="continuationSeparator" w:id="0">
    <w:p w:rsidR="009231D1" w:rsidRDefault="009231D1" w:rsidP="00F15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 w:hint="default"/>
        <w:sz w:val="26"/>
        <w:szCs w:val="26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36B756FD"/>
    <w:multiLevelType w:val="hybridMultilevel"/>
    <w:tmpl w:val="82EE8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A6F57"/>
    <w:multiLevelType w:val="hybridMultilevel"/>
    <w:tmpl w:val="EE0AB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DBED2D4">
      <w:numFmt w:val="bullet"/>
      <w:lvlText w:val=""/>
      <w:lvlJc w:val="left"/>
      <w:pPr>
        <w:ind w:left="2340" w:hanging="360"/>
      </w:pPr>
      <w:rPr>
        <w:rFonts w:ascii="Wingdings" w:eastAsia="Malgun Gothic" w:hAnsi="Wingdings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37089"/>
    <w:multiLevelType w:val="multilevel"/>
    <w:tmpl w:val="6E54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C9"/>
    <w:rsid w:val="00163689"/>
    <w:rsid w:val="00186F8F"/>
    <w:rsid w:val="001E09A6"/>
    <w:rsid w:val="00360B0D"/>
    <w:rsid w:val="003F52A8"/>
    <w:rsid w:val="004D4DBD"/>
    <w:rsid w:val="004F77BA"/>
    <w:rsid w:val="00554874"/>
    <w:rsid w:val="005C5B67"/>
    <w:rsid w:val="00873FDA"/>
    <w:rsid w:val="009231D1"/>
    <w:rsid w:val="00B62C25"/>
    <w:rsid w:val="00BC04CE"/>
    <w:rsid w:val="00C51D90"/>
    <w:rsid w:val="00CB7809"/>
    <w:rsid w:val="00ED79AB"/>
    <w:rsid w:val="00F151C9"/>
    <w:rsid w:val="00F250B7"/>
    <w:rsid w:val="00F67246"/>
    <w:rsid w:val="00F85CC6"/>
    <w:rsid w:val="00F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1C9"/>
  </w:style>
  <w:style w:type="paragraph" w:styleId="Footer">
    <w:name w:val="footer"/>
    <w:basedOn w:val="Normal"/>
    <w:link w:val="Foot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1C9"/>
  </w:style>
  <w:style w:type="table" w:styleId="TableGrid">
    <w:name w:val="Table Grid"/>
    <w:basedOn w:val="TableNormal"/>
    <w:rsid w:val="00C51D90"/>
    <w:pPr>
      <w:spacing w:after="0" w:line="240" w:lineRule="auto"/>
      <w:jc w:val="both"/>
    </w:pPr>
    <w:rPr>
      <w:rFonts w:ascii="Times New Roman" w:eastAsia="Arial Unicode MS" w:hAnsi="Times New Roman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F77BA"/>
    <w:pPr>
      <w:suppressAutoHyphens/>
      <w:ind w:left="720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1C9"/>
  </w:style>
  <w:style w:type="paragraph" w:styleId="Footer">
    <w:name w:val="footer"/>
    <w:basedOn w:val="Normal"/>
    <w:link w:val="Foot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1C9"/>
  </w:style>
  <w:style w:type="table" w:styleId="TableGrid">
    <w:name w:val="Table Grid"/>
    <w:basedOn w:val="TableNormal"/>
    <w:rsid w:val="00C51D90"/>
    <w:pPr>
      <w:spacing w:after="0" w:line="240" w:lineRule="auto"/>
      <w:jc w:val="both"/>
    </w:pPr>
    <w:rPr>
      <w:rFonts w:ascii="Times New Roman" w:eastAsia="Arial Unicode MS" w:hAnsi="Times New Roman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F77BA"/>
    <w:pPr>
      <w:suppressAutoHyphens/>
      <w:ind w:left="72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0BC0-F687-45D6-8FBD-AE5DC46E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AutoBVT</cp:lastModifiedBy>
  <cp:revision>2</cp:revision>
  <dcterms:created xsi:type="dcterms:W3CDTF">2020-02-24T07:37:00Z</dcterms:created>
  <dcterms:modified xsi:type="dcterms:W3CDTF">2020-02-24T07:37:00Z</dcterms:modified>
</cp:coreProperties>
</file>