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93E" w:rsidRDefault="00CD0676">
      <w:pPr>
        <w:ind w:left="3650" w:right="3454"/>
        <w:jc w:val="center"/>
        <w:rPr>
          <w:sz w:val="28"/>
          <w:szCs w:val="28"/>
        </w:rPr>
      </w:pPr>
      <w:bookmarkStart w:id="0" w:name="_GoBack"/>
      <w:bookmarkEnd w:id="0"/>
      <w:r>
        <w:pict>
          <v:group id="_x0000_s1028" style="position:absolute;left:0;text-align:left;margin-left:268.35pt;margin-top:40pt;width:113.35pt;height:0;z-index:-251658240;mso-position-horizontal-relative:page" coordorigin="5367,800" coordsize="2267,0">
            <v:shape id="_x0000_s1029" style="position:absolute;left:5367;top:800;width:2267;height:0" coordorigin="5367,800" coordsize="2267,0" path="m5367,800r2267,e" filled="f" strokeweight=".5pt">
              <v:path arrowok="t"/>
            </v:shape>
            <w10:wrap anchorx="page"/>
          </v:group>
        </w:pic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 xml:space="preserve">N HOẠT </w:t>
      </w:r>
      <w:r>
        <w:rPr>
          <w:b/>
          <w:spacing w:val="-1"/>
          <w:sz w:val="28"/>
          <w:szCs w:val="28"/>
        </w:rPr>
        <w:t>Đ</w:t>
      </w:r>
      <w:r>
        <w:rPr>
          <w:b/>
          <w:spacing w:val="2"/>
          <w:sz w:val="28"/>
          <w:szCs w:val="28"/>
        </w:rPr>
        <w:t>Ộ</w:t>
      </w:r>
      <w:r>
        <w:rPr>
          <w:b/>
          <w:sz w:val="28"/>
          <w:szCs w:val="28"/>
        </w:rPr>
        <w:t>NG</w:t>
      </w:r>
    </w:p>
    <w:p w:rsidR="0047793E" w:rsidRDefault="0047793E">
      <w:pPr>
        <w:spacing w:before="10" w:line="100" w:lineRule="exact"/>
        <w:rPr>
          <w:sz w:val="11"/>
          <w:szCs w:val="11"/>
        </w:rPr>
      </w:pPr>
    </w:p>
    <w:p w:rsidR="0047793E" w:rsidRDefault="00CD0676">
      <w:pPr>
        <w:ind w:left="317" w:right="112"/>
        <w:jc w:val="center"/>
        <w:rPr>
          <w:sz w:val="28"/>
          <w:szCs w:val="28"/>
        </w:rPr>
      </w:pPr>
      <w:r>
        <w:rPr>
          <w:b/>
          <w:spacing w:val="-6"/>
          <w:sz w:val="28"/>
          <w:szCs w:val="28"/>
        </w:rPr>
        <w:t>Giá</w:t>
      </w:r>
      <w:r>
        <w:rPr>
          <w:b/>
          <w:sz w:val="28"/>
          <w:szCs w:val="28"/>
        </w:rPr>
        <w:t>o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vi</w:t>
      </w:r>
      <w:r>
        <w:rPr>
          <w:b/>
          <w:spacing w:val="-7"/>
          <w:sz w:val="28"/>
          <w:szCs w:val="28"/>
        </w:rPr>
        <w:t>ê</w:t>
      </w:r>
      <w:r>
        <w:rPr>
          <w:b/>
          <w:sz w:val="28"/>
          <w:szCs w:val="28"/>
        </w:rPr>
        <w:t>n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-7"/>
          <w:sz w:val="28"/>
          <w:szCs w:val="28"/>
        </w:rPr>
        <w:t>T</w:t>
      </w:r>
      <w:r>
        <w:rPr>
          <w:b/>
          <w:spacing w:val="-6"/>
          <w:sz w:val="28"/>
          <w:szCs w:val="28"/>
        </w:rPr>
        <w:t>rườn</w:t>
      </w:r>
      <w:r>
        <w:rPr>
          <w:b/>
          <w:sz w:val="28"/>
          <w:szCs w:val="28"/>
        </w:rPr>
        <w:t>g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M</w:t>
      </w:r>
      <w:r>
        <w:rPr>
          <w:b/>
          <w:spacing w:val="-5"/>
          <w:sz w:val="28"/>
          <w:szCs w:val="28"/>
        </w:rPr>
        <w:t>ầ</w:t>
      </w:r>
      <w:r>
        <w:rPr>
          <w:b/>
          <w:sz w:val="28"/>
          <w:szCs w:val="28"/>
        </w:rPr>
        <w:t>m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no</w:t>
      </w:r>
      <w:r>
        <w:rPr>
          <w:b/>
          <w:sz w:val="28"/>
          <w:szCs w:val="28"/>
        </w:rPr>
        <w:t>n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-7"/>
          <w:sz w:val="28"/>
          <w:szCs w:val="28"/>
        </w:rPr>
        <w:t>B</w:t>
      </w:r>
      <w:r>
        <w:rPr>
          <w:b/>
          <w:spacing w:val="-6"/>
          <w:sz w:val="28"/>
          <w:szCs w:val="28"/>
        </w:rPr>
        <w:t>ắ</w:t>
      </w:r>
      <w:r>
        <w:rPr>
          <w:b/>
          <w:sz w:val="28"/>
          <w:szCs w:val="28"/>
        </w:rPr>
        <w:t>c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Cầ</w:t>
      </w:r>
      <w:r>
        <w:rPr>
          <w:b/>
          <w:sz w:val="28"/>
          <w:szCs w:val="28"/>
        </w:rPr>
        <w:t>u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t</w:t>
      </w:r>
      <w:r>
        <w:rPr>
          <w:b/>
          <w:spacing w:val="-6"/>
          <w:sz w:val="28"/>
          <w:szCs w:val="28"/>
        </w:rPr>
        <w:t>h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gi</w:t>
      </w:r>
      <w:r>
        <w:rPr>
          <w:b/>
          <w:sz w:val="28"/>
          <w:szCs w:val="28"/>
        </w:rPr>
        <w:t>a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N</w:t>
      </w:r>
      <w:r>
        <w:rPr>
          <w:b/>
          <w:spacing w:val="-4"/>
          <w:sz w:val="28"/>
          <w:szCs w:val="28"/>
        </w:rPr>
        <w:t>g</w:t>
      </w:r>
      <w:r>
        <w:rPr>
          <w:b/>
          <w:spacing w:val="-6"/>
          <w:sz w:val="28"/>
          <w:szCs w:val="28"/>
        </w:rPr>
        <w:t>à</w:t>
      </w:r>
      <w:r>
        <w:rPr>
          <w:b/>
          <w:sz w:val="28"/>
          <w:szCs w:val="28"/>
        </w:rPr>
        <w:t>y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hộ</w:t>
      </w:r>
      <w:r>
        <w:rPr>
          <w:b/>
          <w:sz w:val="28"/>
          <w:szCs w:val="28"/>
        </w:rPr>
        <w:t>i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hiế</w:t>
      </w:r>
      <w:r>
        <w:rPr>
          <w:b/>
          <w:sz w:val="28"/>
          <w:szCs w:val="28"/>
        </w:rPr>
        <w:t>n</w:t>
      </w:r>
      <w:r>
        <w:rPr>
          <w:b/>
          <w:spacing w:val="-11"/>
          <w:sz w:val="28"/>
          <w:szCs w:val="28"/>
        </w:rPr>
        <w:t xml:space="preserve"> m</w:t>
      </w:r>
      <w:r>
        <w:rPr>
          <w:b/>
          <w:spacing w:val="-6"/>
          <w:sz w:val="28"/>
          <w:szCs w:val="28"/>
        </w:rPr>
        <w:t>á</w:t>
      </w:r>
      <w:r>
        <w:rPr>
          <w:b/>
          <w:sz w:val="28"/>
          <w:szCs w:val="28"/>
        </w:rPr>
        <w:t>u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t</w:t>
      </w:r>
      <w:r>
        <w:rPr>
          <w:b/>
          <w:spacing w:val="-6"/>
          <w:sz w:val="28"/>
          <w:szCs w:val="28"/>
        </w:rPr>
        <w:t>ìn</w:t>
      </w:r>
      <w:r>
        <w:rPr>
          <w:b/>
          <w:sz w:val="28"/>
          <w:szCs w:val="28"/>
        </w:rPr>
        <w:t>h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ng</w:t>
      </w:r>
      <w:r>
        <w:rPr>
          <w:b/>
          <w:spacing w:val="-8"/>
          <w:sz w:val="28"/>
          <w:szCs w:val="28"/>
        </w:rPr>
        <w:t>u</w:t>
      </w:r>
      <w:r>
        <w:rPr>
          <w:b/>
          <w:spacing w:val="-4"/>
          <w:sz w:val="28"/>
          <w:szCs w:val="28"/>
        </w:rPr>
        <w:t>y</w:t>
      </w:r>
      <w:r>
        <w:rPr>
          <w:b/>
          <w:spacing w:val="-6"/>
          <w:sz w:val="28"/>
          <w:szCs w:val="28"/>
        </w:rPr>
        <w:t>ệ</w:t>
      </w:r>
      <w:r>
        <w:rPr>
          <w:b/>
          <w:sz w:val="28"/>
          <w:szCs w:val="28"/>
        </w:rPr>
        <w:t>n</w:t>
      </w:r>
    </w:p>
    <w:p w:rsidR="0047793E" w:rsidRDefault="0047793E">
      <w:pPr>
        <w:spacing w:before="2" w:line="160" w:lineRule="exact"/>
        <w:rPr>
          <w:sz w:val="16"/>
          <w:szCs w:val="16"/>
        </w:rPr>
      </w:pPr>
    </w:p>
    <w:p w:rsidR="0047793E" w:rsidRDefault="0047793E">
      <w:pPr>
        <w:spacing w:line="200" w:lineRule="exact"/>
      </w:pPr>
    </w:p>
    <w:p w:rsidR="0047793E" w:rsidRDefault="0047793E">
      <w:pPr>
        <w:spacing w:line="200" w:lineRule="exact"/>
      </w:pPr>
    </w:p>
    <w:p w:rsidR="0047793E" w:rsidRDefault="00CD0676">
      <w:pPr>
        <w:ind w:left="307" w:right="62" w:firstLine="72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Hiến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áu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>nh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ngu</w:t>
      </w:r>
      <w:r>
        <w:rPr>
          <w:b/>
          <w:spacing w:val="2"/>
          <w:sz w:val="28"/>
          <w:szCs w:val="28"/>
        </w:rPr>
        <w:t>y</w:t>
      </w:r>
      <w:r>
        <w:rPr>
          <w:b/>
          <w:sz w:val="28"/>
          <w:szCs w:val="28"/>
        </w:rPr>
        <w:t>ện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là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m</w:t>
      </w:r>
      <w:r>
        <w:rPr>
          <w:b/>
          <w:sz w:val="28"/>
          <w:szCs w:val="28"/>
        </w:rPr>
        <w:t>ột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2"/>
          <w:sz w:val="28"/>
          <w:szCs w:val="28"/>
        </w:rPr>
        <w:t>à</w:t>
      </w:r>
      <w:r>
        <w:rPr>
          <w:b/>
          <w:sz w:val="28"/>
          <w:szCs w:val="28"/>
        </w:rPr>
        <w:t>nh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động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ang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2"/>
          <w:sz w:val="28"/>
          <w:szCs w:val="28"/>
        </w:rPr>
        <w:t>ậ</w:t>
      </w:r>
      <w:r>
        <w:rPr>
          <w:b/>
          <w:sz w:val="28"/>
          <w:szCs w:val="28"/>
        </w:rPr>
        <w:t>m giá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trị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nhân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văn, là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nghĩa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cử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cao đẹp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giữa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ngư</w:t>
      </w:r>
      <w:r>
        <w:rPr>
          <w:b/>
          <w:spacing w:val="1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ớ</w:t>
      </w:r>
      <w:r>
        <w:rPr>
          <w:b/>
          <w:sz w:val="28"/>
          <w:szCs w:val="28"/>
        </w:rPr>
        <w:t>i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ngư</w:t>
      </w:r>
      <w:r>
        <w:rPr>
          <w:b/>
          <w:spacing w:val="1"/>
          <w:sz w:val="28"/>
          <w:szCs w:val="28"/>
        </w:rPr>
        <w:t>ờ</w:t>
      </w:r>
      <w:r>
        <w:rPr>
          <w:b/>
          <w:sz w:val="28"/>
          <w:szCs w:val="28"/>
        </w:rPr>
        <w:t>i.</w:t>
      </w:r>
      <w:proofErr w:type="gramEnd"/>
      <w:r>
        <w:rPr>
          <w:b/>
          <w:spacing w:val="3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Thể hiện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nh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h</w:t>
      </w:r>
      <w:r>
        <w:rPr>
          <w:b/>
          <w:sz w:val="28"/>
          <w:szCs w:val="28"/>
        </w:rPr>
        <w:t>ần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ư</w:t>
      </w:r>
      <w:r>
        <w:rPr>
          <w:b/>
          <w:spacing w:val="1"/>
          <w:sz w:val="28"/>
          <w:szCs w:val="28"/>
        </w:rPr>
        <w:t>ơ</w:t>
      </w:r>
      <w:r>
        <w:rPr>
          <w:b/>
          <w:sz w:val="28"/>
          <w:szCs w:val="28"/>
        </w:rPr>
        <w:t>ng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h</w:t>
      </w:r>
      <w:r>
        <w:rPr>
          <w:b/>
          <w:sz w:val="28"/>
          <w:szCs w:val="28"/>
        </w:rPr>
        <w:t>ân tư</w:t>
      </w:r>
      <w:r>
        <w:rPr>
          <w:b/>
          <w:spacing w:val="1"/>
          <w:sz w:val="28"/>
          <w:szCs w:val="28"/>
        </w:rPr>
        <w:t>ơ</w:t>
      </w:r>
      <w:r>
        <w:rPr>
          <w:b/>
          <w:sz w:val="28"/>
          <w:szCs w:val="28"/>
        </w:rPr>
        <w:t>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ái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“lá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lành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2"/>
          <w:sz w:val="28"/>
          <w:szCs w:val="28"/>
        </w:rPr>
        <w:t>ù</w:t>
      </w:r>
      <w:r>
        <w:rPr>
          <w:b/>
          <w:sz w:val="28"/>
          <w:szCs w:val="28"/>
        </w:rPr>
        <w:t>m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lá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rách”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2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toàn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Đảng, toàn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quân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và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toàn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>ân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tộc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ta.</w:t>
      </w:r>
      <w:proofErr w:type="gramEnd"/>
    </w:p>
    <w:p w:rsidR="0047793E" w:rsidRDefault="0047793E">
      <w:pPr>
        <w:spacing w:before="2" w:line="100" w:lineRule="exact"/>
        <w:rPr>
          <w:sz w:val="11"/>
          <w:szCs w:val="11"/>
        </w:rPr>
      </w:pPr>
    </w:p>
    <w:p w:rsidR="0047793E" w:rsidRDefault="00CD0676">
      <w:pPr>
        <w:ind w:left="307" w:right="60"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rong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không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khí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tưng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bừng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hướng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tới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ỷ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niệm 20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ă</w:t>
      </w:r>
      <w:r>
        <w:rPr>
          <w:sz w:val="28"/>
          <w:szCs w:val="28"/>
        </w:rPr>
        <w:t>m Ngày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hành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ập Quận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ong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Bi</w:t>
      </w:r>
      <w:r>
        <w:rPr>
          <w:spacing w:val="-1"/>
          <w:sz w:val="28"/>
          <w:szCs w:val="28"/>
        </w:rPr>
        <w:t>ê</w:t>
      </w:r>
      <w:r>
        <w:rPr>
          <w:sz w:val="28"/>
          <w:szCs w:val="28"/>
        </w:rPr>
        <w:t>n,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ưởng ứng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>
        <w:rPr>
          <w:b/>
          <w:i/>
          <w:sz w:val="28"/>
          <w:szCs w:val="28"/>
        </w:rPr>
        <w:t>Ngày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hội</w:t>
      </w:r>
      <w:r>
        <w:rPr>
          <w:b/>
          <w:i/>
          <w:spacing w:val="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hiến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máu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tì</w:t>
      </w:r>
      <w:r>
        <w:rPr>
          <w:b/>
          <w:i/>
          <w:spacing w:val="-1"/>
          <w:sz w:val="28"/>
          <w:szCs w:val="28"/>
        </w:rPr>
        <w:t>n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nguyệ</w:t>
      </w:r>
      <w:r>
        <w:rPr>
          <w:b/>
          <w:i/>
          <w:spacing w:val="2"/>
          <w:sz w:val="28"/>
          <w:szCs w:val="28"/>
        </w:rPr>
        <w:t>n</w:t>
      </w:r>
      <w:r>
        <w:rPr>
          <w:sz w:val="28"/>
          <w:szCs w:val="28"/>
        </w:rPr>
        <w:t>”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do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Chỉ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đạo vận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động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hiến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áu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tình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ngu</w:t>
      </w:r>
      <w:r>
        <w:rPr>
          <w:spacing w:val="2"/>
          <w:sz w:val="28"/>
          <w:szCs w:val="28"/>
        </w:rPr>
        <w:t>y</w:t>
      </w:r>
      <w:r>
        <w:rPr>
          <w:sz w:val="28"/>
          <w:szCs w:val="28"/>
        </w:rPr>
        <w:t xml:space="preserve">ện 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hường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Ngọc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4"/>
          <w:sz w:val="28"/>
          <w:szCs w:val="28"/>
        </w:rPr>
        <w:t>h</w:t>
      </w:r>
      <w:r>
        <w:rPr>
          <w:spacing w:val="-2"/>
          <w:sz w:val="28"/>
          <w:szCs w:val="28"/>
        </w:rPr>
        <w:t>ụ</w:t>
      </w:r>
      <w:r>
        <w:rPr>
          <w:sz w:val="28"/>
          <w:szCs w:val="28"/>
        </w:rPr>
        <w:t>y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tổ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chức,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ng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y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tháng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10 n</w:t>
      </w:r>
      <w:r>
        <w:rPr>
          <w:spacing w:val="1"/>
          <w:sz w:val="28"/>
          <w:szCs w:val="28"/>
        </w:rPr>
        <w:t>ă</w:t>
      </w:r>
      <w:r>
        <w:rPr>
          <w:sz w:val="28"/>
          <w:szCs w:val="28"/>
        </w:rPr>
        <w:t>m 2023,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đại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cán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bộ,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giáo</w:t>
      </w:r>
      <w:r>
        <w:rPr>
          <w:spacing w:val="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iên,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nhân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viên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ư</w:t>
      </w:r>
      <w:r>
        <w:rPr>
          <w:sz w:val="28"/>
          <w:szCs w:val="28"/>
        </w:rPr>
        <w:t>ờng</w:t>
      </w:r>
      <w:r>
        <w:rPr>
          <w:spacing w:val="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M</w:t>
      </w:r>
      <w:r>
        <w:rPr>
          <w:spacing w:val="1"/>
          <w:sz w:val="28"/>
          <w:szCs w:val="28"/>
        </w:rPr>
        <w:t>ầ</w:t>
      </w:r>
      <w:r>
        <w:rPr>
          <w:sz w:val="28"/>
          <w:szCs w:val="28"/>
        </w:rPr>
        <w:t>m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non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ắc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ầu</w:t>
      </w:r>
      <w:r>
        <w:rPr>
          <w:spacing w:val="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ã th</w:t>
      </w:r>
      <w:r>
        <w:rPr>
          <w:spacing w:val="2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gia</w:t>
      </w:r>
      <w:r>
        <w:rPr>
          <w:sz w:val="28"/>
          <w:szCs w:val="28"/>
        </w:rPr>
        <w:t xml:space="preserve"> hiến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á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với tinh thần vui tươi, phấn khở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</w:p>
    <w:p w:rsidR="0047793E" w:rsidRDefault="0047793E">
      <w:pPr>
        <w:spacing w:before="8" w:line="120" w:lineRule="exact"/>
        <w:rPr>
          <w:sz w:val="12"/>
          <w:szCs w:val="12"/>
        </w:rPr>
      </w:pPr>
    </w:p>
    <w:p w:rsidR="0047793E" w:rsidRDefault="00CD0676">
      <w:pPr>
        <w:ind w:left="198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8pt;height:369.95pt">
            <v:imagedata r:id="rId6" o:title=""/>
          </v:shape>
        </w:pict>
      </w:r>
    </w:p>
    <w:p w:rsidR="0047793E" w:rsidRDefault="0047793E">
      <w:pPr>
        <w:spacing w:before="1" w:line="120" w:lineRule="exact"/>
        <w:rPr>
          <w:sz w:val="13"/>
          <w:szCs w:val="13"/>
        </w:rPr>
      </w:pPr>
    </w:p>
    <w:p w:rsidR="0047793E" w:rsidRDefault="00CD0676">
      <w:pPr>
        <w:ind w:left="436" w:right="239"/>
        <w:jc w:val="center"/>
        <w:rPr>
          <w:sz w:val="28"/>
          <w:szCs w:val="28"/>
        </w:rPr>
        <w:sectPr w:rsidR="0047793E">
          <w:pgSz w:w="11920" w:h="16840"/>
          <w:pgMar w:top="1400" w:right="740" w:bottom="280" w:left="1680" w:header="720" w:footer="720" w:gutter="0"/>
          <w:cols w:space="720"/>
        </w:sectPr>
      </w:pPr>
      <w:proofErr w:type="gramStart"/>
      <w:r>
        <w:rPr>
          <w:b/>
          <w:sz w:val="28"/>
          <w:szCs w:val="28"/>
        </w:rPr>
        <w:t>Ảnh 1.</w:t>
      </w:r>
      <w:proofErr w:type="gramEnd"/>
      <w:r>
        <w:rPr>
          <w:b/>
          <w:sz w:val="28"/>
          <w:szCs w:val="28"/>
        </w:rPr>
        <w:t xml:space="preserve"> Giáo vi</w:t>
      </w:r>
      <w:r>
        <w:rPr>
          <w:b/>
          <w:spacing w:val="-1"/>
          <w:sz w:val="28"/>
          <w:szCs w:val="28"/>
        </w:rPr>
        <w:t>ê</w:t>
      </w:r>
      <w:r>
        <w:rPr>
          <w:b/>
          <w:sz w:val="28"/>
          <w:szCs w:val="28"/>
        </w:rPr>
        <w:t>n T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ư</w:t>
      </w:r>
      <w:r>
        <w:rPr>
          <w:b/>
          <w:spacing w:val="1"/>
          <w:sz w:val="28"/>
          <w:szCs w:val="28"/>
        </w:rPr>
        <w:t>ờ</w:t>
      </w:r>
      <w:r>
        <w:rPr>
          <w:b/>
          <w:sz w:val="28"/>
          <w:szCs w:val="28"/>
        </w:rPr>
        <w:t>ng M</w:t>
      </w:r>
      <w:r>
        <w:rPr>
          <w:b/>
          <w:spacing w:val="2"/>
          <w:sz w:val="28"/>
          <w:szCs w:val="28"/>
        </w:rPr>
        <w:t>ầ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n</w:t>
      </w:r>
      <w:r>
        <w:rPr>
          <w:b/>
          <w:sz w:val="28"/>
          <w:szCs w:val="28"/>
        </w:rPr>
        <w:t xml:space="preserve">on Bắc 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ầu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ham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gia Ngày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hội </w:t>
      </w:r>
      <w:r>
        <w:rPr>
          <w:b/>
          <w:spacing w:val="-1"/>
          <w:sz w:val="28"/>
          <w:szCs w:val="28"/>
        </w:rPr>
        <w:t>h</w:t>
      </w:r>
      <w:r>
        <w:rPr>
          <w:b/>
          <w:sz w:val="28"/>
          <w:szCs w:val="28"/>
        </w:rPr>
        <w:t>iến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áu t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 xml:space="preserve">nh 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2"/>
          <w:sz w:val="28"/>
          <w:szCs w:val="28"/>
        </w:rPr>
        <w:t>u</w:t>
      </w:r>
      <w:r>
        <w:rPr>
          <w:b/>
          <w:spacing w:val="2"/>
          <w:sz w:val="28"/>
          <w:szCs w:val="28"/>
        </w:rPr>
        <w:t>y</w:t>
      </w:r>
      <w:r>
        <w:rPr>
          <w:b/>
          <w:sz w:val="28"/>
          <w:szCs w:val="28"/>
        </w:rPr>
        <w:t>ện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i/>
          <w:spacing w:val="-1"/>
          <w:sz w:val="28"/>
          <w:szCs w:val="28"/>
        </w:rPr>
        <w:t>(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 xml:space="preserve">ần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 xml:space="preserve">hị Đắc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hắng -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phải và Nguyễn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hị Ninh -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trái)</w:t>
      </w:r>
    </w:p>
    <w:p w:rsidR="0047793E" w:rsidRDefault="00CD0676">
      <w:pPr>
        <w:spacing w:before="68"/>
        <w:ind w:left="307" w:right="6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Hiểu được vị trí, ý ngh</w:t>
      </w:r>
      <w:r>
        <w:rPr>
          <w:spacing w:val="1"/>
          <w:sz w:val="28"/>
          <w:szCs w:val="28"/>
        </w:rPr>
        <w:t>ĩ</w:t>
      </w:r>
      <w:r>
        <w:rPr>
          <w:sz w:val="28"/>
          <w:szCs w:val="28"/>
        </w:rPr>
        <w:t>a, vai trò to lớn của việc hiến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 xml:space="preserve">áu </w:t>
      </w:r>
      <w:r>
        <w:rPr>
          <w:sz w:val="28"/>
          <w:szCs w:val="28"/>
        </w:rPr>
        <w:t xml:space="preserve">nhân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ạo, đ</w:t>
      </w:r>
      <w:r>
        <w:rPr>
          <w:spacing w:val="1"/>
          <w:sz w:val="28"/>
          <w:szCs w:val="28"/>
        </w:rPr>
        <w:t>â</w:t>
      </w:r>
      <w:r>
        <w:rPr>
          <w:sz w:val="28"/>
          <w:szCs w:val="28"/>
        </w:rPr>
        <w:t>y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là dịp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để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giáo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viên,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nhân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viên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của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ư</w:t>
      </w:r>
      <w:r>
        <w:rPr>
          <w:sz w:val="28"/>
          <w:szCs w:val="28"/>
        </w:rPr>
        <w:t>ờng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M</w:t>
      </w:r>
      <w:r>
        <w:rPr>
          <w:spacing w:val="1"/>
          <w:sz w:val="28"/>
          <w:szCs w:val="28"/>
        </w:rPr>
        <w:t>ầ</w:t>
      </w:r>
      <w:r>
        <w:rPr>
          <w:sz w:val="28"/>
          <w:szCs w:val="28"/>
        </w:rPr>
        <w:t>m non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ắc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ầ</w:t>
      </w:r>
      <w:r>
        <w:rPr>
          <w:sz w:val="28"/>
          <w:szCs w:val="28"/>
        </w:rPr>
        <w:t>u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thể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hiện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tình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ả</w:t>
      </w:r>
      <w:r>
        <w:rPr>
          <w:sz w:val="28"/>
          <w:szCs w:val="28"/>
        </w:rPr>
        <w:t>m v</w:t>
      </w:r>
      <w:r>
        <w:rPr>
          <w:spacing w:val="2"/>
          <w:sz w:val="28"/>
          <w:szCs w:val="28"/>
        </w:rPr>
        <w:t>ớ</w:t>
      </w:r>
      <w:r>
        <w:rPr>
          <w:sz w:val="28"/>
          <w:szCs w:val="28"/>
        </w:rPr>
        <w:t>i những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hoàn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cảnh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éo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le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ong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cuộc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ống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những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g</w:t>
      </w:r>
      <w:r>
        <w:rPr>
          <w:sz w:val="28"/>
          <w:szCs w:val="28"/>
        </w:rPr>
        <w:t>ười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bệnh,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những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người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cần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áu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chữa t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bệnh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tật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và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duy t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ì sự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; đây cũng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nghĩa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cử cao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 xml:space="preserve">ẹp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ang ý nghĩa</w:t>
      </w:r>
      <w:r>
        <w:rPr>
          <w:spacing w:val="-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âu</w:t>
      </w:r>
      <w:r>
        <w:rPr>
          <w:spacing w:val="-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ắc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đối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với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cuộc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ống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của</w:t>
      </w:r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ỗi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cán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bộ,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giáo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viên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của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nhà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ường.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Những n</w:t>
      </w:r>
      <w:r>
        <w:rPr>
          <w:spacing w:val="1"/>
          <w:sz w:val="28"/>
          <w:szCs w:val="28"/>
        </w:rPr>
        <w:t>ă</w:t>
      </w:r>
      <w:r>
        <w:rPr>
          <w:sz w:val="28"/>
          <w:szCs w:val="28"/>
        </w:rPr>
        <w:t>m 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>a,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đội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ngũ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giáo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viên,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nhân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viên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của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nhà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ư</w:t>
      </w:r>
      <w:r>
        <w:rPr>
          <w:spacing w:val="2"/>
          <w:sz w:val="28"/>
          <w:szCs w:val="28"/>
        </w:rPr>
        <w:t>ờ</w:t>
      </w:r>
      <w:r>
        <w:rPr>
          <w:sz w:val="28"/>
          <w:szCs w:val="28"/>
        </w:rPr>
        <w:t>ng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đã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rất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tích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cực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spacing w:val="2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gia đăng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ký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hiến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áu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tình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ngu</w:t>
      </w:r>
      <w:r>
        <w:rPr>
          <w:spacing w:val="2"/>
          <w:sz w:val="28"/>
          <w:szCs w:val="28"/>
        </w:rPr>
        <w:t>y</w:t>
      </w:r>
      <w:r>
        <w:rPr>
          <w:sz w:val="28"/>
          <w:szCs w:val="28"/>
        </w:rPr>
        <w:t>ện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đặc biệt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thời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gian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nà</w:t>
      </w:r>
      <w:r>
        <w:rPr>
          <w:spacing w:val="1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cả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Quận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đang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tưng bừng , thì nghĩa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cử 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 xml:space="preserve">ao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 xml:space="preserve">ẹp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ày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à</w:t>
      </w:r>
      <w:r>
        <w:rPr>
          <w:sz w:val="28"/>
          <w:szCs w:val="28"/>
        </w:rPr>
        <w:t xml:space="preserve">ng 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>ó v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i trò quan trọn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ang nhiều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ý nghĩ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</w:p>
    <w:p w:rsidR="0047793E" w:rsidRDefault="0047793E">
      <w:pPr>
        <w:spacing w:line="120" w:lineRule="exact"/>
        <w:rPr>
          <w:sz w:val="12"/>
          <w:szCs w:val="12"/>
        </w:rPr>
      </w:pPr>
    </w:p>
    <w:p w:rsidR="0047793E" w:rsidRDefault="00CD0676">
      <w:pPr>
        <w:ind w:left="307" w:right="59"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 gia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ngày</w:t>
      </w:r>
      <w:r>
        <w:rPr>
          <w:spacing w:val="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ội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hiến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áu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tình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ngu</w:t>
      </w:r>
      <w:r>
        <w:rPr>
          <w:spacing w:val="2"/>
          <w:sz w:val="28"/>
          <w:szCs w:val="28"/>
        </w:rPr>
        <w:t>y</w:t>
      </w:r>
      <w:r>
        <w:rPr>
          <w:sz w:val="28"/>
          <w:szCs w:val="28"/>
        </w:rPr>
        <w:t>ện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đợt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nà</w:t>
      </w:r>
      <w:r>
        <w:rPr>
          <w:spacing w:val="1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hà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ường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4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0</w:t>
      </w:r>
      <w:r>
        <w:rPr>
          <w:sz w:val="28"/>
          <w:szCs w:val="28"/>
        </w:rPr>
        <w:t>3</w:t>
      </w:r>
      <w:r>
        <w:rPr>
          <w:spacing w:val="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ồng chí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giáo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viên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ă</w:t>
      </w:r>
      <w:r>
        <w:rPr>
          <w:sz w:val="28"/>
          <w:szCs w:val="28"/>
        </w:rPr>
        <w:t>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hiến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áu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sz w:val="28"/>
          <w:szCs w:val="28"/>
        </w:rPr>
        <w:t>Ngu</w:t>
      </w:r>
      <w:r>
        <w:rPr>
          <w:spacing w:val="2"/>
          <w:sz w:val="28"/>
          <w:szCs w:val="28"/>
        </w:rPr>
        <w:t>y</w:t>
      </w:r>
      <w:r>
        <w:rPr>
          <w:sz w:val="28"/>
          <w:szCs w:val="28"/>
        </w:rPr>
        <w:t xml:space="preserve">ễn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Ninh,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rần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hị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Đắc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hắng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và Ngu</w:t>
      </w:r>
      <w:r>
        <w:rPr>
          <w:spacing w:val="2"/>
          <w:sz w:val="28"/>
          <w:szCs w:val="28"/>
        </w:rPr>
        <w:t>y</w:t>
      </w:r>
      <w:r>
        <w:rPr>
          <w:sz w:val="28"/>
          <w:szCs w:val="28"/>
        </w:rPr>
        <w:t>ễn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>ù</w:t>
      </w:r>
      <w:r>
        <w:rPr>
          <w:sz w:val="28"/>
          <w:szCs w:val="28"/>
        </w:rPr>
        <w:t>y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rang</w:t>
      </w:r>
      <w:r>
        <w:rPr>
          <w:spacing w:val="4"/>
          <w:sz w:val="28"/>
          <w:szCs w:val="28"/>
        </w:rPr>
        <w:t>)</w:t>
      </w:r>
      <w:r>
        <w:rPr>
          <w:sz w:val="28"/>
          <w:szCs w:val="28"/>
        </w:rPr>
        <w:t>, tiếc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rằng chỉ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02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đồng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hí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đủ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điều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kiện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ến</w:t>
      </w:r>
      <w:r>
        <w:rPr>
          <w:spacing w:val="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áu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là đồng chí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rần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hị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Đắc Thắng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và Ngu</w:t>
      </w:r>
      <w:r>
        <w:rPr>
          <w:spacing w:val="1"/>
          <w:sz w:val="28"/>
          <w:szCs w:val="28"/>
        </w:rPr>
        <w:t>y</w:t>
      </w:r>
      <w:r>
        <w:rPr>
          <w:sz w:val="28"/>
          <w:szCs w:val="28"/>
        </w:rPr>
        <w:t>ễn Thị Nin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.</w:t>
      </w:r>
    </w:p>
    <w:p w:rsidR="0047793E" w:rsidRDefault="0047793E">
      <w:pPr>
        <w:spacing w:line="120" w:lineRule="exact"/>
        <w:rPr>
          <w:sz w:val="12"/>
          <w:szCs w:val="12"/>
        </w:rPr>
      </w:pPr>
    </w:p>
    <w:p w:rsidR="0047793E" w:rsidRDefault="00CD0676">
      <w:pPr>
        <w:ind w:left="307" w:right="60"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in tưởng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rằng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phong t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ào hiến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máu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tình ngu</w:t>
      </w:r>
      <w:r>
        <w:rPr>
          <w:spacing w:val="2"/>
          <w:sz w:val="28"/>
          <w:szCs w:val="28"/>
        </w:rPr>
        <w:t>y</w:t>
      </w:r>
      <w:r>
        <w:rPr>
          <w:sz w:val="28"/>
          <w:szCs w:val="28"/>
        </w:rPr>
        <w:t>ện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cứu người tiếp tục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ược lan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tỏa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hơn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nữa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>r</w:t>
      </w:r>
      <w:r>
        <w:rPr>
          <w:sz w:val="28"/>
          <w:szCs w:val="28"/>
        </w:rPr>
        <w:t>ong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tập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cán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ộ,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giáo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viên,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nhân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viên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của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ư</w:t>
      </w:r>
      <w:r>
        <w:rPr>
          <w:sz w:val="28"/>
          <w:szCs w:val="28"/>
        </w:rPr>
        <w:t>ờng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M</w:t>
      </w:r>
      <w:r>
        <w:rPr>
          <w:spacing w:val="1"/>
          <w:sz w:val="28"/>
          <w:szCs w:val="28"/>
        </w:rPr>
        <w:t>ầ</w:t>
      </w:r>
      <w:r>
        <w:rPr>
          <w:sz w:val="28"/>
          <w:szCs w:val="28"/>
        </w:rPr>
        <w:t>m n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>n B</w:t>
      </w:r>
      <w:r>
        <w:rPr>
          <w:spacing w:val="-1"/>
          <w:sz w:val="28"/>
          <w:szCs w:val="28"/>
        </w:rPr>
        <w:t>ắ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>ầu nói riêng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và cả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nước nói 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hun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./.</w:t>
      </w:r>
    </w:p>
    <w:p w:rsidR="0047793E" w:rsidRDefault="0047793E">
      <w:pPr>
        <w:spacing w:before="8" w:line="120" w:lineRule="exact"/>
        <w:rPr>
          <w:sz w:val="12"/>
          <w:szCs w:val="12"/>
        </w:rPr>
      </w:pPr>
    </w:p>
    <w:p w:rsidR="0047793E" w:rsidRDefault="00CD0676">
      <w:pPr>
        <w:ind w:left="306"/>
      </w:pPr>
      <w:r>
        <w:pict>
          <v:shape id="_x0000_i1026" type="#_x0000_t75" style="width:453.05pt;height:340.05pt">
            <v:imagedata r:id="rId7" o:title=""/>
          </v:shape>
        </w:pict>
      </w:r>
    </w:p>
    <w:p w:rsidR="0047793E" w:rsidRDefault="0047793E">
      <w:pPr>
        <w:spacing w:before="4" w:line="120" w:lineRule="exact"/>
        <w:rPr>
          <w:sz w:val="13"/>
          <w:szCs w:val="13"/>
        </w:rPr>
      </w:pPr>
    </w:p>
    <w:p w:rsidR="0047793E" w:rsidRDefault="00CD0676">
      <w:pPr>
        <w:ind w:left="2941" w:right="396" w:hanging="2301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Ảnh 2.</w:t>
      </w:r>
      <w:proofErr w:type="gramEnd"/>
      <w:r>
        <w:rPr>
          <w:b/>
          <w:sz w:val="28"/>
          <w:szCs w:val="28"/>
        </w:rPr>
        <w:t xml:space="preserve"> Đồng chí Trần Thị Đắc </w:t>
      </w:r>
      <w:r>
        <w:rPr>
          <w:b/>
          <w:spacing w:val="-1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h</w:t>
      </w:r>
      <w:r>
        <w:rPr>
          <w:b/>
          <w:sz w:val="28"/>
          <w:szCs w:val="28"/>
        </w:rPr>
        <w:t>ắng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trái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và Ng</w:t>
      </w:r>
      <w:r>
        <w:rPr>
          <w:b/>
          <w:spacing w:val="-2"/>
          <w:sz w:val="28"/>
          <w:szCs w:val="28"/>
        </w:rPr>
        <w:t>u</w:t>
      </w:r>
      <w:r>
        <w:rPr>
          <w:b/>
          <w:spacing w:val="2"/>
          <w:sz w:val="28"/>
          <w:szCs w:val="28"/>
        </w:rPr>
        <w:t>y</w:t>
      </w:r>
      <w:r>
        <w:rPr>
          <w:b/>
          <w:sz w:val="28"/>
          <w:szCs w:val="28"/>
        </w:rPr>
        <w:t>ễn Thị Ninh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hải t</w:t>
      </w:r>
      <w:r>
        <w:rPr>
          <w:b/>
          <w:spacing w:val="1"/>
          <w:sz w:val="28"/>
          <w:szCs w:val="28"/>
        </w:rPr>
        <w:t>h</w:t>
      </w:r>
      <w:r>
        <w:rPr>
          <w:b/>
          <w:sz w:val="28"/>
          <w:szCs w:val="28"/>
        </w:rPr>
        <w:t>ực hiện hiến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 xml:space="preserve">áu 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 xml:space="preserve">ình 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2"/>
          <w:sz w:val="28"/>
          <w:szCs w:val="28"/>
        </w:rPr>
        <w:t>u</w:t>
      </w:r>
      <w:r>
        <w:rPr>
          <w:b/>
          <w:spacing w:val="2"/>
          <w:sz w:val="28"/>
          <w:szCs w:val="28"/>
        </w:rPr>
        <w:t>y</w:t>
      </w:r>
      <w:r>
        <w:rPr>
          <w:b/>
          <w:sz w:val="28"/>
          <w:szCs w:val="28"/>
        </w:rPr>
        <w:t>ện</w:t>
      </w:r>
    </w:p>
    <w:p w:rsidR="0047793E" w:rsidRDefault="0047793E">
      <w:pPr>
        <w:spacing w:before="3" w:line="160" w:lineRule="exact"/>
        <w:rPr>
          <w:sz w:val="16"/>
          <w:szCs w:val="16"/>
        </w:rPr>
      </w:pPr>
    </w:p>
    <w:p w:rsidR="0047793E" w:rsidRDefault="0047793E">
      <w:pPr>
        <w:spacing w:line="200" w:lineRule="exact"/>
      </w:pPr>
    </w:p>
    <w:p w:rsidR="0047793E" w:rsidRDefault="0047793E">
      <w:pPr>
        <w:spacing w:line="200" w:lineRule="exact"/>
      </w:pPr>
    </w:p>
    <w:p w:rsidR="0047793E" w:rsidRDefault="00CD0676">
      <w:pPr>
        <w:ind w:left="6120"/>
        <w:rPr>
          <w:sz w:val="28"/>
          <w:szCs w:val="28"/>
        </w:rPr>
      </w:pP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V: Q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2"/>
          <w:sz w:val="28"/>
          <w:szCs w:val="28"/>
        </w:rPr>
        <w:t>ỳ</w:t>
      </w:r>
      <w:r>
        <w:rPr>
          <w:b/>
          <w:sz w:val="28"/>
          <w:szCs w:val="28"/>
        </w:rPr>
        <w:t>nh T</w:t>
      </w:r>
      <w:r>
        <w:rPr>
          <w:b/>
          <w:spacing w:val="-3"/>
          <w:sz w:val="28"/>
          <w:szCs w:val="28"/>
        </w:rPr>
        <w:t>r</w:t>
      </w:r>
      <w:r>
        <w:rPr>
          <w:b/>
          <w:sz w:val="28"/>
          <w:szCs w:val="28"/>
        </w:rPr>
        <w:t>ang</w:t>
      </w:r>
    </w:p>
    <w:sectPr w:rsidR="0047793E">
      <w:pgSz w:w="11920" w:h="16840"/>
      <w:pgMar w:top="134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6494"/>
    <w:multiLevelType w:val="multilevel"/>
    <w:tmpl w:val="76F6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793E"/>
    <w:rsid w:val="0047793E"/>
    <w:rsid w:val="00CD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MNBC</cp:lastModifiedBy>
  <cp:revision>2</cp:revision>
  <dcterms:created xsi:type="dcterms:W3CDTF">2023-10-24T07:08:00Z</dcterms:created>
  <dcterms:modified xsi:type="dcterms:W3CDTF">2023-10-24T07:08:00Z</dcterms:modified>
</cp:coreProperties>
</file>