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5336"/>
      </w:tblGrid>
      <w:tr w:rsidR="0013298A" w:rsidRPr="00FD1A9B" w14:paraId="7837086F" w14:textId="77777777" w:rsidTr="00AA64F3">
        <w:tc>
          <w:tcPr>
            <w:tcW w:w="4675" w:type="dxa"/>
          </w:tcPr>
          <w:p w14:paraId="4445F49A" w14:textId="77777777" w:rsidR="0013298A" w:rsidRPr="00FD1A9B" w:rsidRDefault="0013298A" w:rsidP="009C1FA5">
            <w:pPr>
              <w:spacing w:line="340" w:lineRule="atLeast"/>
              <w:jc w:val="center"/>
              <w:outlineLvl w:val="0"/>
              <w:rPr>
                <w:rFonts w:eastAsia="Times New Roman" w:cs="Times New Roman"/>
                <w:bCs/>
                <w:kern w:val="36"/>
                <w:sz w:val="26"/>
                <w:szCs w:val="26"/>
              </w:rPr>
            </w:pPr>
            <w:r w:rsidRPr="00FD1A9B">
              <w:rPr>
                <w:rFonts w:eastAsia="Times New Roman" w:cs="Times New Roman"/>
                <w:bCs/>
                <w:kern w:val="36"/>
                <w:sz w:val="26"/>
                <w:szCs w:val="26"/>
              </w:rPr>
              <w:t>UBND PHƯỜNG VIỆT HƯNG</w:t>
            </w:r>
          </w:p>
          <w:p w14:paraId="4AC587E5" w14:textId="77777777" w:rsidR="0013298A" w:rsidRPr="00FD1A9B" w:rsidRDefault="0013298A" w:rsidP="009C1FA5">
            <w:pPr>
              <w:spacing w:line="340" w:lineRule="atLeast"/>
              <w:jc w:val="center"/>
              <w:outlineLvl w:val="0"/>
              <w:rPr>
                <w:rFonts w:eastAsia="Times New Roman" w:cs="Times New Roman"/>
                <w:b/>
                <w:bCs/>
                <w:kern w:val="36"/>
                <w:sz w:val="26"/>
                <w:szCs w:val="26"/>
              </w:rPr>
            </w:pPr>
            <w:r w:rsidRPr="00FD1A9B">
              <w:rPr>
                <w:rFonts w:eastAsia="Times New Roman" w:cs="Times New Roman"/>
                <w:b/>
                <w:bCs/>
                <w:kern w:val="36"/>
                <w:sz w:val="26"/>
                <w:szCs w:val="26"/>
              </w:rPr>
              <w:t>TRƯỜNG THCS VIỆT HƯNG</w:t>
            </w:r>
          </w:p>
          <w:p w14:paraId="16FB2EC4" w14:textId="77777777" w:rsidR="0013298A" w:rsidRPr="00FD1A9B" w:rsidRDefault="0013298A" w:rsidP="009C1FA5">
            <w:pPr>
              <w:spacing w:line="340" w:lineRule="atLeast"/>
              <w:jc w:val="center"/>
              <w:outlineLvl w:val="0"/>
              <w:rPr>
                <w:rFonts w:eastAsia="Times New Roman" w:cs="Times New Roman"/>
                <w:b/>
                <w:bCs/>
                <w:kern w:val="36"/>
                <w:sz w:val="26"/>
                <w:szCs w:val="26"/>
              </w:rPr>
            </w:pPr>
            <w:r w:rsidRPr="00FD1A9B">
              <w:rPr>
                <w:rFonts w:eastAsia="Times New Roman" w:cs="Times New Roman"/>
                <w:b/>
                <w:bCs/>
                <w:noProof/>
                <w:kern w:val="36"/>
                <w:sz w:val="26"/>
                <w:szCs w:val="26"/>
              </w:rPr>
              <mc:AlternateContent>
                <mc:Choice Requires="wps">
                  <w:drawing>
                    <wp:anchor distT="0" distB="0" distL="114300" distR="114300" simplePos="0" relativeHeight="251659264" behindDoc="0" locked="0" layoutInCell="1" allowOverlap="1" wp14:anchorId="054A25F2" wp14:editId="089E65C5">
                      <wp:simplePos x="0" y="0"/>
                      <wp:positionH relativeFrom="column">
                        <wp:posOffset>480695</wp:posOffset>
                      </wp:positionH>
                      <wp:positionV relativeFrom="paragraph">
                        <wp:posOffset>53975</wp:posOffset>
                      </wp:positionV>
                      <wp:extent cx="19431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94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98A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85pt,4.25pt" to="190.8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" strokecolor="#4472c4 [3204]" strokeweight=".5pt">
                      <v:stroke joinstyle="miter"/>
                    </v:line>
                  </w:pict>
                </mc:Fallback>
              </mc:AlternateContent>
            </w:r>
          </w:p>
        </w:tc>
        <w:tc>
          <w:tcPr>
            <w:tcW w:w="5531" w:type="dxa"/>
          </w:tcPr>
          <w:p w14:paraId="3D3DCF20" w14:textId="107D5448" w:rsidR="0013298A" w:rsidRPr="00FD1A9B" w:rsidRDefault="0013298A" w:rsidP="009C1FA5">
            <w:pPr>
              <w:spacing w:line="340" w:lineRule="atLeast"/>
              <w:jc w:val="center"/>
              <w:outlineLvl w:val="0"/>
              <w:rPr>
                <w:rFonts w:eastAsia="Times New Roman" w:cs="Times New Roman"/>
                <w:b/>
                <w:bCs/>
                <w:kern w:val="36"/>
                <w:sz w:val="26"/>
                <w:szCs w:val="26"/>
              </w:rPr>
            </w:pPr>
            <w:r w:rsidRPr="00FD1A9B">
              <w:rPr>
                <w:rFonts w:eastAsia="Times New Roman" w:cs="Times New Roman"/>
                <w:b/>
                <w:bCs/>
                <w:kern w:val="36"/>
                <w:sz w:val="26"/>
                <w:szCs w:val="26"/>
              </w:rPr>
              <w:t xml:space="preserve">ĐỀ CƯƠNG ÔN TÂP </w:t>
            </w:r>
            <w:r w:rsidR="009030FD" w:rsidRPr="00FD1A9B">
              <w:rPr>
                <w:rFonts w:eastAsia="Times New Roman" w:cs="Times New Roman"/>
                <w:b/>
                <w:bCs/>
                <w:kern w:val="36"/>
                <w:sz w:val="26"/>
                <w:szCs w:val="26"/>
              </w:rPr>
              <w:t>GIỮA</w:t>
            </w:r>
            <w:r w:rsidRPr="00FD1A9B">
              <w:rPr>
                <w:rFonts w:eastAsia="Times New Roman" w:cs="Times New Roman"/>
                <w:b/>
                <w:bCs/>
                <w:kern w:val="36"/>
                <w:sz w:val="26"/>
                <w:szCs w:val="26"/>
              </w:rPr>
              <w:t xml:space="preserve"> KÌ I</w:t>
            </w:r>
            <w:r w:rsidR="009030FD" w:rsidRPr="00FD1A9B">
              <w:rPr>
                <w:rFonts w:eastAsia="Times New Roman" w:cs="Times New Roman"/>
                <w:b/>
                <w:bCs/>
                <w:kern w:val="36"/>
                <w:sz w:val="26"/>
                <w:szCs w:val="26"/>
              </w:rPr>
              <w:t>I</w:t>
            </w:r>
          </w:p>
          <w:p w14:paraId="073FC1C4" w14:textId="77777777" w:rsidR="0013298A" w:rsidRPr="00FD1A9B" w:rsidRDefault="0013298A" w:rsidP="009C1FA5">
            <w:pPr>
              <w:spacing w:line="340" w:lineRule="atLeast"/>
              <w:jc w:val="center"/>
              <w:outlineLvl w:val="0"/>
              <w:rPr>
                <w:rFonts w:eastAsia="Times New Roman" w:cs="Times New Roman"/>
                <w:b/>
                <w:bCs/>
                <w:kern w:val="36"/>
                <w:sz w:val="26"/>
                <w:szCs w:val="26"/>
              </w:rPr>
            </w:pPr>
            <w:r w:rsidRPr="00FD1A9B">
              <w:rPr>
                <w:rFonts w:eastAsia="Times New Roman" w:cs="Times New Roman"/>
                <w:b/>
                <w:bCs/>
                <w:kern w:val="36"/>
                <w:sz w:val="26"/>
                <w:szCs w:val="26"/>
              </w:rPr>
              <w:t xml:space="preserve">MÔNG </w:t>
            </w:r>
            <w:proofErr w:type="gramStart"/>
            <w:r w:rsidRPr="00FD1A9B">
              <w:rPr>
                <w:rFonts w:eastAsia="Times New Roman" w:cs="Times New Roman"/>
                <w:b/>
                <w:bCs/>
                <w:kern w:val="36"/>
                <w:sz w:val="26"/>
                <w:szCs w:val="26"/>
              </w:rPr>
              <w:t>GDĐP  –</w:t>
            </w:r>
            <w:proofErr w:type="gramEnd"/>
            <w:r w:rsidRPr="00FD1A9B">
              <w:rPr>
                <w:rFonts w:eastAsia="Times New Roman" w:cs="Times New Roman"/>
                <w:b/>
                <w:bCs/>
                <w:kern w:val="36"/>
                <w:sz w:val="26"/>
                <w:szCs w:val="26"/>
              </w:rPr>
              <w:t xml:space="preserve"> KHỐI 8</w:t>
            </w:r>
          </w:p>
          <w:p w14:paraId="33F92617" w14:textId="77777777" w:rsidR="0013298A" w:rsidRPr="00FD1A9B" w:rsidRDefault="0013298A" w:rsidP="009C1FA5">
            <w:pPr>
              <w:spacing w:line="340" w:lineRule="atLeast"/>
              <w:jc w:val="center"/>
              <w:outlineLvl w:val="0"/>
              <w:rPr>
                <w:rFonts w:eastAsia="Times New Roman" w:cs="Times New Roman"/>
                <w:b/>
                <w:bCs/>
                <w:kern w:val="36"/>
                <w:sz w:val="26"/>
                <w:szCs w:val="26"/>
              </w:rPr>
            </w:pPr>
            <w:r w:rsidRPr="00FD1A9B">
              <w:rPr>
                <w:rFonts w:eastAsia="Times New Roman" w:cs="Times New Roman"/>
                <w:b/>
                <w:bCs/>
                <w:kern w:val="36"/>
                <w:sz w:val="26"/>
                <w:szCs w:val="26"/>
              </w:rPr>
              <w:t>NĂM HỌC 2025 - 2026</w:t>
            </w:r>
          </w:p>
        </w:tc>
      </w:tr>
    </w:tbl>
    <w:p w14:paraId="724B807C" w14:textId="59A21A71" w:rsidR="0013298A" w:rsidRPr="00392105" w:rsidRDefault="0013298A" w:rsidP="009C1FA5">
      <w:pPr>
        <w:spacing w:after="0" w:line="340" w:lineRule="atLeast"/>
        <w:jc w:val="both"/>
        <w:outlineLvl w:val="0"/>
        <w:rPr>
          <w:rFonts w:ascii="Times New Roman" w:eastAsia="Times New Roman" w:hAnsi="Times New Roman" w:cs="Times New Roman"/>
          <w:b/>
          <w:bCs/>
          <w:kern w:val="36"/>
          <w:sz w:val="26"/>
          <w:szCs w:val="26"/>
        </w:rPr>
      </w:pPr>
      <w:proofErr w:type="gramStart"/>
      <w:r w:rsidRPr="00392105">
        <w:rPr>
          <w:rFonts w:ascii="Times New Roman" w:eastAsia="Times New Roman" w:hAnsi="Times New Roman" w:cs="Times New Roman"/>
          <w:b/>
          <w:bCs/>
          <w:kern w:val="36"/>
          <w:sz w:val="26"/>
          <w:szCs w:val="26"/>
        </w:rPr>
        <w:t>A .</w:t>
      </w:r>
      <w:proofErr w:type="gramEnd"/>
      <w:r w:rsidR="00FD1A9B" w:rsidRPr="00392105">
        <w:rPr>
          <w:rFonts w:ascii="Times New Roman" w:eastAsia="Times New Roman" w:hAnsi="Times New Roman" w:cs="Times New Roman"/>
          <w:b/>
          <w:bCs/>
          <w:kern w:val="36"/>
          <w:sz w:val="26"/>
          <w:szCs w:val="26"/>
        </w:rPr>
        <w:t xml:space="preserve"> </w:t>
      </w:r>
      <w:r w:rsidRPr="00392105">
        <w:rPr>
          <w:rFonts w:ascii="Times New Roman" w:eastAsia="Times New Roman" w:hAnsi="Times New Roman" w:cs="Times New Roman"/>
          <w:b/>
          <w:bCs/>
          <w:kern w:val="36"/>
          <w:sz w:val="26"/>
          <w:szCs w:val="26"/>
        </w:rPr>
        <w:t>NỘI DUNG ÔN TẬP</w:t>
      </w:r>
    </w:p>
    <w:p w14:paraId="558D001E" w14:textId="7A34919B" w:rsidR="0013298A" w:rsidRPr="00392105" w:rsidRDefault="00477610" w:rsidP="009C1FA5">
      <w:pPr>
        <w:spacing w:after="0" w:line="340" w:lineRule="atLeast"/>
        <w:jc w:val="both"/>
        <w:outlineLvl w:val="0"/>
        <w:rPr>
          <w:rFonts w:ascii="Times New Roman" w:eastAsia="Times New Roman" w:hAnsi="Times New Roman" w:cs="Times New Roman"/>
          <w:bCs/>
          <w:kern w:val="36"/>
          <w:sz w:val="26"/>
          <w:szCs w:val="26"/>
        </w:rPr>
      </w:pPr>
      <w:r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Bài</w:t>
      </w:r>
      <w:proofErr w:type="spellEnd"/>
      <w:r w:rsidR="0013298A" w:rsidRPr="00392105">
        <w:rPr>
          <w:rFonts w:ascii="Times New Roman" w:eastAsia="Times New Roman" w:hAnsi="Times New Roman" w:cs="Times New Roman"/>
          <w:bCs/>
          <w:kern w:val="36"/>
          <w:sz w:val="26"/>
          <w:szCs w:val="26"/>
        </w:rPr>
        <w:t xml:space="preserve"> </w:t>
      </w:r>
      <w:r w:rsidR="00BC1715" w:rsidRPr="00392105">
        <w:rPr>
          <w:rFonts w:ascii="Times New Roman" w:eastAsia="Times New Roman" w:hAnsi="Times New Roman" w:cs="Times New Roman"/>
          <w:bCs/>
          <w:kern w:val="36"/>
          <w:sz w:val="26"/>
          <w:szCs w:val="26"/>
        </w:rPr>
        <w:t>7</w:t>
      </w:r>
      <w:r w:rsidR="0013298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Sử</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dụng</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hợp</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lí</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các</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dạng</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địa</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hình</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của</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thành</w:t>
      </w:r>
      <w:proofErr w:type="spellEnd"/>
      <w:r w:rsidR="00DA30DA" w:rsidRPr="00392105">
        <w:rPr>
          <w:rFonts w:ascii="Times New Roman" w:eastAsia="Times New Roman" w:hAnsi="Times New Roman" w:cs="Times New Roman"/>
          <w:bCs/>
          <w:kern w:val="36"/>
          <w:sz w:val="26"/>
          <w:szCs w:val="26"/>
        </w:rPr>
        <w:t xml:space="preserve"> </w:t>
      </w:r>
      <w:proofErr w:type="spellStart"/>
      <w:r w:rsidR="00DA30DA" w:rsidRPr="00392105">
        <w:rPr>
          <w:rFonts w:ascii="Times New Roman" w:eastAsia="Times New Roman" w:hAnsi="Times New Roman" w:cs="Times New Roman"/>
          <w:bCs/>
          <w:kern w:val="36"/>
          <w:sz w:val="26"/>
          <w:szCs w:val="26"/>
        </w:rPr>
        <w:t>phố</w:t>
      </w:r>
      <w:proofErr w:type="spellEnd"/>
      <w:r w:rsidR="00DA30DA" w:rsidRPr="00392105">
        <w:rPr>
          <w:rFonts w:ascii="Times New Roman" w:eastAsia="Times New Roman" w:hAnsi="Times New Roman" w:cs="Times New Roman"/>
          <w:bCs/>
          <w:kern w:val="36"/>
          <w:sz w:val="26"/>
          <w:szCs w:val="26"/>
        </w:rPr>
        <w:t xml:space="preserve"> Hà </w:t>
      </w:r>
      <w:proofErr w:type="spellStart"/>
      <w:r w:rsidR="00DA30DA" w:rsidRPr="00392105">
        <w:rPr>
          <w:rFonts w:ascii="Times New Roman" w:eastAsia="Times New Roman" w:hAnsi="Times New Roman" w:cs="Times New Roman"/>
          <w:bCs/>
          <w:kern w:val="36"/>
          <w:sz w:val="26"/>
          <w:szCs w:val="26"/>
        </w:rPr>
        <w:t>Nội</w:t>
      </w:r>
      <w:proofErr w:type="spellEnd"/>
      <w:r w:rsidR="00DA30DA" w:rsidRPr="00392105">
        <w:rPr>
          <w:rFonts w:ascii="Times New Roman" w:eastAsia="Times New Roman" w:hAnsi="Times New Roman" w:cs="Times New Roman"/>
          <w:bCs/>
          <w:kern w:val="36"/>
          <w:sz w:val="26"/>
          <w:szCs w:val="26"/>
        </w:rPr>
        <w:t>.</w:t>
      </w:r>
    </w:p>
    <w:p w14:paraId="1D4A6E78" w14:textId="776CA5D5" w:rsidR="0013298A" w:rsidRPr="00392105" w:rsidRDefault="00477610" w:rsidP="009C1FA5">
      <w:pPr>
        <w:spacing w:after="0" w:line="340" w:lineRule="atLeast"/>
        <w:jc w:val="both"/>
        <w:outlineLvl w:val="0"/>
        <w:rPr>
          <w:rStyle w:val="Strong"/>
          <w:rFonts w:ascii="Times New Roman" w:hAnsi="Times New Roman" w:cs="Times New Roman"/>
          <w:b w:val="0"/>
          <w:sz w:val="26"/>
          <w:szCs w:val="26"/>
        </w:rPr>
      </w:pPr>
      <w:r w:rsidRPr="00392105">
        <w:rPr>
          <w:rStyle w:val="Strong"/>
          <w:rFonts w:ascii="Times New Roman" w:hAnsi="Times New Roman" w:cs="Times New Roman"/>
          <w:b w:val="0"/>
          <w:sz w:val="26"/>
          <w:szCs w:val="26"/>
        </w:rPr>
        <w:t xml:space="preserve">- </w:t>
      </w:r>
      <w:proofErr w:type="spellStart"/>
      <w:r w:rsidR="0013298A" w:rsidRPr="00392105">
        <w:rPr>
          <w:rStyle w:val="Strong"/>
          <w:rFonts w:ascii="Times New Roman" w:hAnsi="Times New Roman" w:cs="Times New Roman"/>
          <w:b w:val="0"/>
          <w:sz w:val="26"/>
          <w:szCs w:val="26"/>
        </w:rPr>
        <w:t>Bài</w:t>
      </w:r>
      <w:proofErr w:type="spellEnd"/>
      <w:r w:rsidR="0013298A" w:rsidRPr="00392105">
        <w:rPr>
          <w:rStyle w:val="Strong"/>
          <w:rFonts w:ascii="Times New Roman" w:hAnsi="Times New Roman" w:cs="Times New Roman"/>
          <w:b w:val="0"/>
          <w:sz w:val="26"/>
          <w:szCs w:val="26"/>
        </w:rPr>
        <w:t xml:space="preserve"> </w:t>
      </w:r>
      <w:r w:rsidR="00BC1715" w:rsidRPr="00392105">
        <w:rPr>
          <w:rStyle w:val="Strong"/>
          <w:rFonts w:ascii="Times New Roman" w:hAnsi="Times New Roman" w:cs="Times New Roman"/>
          <w:b w:val="0"/>
          <w:sz w:val="26"/>
          <w:szCs w:val="26"/>
        </w:rPr>
        <w:t>8</w:t>
      </w:r>
      <w:r w:rsidR="0013298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Một</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số</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vấn</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đề</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môi</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trường</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và</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biến</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đổi</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khí</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hậu</w:t>
      </w:r>
      <w:proofErr w:type="spellEnd"/>
      <w:r w:rsidR="00DA30DA" w:rsidRPr="00392105">
        <w:rPr>
          <w:rStyle w:val="Strong"/>
          <w:rFonts w:ascii="Times New Roman" w:hAnsi="Times New Roman" w:cs="Times New Roman"/>
          <w:b w:val="0"/>
          <w:sz w:val="26"/>
          <w:szCs w:val="26"/>
        </w:rPr>
        <w:t xml:space="preserve"> ở </w:t>
      </w:r>
      <w:proofErr w:type="spellStart"/>
      <w:r w:rsidR="00DA30DA" w:rsidRPr="00392105">
        <w:rPr>
          <w:rStyle w:val="Strong"/>
          <w:rFonts w:ascii="Times New Roman" w:hAnsi="Times New Roman" w:cs="Times New Roman"/>
          <w:b w:val="0"/>
          <w:sz w:val="26"/>
          <w:szCs w:val="26"/>
        </w:rPr>
        <w:t>thành</w:t>
      </w:r>
      <w:proofErr w:type="spellEnd"/>
      <w:r w:rsidR="00DA30DA" w:rsidRPr="00392105">
        <w:rPr>
          <w:rStyle w:val="Strong"/>
          <w:rFonts w:ascii="Times New Roman" w:hAnsi="Times New Roman" w:cs="Times New Roman"/>
          <w:b w:val="0"/>
          <w:sz w:val="26"/>
          <w:szCs w:val="26"/>
        </w:rPr>
        <w:t xml:space="preserve"> </w:t>
      </w:r>
      <w:proofErr w:type="spellStart"/>
      <w:r w:rsidR="00DA30DA" w:rsidRPr="00392105">
        <w:rPr>
          <w:rStyle w:val="Strong"/>
          <w:rFonts w:ascii="Times New Roman" w:hAnsi="Times New Roman" w:cs="Times New Roman"/>
          <w:b w:val="0"/>
          <w:sz w:val="26"/>
          <w:szCs w:val="26"/>
        </w:rPr>
        <w:t>phố</w:t>
      </w:r>
      <w:proofErr w:type="spellEnd"/>
      <w:r w:rsidR="00DA30DA" w:rsidRPr="00392105">
        <w:rPr>
          <w:rStyle w:val="Strong"/>
          <w:rFonts w:ascii="Times New Roman" w:hAnsi="Times New Roman" w:cs="Times New Roman"/>
          <w:b w:val="0"/>
          <w:sz w:val="26"/>
          <w:szCs w:val="26"/>
        </w:rPr>
        <w:t xml:space="preserve"> Hà </w:t>
      </w:r>
      <w:proofErr w:type="spellStart"/>
      <w:r w:rsidR="00DA30DA" w:rsidRPr="00392105">
        <w:rPr>
          <w:rStyle w:val="Strong"/>
          <w:rFonts w:ascii="Times New Roman" w:hAnsi="Times New Roman" w:cs="Times New Roman"/>
          <w:b w:val="0"/>
          <w:sz w:val="26"/>
          <w:szCs w:val="26"/>
        </w:rPr>
        <w:t>Nội</w:t>
      </w:r>
      <w:proofErr w:type="spellEnd"/>
      <w:r w:rsidR="00DA30DA" w:rsidRPr="00392105">
        <w:rPr>
          <w:rStyle w:val="Strong"/>
          <w:rFonts w:ascii="Times New Roman" w:hAnsi="Times New Roman" w:cs="Times New Roman"/>
          <w:b w:val="0"/>
          <w:sz w:val="26"/>
          <w:szCs w:val="26"/>
        </w:rPr>
        <w:t>.</w:t>
      </w:r>
    </w:p>
    <w:p w14:paraId="4B7CB6D4" w14:textId="2C06EF9D" w:rsidR="0013298A" w:rsidRPr="00392105" w:rsidRDefault="0013298A" w:rsidP="009C1FA5">
      <w:pPr>
        <w:spacing w:after="0" w:line="340" w:lineRule="atLeast"/>
        <w:jc w:val="both"/>
        <w:outlineLvl w:val="0"/>
        <w:rPr>
          <w:rFonts w:ascii="Times New Roman" w:eastAsia="Times New Roman" w:hAnsi="Times New Roman" w:cs="Times New Roman"/>
          <w:b/>
          <w:bCs/>
          <w:kern w:val="36"/>
          <w:sz w:val="26"/>
          <w:szCs w:val="26"/>
        </w:rPr>
      </w:pPr>
      <w:proofErr w:type="gramStart"/>
      <w:r w:rsidRPr="00392105">
        <w:rPr>
          <w:rFonts w:ascii="Times New Roman" w:eastAsia="Times New Roman" w:hAnsi="Times New Roman" w:cs="Times New Roman"/>
          <w:b/>
          <w:bCs/>
          <w:kern w:val="36"/>
          <w:sz w:val="26"/>
          <w:szCs w:val="26"/>
        </w:rPr>
        <w:t>B .</w:t>
      </w:r>
      <w:proofErr w:type="gramEnd"/>
      <w:r w:rsidRPr="00392105">
        <w:rPr>
          <w:rFonts w:ascii="Times New Roman" w:eastAsia="Times New Roman" w:hAnsi="Times New Roman" w:cs="Times New Roman"/>
          <w:b/>
          <w:bCs/>
          <w:kern w:val="36"/>
          <w:sz w:val="26"/>
          <w:szCs w:val="26"/>
        </w:rPr>
        <w:t xml:space="preserve"> CÁC DẠNG BÀI TẬP:</w:t>
      </w:r>
    </w:p>
    <w:p w14:paraId="0A7EB690" w14:textId="6BCD5A41" w:rsidR="0013298A" w:rsidRPr="00392105" w:rsidRDefault="00477610" w:rsidP="009C1FA5">
      <w:pPr>
        <w:spacing w:after="0" w:line="340" w:lineRule="atLeast"/>
        <w:jc w:val="both"/>
        <w:outlineLvl w:val="0"/>
        <w:rPr>
          <w:rFonts w:ascii="Times New Roman" w:eastAsia="Times New Roman" w:hAnsi="Times New Roman" w:cs="Times New Roman"/>
          <w:bCs/>
          <w:kern w:val="36"/>
          <w:sz w:val="26"/>
          <w:szCs w:val="26"/>
        </w:rPr>
      </w:pPr>
      <w:r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Dạng</w:t>
      </w:r>
      <w:proofErr w:type="spellEnd"/>
      <w:r w:rsidR="0013298A" w:rsidRPr="00392105">
        <w:rPr>
          <w:rFonts w:ascii="Times New Roman" w:eastAsia="Times New Roman" w:hAnsi="Times New Roman" w:cs="Times New Roman"/>
          <w:bCs/>
          <w:kern w:val="36"/>
          <w:sz w:val="26"/>
          <w:szCs w:val="26"/>
        </w:rPr>
        <w:t xml:space="preserve"> 1: </w:t>
      </w:r>
      <w:proofErr w:type="spellStart"/>
      <w:r w:rsidR="0013298A" w:rsidRPr="00392105">
        <w:rPr>
          <w:rFonts w:ascii="Times New Roman" w:eastAsia="Times New Roman" w:hAnsi="Times New Roman" w:cs="Times New Roman"/>
          <w:bCs/>
          <w:kern w:val="36"/>
          <w:sz w:val="26"/>
          <w:szCs w:val="26"/>
        </w:rPr>
        <w:t>Trắc</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nghiêm</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có</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nhiều</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phương</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án</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lựa</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chọn</w:t>
      </w:r>
      <w:proofErr w:type="spellEnd"/>
    </w:p>
    <w:p w14:paraId="3A2E7A18" w14:textId="0377F537" w:rsidR="0013298A" w:rsidRPr="00392105" w:rsidRDefault="00477610" w:rsidP="009C1FA5">
      <w:pPr>
        <w:spacing w:after="0" w:line="340" w:lineRule="atLeast"/>
        <w:jc w:val="both"/>
        <w:outlineLvl w:val="0"/>
        <w:rPr>
          <w:rFonts w:ascii="Times New Roman" w:eastAsia="Times New Roman" w:hAnsi="Times New Roman" w:cs="Times New Roman"/>
          <w:bCs/>
          <w:kern w:val="36"/>
          <w:sz w:val="26"/>
          <w:szCs w:val="26"/>
        </w:rPr>
      </w:pPr>
      <w:r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Dạng</w:t>
      </w:r>
      <w:proofErr w:type="spellEnd"/>
      <w:r w:rsidR="0013298A" w:rsidRPr="00392105">
        <w:rPr>
          <w:rFonts w:ascii="Times New Roman" w:eastAsia="Times New Roman" w:hAnsi="Times New Roman" w:cs="Times New Roman"/>
          <w:bCs/>
          <w:kern w:val="36"/>
          <w:sz w:val="26"/>
          <w:szCs w:val="26"/>
        </w:rPr>
        <w:t xml:space="preserve"> 2: </w:t>
      </w:r>
      <w:proofErr w:type="spellStart"/>
      <w:r w:rsidR="0013298A" w:rsidRPr="00392105">
        <w:rPr>
          <w:rFonts w:ascii="Times New Roman" w:eastAsia="Times New Roman" w:hAnsi="Times New Roman" w:cs="Times New Roman"/>
          <w:bCs/>
          <w:kern w:val="36"/>
          <w:sz w:val="26"/>
          <w:szCs w:val="26"/>
        </w:rPr>
        <w:t>Tự</w:t>
      </w:r>
      <w:proofErr w:type="spellEnd"/>
      <w:r w:rsidR="0013298A" w:rsidRPr="00392105">
        <w:rPr>
          <w:rFonts w:ascii="Times New Roman" w:eastAsia="Times New Roman" w:hAnsi="Times New Roman" w:cs="Times New Roman"/>
          <w:bCs/>
          <w:kern w:val="36"/>
          <w:sz w:val="26"/>
          <w:szCs w:val="26"/>
        </w:rPr>
        <w:t xml:space="preserve"> </w:t>
      </w:r>
      <w:proofErr w:type="spellStart"/>
      <w:r w:rsidR="0013298A" w:rsidRPr="00392105">
        <w:rPr>
          <w:rFonts w:ascii="Times New Roman" w:eastAsia="Times New Roman" w:hAnsi="Times New Roman" w:cs="Times New Roman"/>
          <w:bCs/>
          <w:kern w:val="36"/>
          <w:sz w:val="26"/>
          <w:szCs w:val="26"/>
        </w:rPr>
        <w:t>luận</w:t>
      </w:r>
      <w:proofErr w:type="spellEnd"/>
    </w:p>
    <w:p w14:paraId="240EC502" w14:textId="77777777" w:rsidR="0013298A" w:rsidRPr="00392105" w:rsidRDefault="0013298A" w:rsidP="009C1FA5">
      <w:pPr>
        <w:spacing w:after="0" w:line="340" w:lineRule="atLeast"/>
        <w:jc w:val="both"/>
        <w:outlineLvl w:val="0"/>
        <w:rPr>
          <w:rFonts w:ascii="Times New Roman" w:eastAsia="Times New Roman" w:hAnsi="Times New Roman" w:cs="Times New Roman"/>
          <w:b/>
          <w:bCs/>
          <w:kern w:val="36"/>
          <w:sz w:val="26"/>
          <w:szCs w:val="26"/>
        </w:rPr>
      </w:pPr>
      <w:r w:rsidRPr="00392105">
        <w:rPr>
          <w:rFonts w:ascii="Times New Roman" w:eastAsia="Times New Roman" w:hAnsi="Times New Roman" w:cs="Times New Roman"/>
          <w:b/>
          <w:bCs/>
          <w:kern w:val="36"/>
          <w:sz w:val="26"/>
          <w:szCs w:val="26"/>
        </w:rPr>
        <w:t>C. BÀI TẬP</w:t>
      </w:r>
    </w:p>
    <w:p w14:paraId="65A8B2D8" w14:textId="77777777" w:rsidR="0013298A" w:rsidRPr="00392105" w:rsidRDefault="0013298A" w:rsidP="009C1FA5">
      <w:pPr>
        <w:spacing w:after="0" w:line="340" w:lineRule="atLeast"/>
        <w:jc w:val="both"/>
        <w:outlineLvl w:val="0"/>
        <w:rPr>
          <w:rFonts w:ascii="Times New Roman" w:eastAsia="Times New Roman" w:hAnsi="Times New Roman" w:cs="Times New Roman"/>
          <w:b/>
          <w:bCs/>
          <w:kern w:val="36"/>
          <w:sz w:val="26"/>
          <w:szCs w:val="26"/>
        </w:rPr>
      </w:pPr>
      <w:r w:rsidRPr="00392105">
        <w:rPr>
          <w:rFonts w:ascii="Times New Roman" w:eastAsia="Times New Roman" w:hAnsi="Times New Roman" w:cs="Times New Roman"/>
          <w:b/>
          <w:bCs/>
          <w:kern w:val="36"/>
          <w:sz w:val="26"/>
          <w:szCs w:val="26"/>
        </w:rPr>
        <w:t xml:space="preserve">I. TRẮC </w:t>
      </w:r>
      <w:proofErr w:type="gramStart"/>
      <w:r w:rsidRPr="00392105">
        <w:rPr>
          <w:rFonts w:ascii="Times New Roman" w:eastAsia="Times New Roman" w:hAnsi="Times New Roman" w:cs="Times New Roman"/>
          <w:b/>
          <w:bCs/>
          <w:kern w:val="36"/>
          <w:sz w:val="26"/>
          <w:szCs w:val="26"/>
        </w:rPr>
        <w:t>NGHIỆM :</w:t>
      </w:r>
      <w:proofErr w:type="gramEnd"/>
      <w:r w:rsidRPr="00392105">
        <w:rPr>
          <w:rFonts w:ascii="Times New Roman" w:eastAsia="Times New Roman" w:hAnsi="Times New Roman" w:cs="Times New Roman"/>
          <w:b/>
          <w:bCs/>
          <w:kern w:val="36"/>
          <w:sz w:val="26"/>
          <w:szCs w:val="26"/>
        </w:rPr>
        <w:t xml:space="preserve"> </w:t>
      </w:r>
      <w:proofErr w:type="spellStart"/>
      <w:r w:rsidRPr="00392105">
        <w:rPr>
          <w:rFonts w:ascii="Times New Roman" w:eastAsia="Times New Roman" w:hAnsi="Times New Roman" w:cs="Times New Roman"/>
          <w:i/>
          <w:iCs/>
          <w:sz w:val="26"/>
          <w:szCs w:val="26"/>
        </w:rPr>
        <w:t>Chọn</w:t>
      </w:r>
      <w:proofErr w:type="spellEnd"/>
      <w:r w:rsidRPr="00392105">
        <w:rPr>
          <w:rFonts w:ascii="Times New Roman" w:eastAsia="Times New Roman" w:hAnsi="Times New Roman" w:cs="Times New Roman"/>
          <w:i/>
          <w:iCs/>
          <w:sz w:val="26"/>
          <w:szCs w:val="26"/>
        </w:rPr>
        <w:t xml:space="preserve"> </w:t>
      </w:r>
      <w:proofErr w:type="spellStart"/>
      <w:r w:rsidRPr="00392105">
        <w:rPr>
          <w:rFonts w:ascii="Times New Roman" w:eastAsia="Times New Roman" w:hAnsi="Times New Roman" w:cs="Times New Roman"/>
          <w:i/>
          <w:iCs/>
          <w:sz w:val="26"/>
          <w:szCs w:val="26"/>
        </w:rPr>
        <w:t>một</w:t>
      </w:r>
      <w:proofErr w:type="spellEnd"/>
      <w:r w:rsidRPr="00392105">
        <w:rPr>
          <w:rFonts w:ascii="Times New Roman" w:eastAsia="Times New Roman" w:hAnsi="Times New Roman" w:cs="Times New Roman"/>
          <w:i/>
          <w:iCs/>
          <w:sz w:val="26"/>
          <w:szCs w:val="26"/>
        </w:rPr>
        <w:t xml:space="preserve"> </w:t>
      </w:r>
      <w:proofErr w:type="spellStart"/>
      <w:r w:rsidRPr="00392105">
        <w:rPr>
          <w:rFonts w:ascii="Times New Roman" w:eastAsia="Times New Roman" w:hAnsi="Times New Roman" w:cs="Times New Roman"/>
          <w:i/>
          <w:iCs/>
          <w:sz w:val="26"/>
          <w:szCs w:val="26"/>
        </w:rPr>
        <w:t>đáp</w:t>
      </w:r>
      <w:proofErr w:type="spellEnd"/>
      <w:r w:rsidRPr="00392105">
        <w:rPr>
          <w:rFonts w:ascii="Times New Roman" w:eastAsia="Times New Roman" w:hAnsi="Times New Roman" w:cs="Times New Roman"/>
          <w:i/>
          <w:iCs/>
          <w:sz w:val="26"/>
          <w:szCs w:val="26"/>
        </w:rPr>
        <w:t xml:space="preserve"> </w:t>
      </w:r>
      <w:proofErr w:type="spellStart"/>
      <w:r w:rsidRPr="00392105">
        <w:rPr>
          <w:rFonts w:ascii="Times New Roman" w:eastAsia="Times New Roman" w:hAnsi="Times New Roman" w:cs="Times New Roman"/>
          <w:i/>
          <w:iCs/>
          <w:sz w:val="26"/>
          <w:szCs w:val="26"/>
        </w:rPr>
        <w:t>án</w:t>
      </w:r>
      <w:proofErr w:type="spellEnd"/>
      <w:r w:rsidRPr="00392105">
        <w:rPr>
          <w:rFonts w:ascii="Times New Roman" w:eastAsia="Times New Roman" w:hAnsi="Times New Roman" w:cs="Times New Roman"/>
          <w:i/>
          <w:iCs/>
          <w:sz w:val="26"/>
          <w:szCs w:val="26"/>
        </w:rPr>
        <w:t xml:space="preserve"> </w:t>
      </w:r>
      <w:proofErr w:type="spellStart"/>
      <w:r w:rsidRPr="00392105">
        <w:rPr>
          <w:rFonts w:ascii="Times New Roman" w:eastAsia="Times New Roman" w:hAnsi="Times New Roman" w:cs="Times New Roman"/>
          <w:i/>
          <w:iCs/>
          <w:sz w:val="26"/>
          <w:szCs w:val="26"/>
        </w:rPr>
        <w:t>đúng</w:t>
      </w:r>
      <w:proofErr w:type="spellEnd"/>
      <w:r w:rsidRPr="00392105">
        <w:rPr>
          <w:rFonts w:ascii="Times New Roman" w:eastAsia="Times New Roman" w:hAnsi="Times New Roman" w:cs="Times New Roman"/>
          <w:i/>
          <w:iCs/>
          <w:sz w:val="26"/>
          <w:szCs w:val="26"/>
        </w:rPr>
        <w:t xml:space="preserve"> </w:t>
      </w:r>
      <w:proofErr w:type="spellStart"/>
      <w:r w:rsidRPr="00392105">
        <w:rPr>
          <w:rFonts w:ascii="Times New Roman" w:eastAsia="Times New Roman" w:hAnsi="Times New Roman" w:cs="Times New Roman"/>
          <w:i/>
          <w:iCs/>
          <w:sz w:val="26"/>
          <w:szCs w:val="26"/>
        </w:rPr>
        <w:t>nhất</w:t>
      </w:r>
      <w:proofErr w:type="spellEnd"/>
      <w:r w:rsidRPr="00392105">
        <w:rPr>
          <w:rFonts w:ascii="Times New Roman" w:eastAsia="Times New Roman" w:hAnsi="Times New Roman" w:cs="Times New Roman"/>
          <w:i/>
          <w:iCs/>
          <w:sz w:val="26"/>
          <w:szCs w:val="26"/>
        </w:rPr>
        <w:t>.</w:t>
      </w:r>
    </w:p>
    <w:p w14:paraId="75365986" w14:textId="77777777"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gò</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đồi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ở</w:t>
      </w:r>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phía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nam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tây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nam</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C.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tâm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phố</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phía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nam</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D. </w:t>
      </w:r>
      <w:proofErr w:type="spellStart"/>
      <w:r w:rsidRPr="00392105">
        <w:rPr>
          <w:rFonts w:ascii="Times New Roman" w:eastAsia="Times New Roman" w:hAnsi="Times New Roman" w:cs="Times New Roman"/>
          <w:sz w:val="26"/>
          <w:szCs w:val="26"/>
        </w:rPr>
        <w:t>phía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bắc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phía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tây</w:t>
      </w:r>
      <w:proofErr w:type="spellEnd"/>
    </w:p>
    <w:p w14:paraId="6ABD352D" w14:textId="72C5BC95"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Khối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Ba </w:t>
      </w:r>
      <w:proofErr w:type="spellStart"/>
      <w:r w:rsidRPr="00392105">
        <w:rPr>
          <w:rFonts w:ascii="Times New Roman" w:eastAsia="Times New Roman" w:hAnsi="Times New Roman" w:cs="Times New Roman"/>
          <w:sz w:val="26"/>
          <w:szCs w:val="26"/>
        </w:rPr>
        <w:t>Vì</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được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từ</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badan</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C.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granit</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phiến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D. đ</w:t>
      </w:r>
      <w:proofErr w:type="spellStart"/>
      <w:r w:rsidRPr="00392105">
        <w:rPr>
          <w:rFonts w:ascii="Times New Roman" w:eastAsia="Times New Roman" w:hAnsi="Times New Roman" w:cs="Times New Roman"/>
          <w:sz w:val="26"/>
          <w:szCs w:val="26"/>
        </w:rPr>
        <w:t>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vôi</w:t>
      </w:r>
      <w:proofErr w:type="spellEnd"/>
    </w:p>
    <w:p w14:paraId="6956F436" w14:textId="06EE3FC5"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3.</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Khối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Ba </w:t>
      </w:r>
      <w:proofErr w:type="spellStart"/>
      <w:r w:rsidRPr="00392105">
        <w:rPr>
          <w:rFonts w:ascii="Times New Roman" w:eastAsia="Times New Roman" w:hAnsi="Times New Roman" w:cs="Times New Roman"/>
          <w:sz w:val="26"/>
          <w:szCs w:val="26"/>
        </w:rPr>
        <w:t>Vì</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được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xem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phổi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xanh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vì</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nhiều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C. c</w:t>
      </w:r>
      <w:proofErr w:type="spellStart"/>
      <w:r w:rsidRPr="00392105">
        <w:rPr>
          <w:rFonts w:ascii="Times New Roman" w:eastAsia="Times New Roman" w:hAnsi="Times New Roman" w:cs="Times New Roman"/>
          <w:sz w:val="26"/>
          <w:szCs w:val="26"/>
        </w:rPr>
        <w:t>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nhiều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khoáng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diện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tích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rừng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lớn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D. c</w:t>
      </w:r>
      <w:proofErr w:type="spellStart"/>
      <w:r w:rsidRPr="00392105">
        <w:rPr>
          <w:rFonts w:ascii="Times New Roman" w:eastAsia="Times New Roman" w:hAnsi="Times New Roman" w:cs="Times New Roman"/>
          <w:sz w:val="26"/>
          <w:szCs w:val="26"/>
        </w:rPr>
        <w:t>ó</w:t>
      </w:r>
      <w:proofErr w:type="spellEnd"/>
      <w:r w:rsidRPr="00392105">
        <w:rPr>
          <w:rFonts w:ascii="Times New Roman" w:eastAsia="Times New Roman" w:hAnsi="Times New Roman" w:cs="Times New Roman"/>
          <w:sz w:val="26"/>
          <w:szCs w:val="26"/>
        </w:rPr>
        <w:t xml:space="preserve"> độ </w:t>
      </w:r>
      <w:proofErr w:type="spellStart"/>
      <w:r w:rsidRPr="00392105">
        <w:rPr>
          <w:rFonts w:ascii="Times New Roman" w:eastAsia="Times New Roman" w:hAnsi="Times New Roman" w:cs="Times New Roman"/>
          <w:sz w:val="26"/>
          <w:szCs w:val="26"/>
        </w:rPr>
        <w:t>cao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lớn</w:t>
      </w:r>
      <w:proofErr w:type="spellEnd"/>
    </w:p>
    <w:p w14:paraId="045353DD" w14:textId="10A02FDA"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4.</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trị</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nổi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bật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về</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thẩm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mĩ</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khối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Ba </w:t>
      </w:r>
      <w:proofErr w:type="spellStart"/>
      <w:r w:rsidRPr="00392105">
        <w:rPr>
          <w:rFonts w:ascii="Times New Roman" w:eastAsia="Times New Roman" w:hAnsi="Times New Roman" w:cs="Times New Roman"/>
          <w:sz w:val="26"/>
          <w:szCs w:val="26"/>
        </w:rPr>
        <w:t>Vì</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bằng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phẳng</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nhiều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thị</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ít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suối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cảnh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suối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thác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đẹp</w:t>
      </w:r>
      <w:proofErr w:type="spellEnd"/>
    </w:p>
    <w:p w14:paraId="2070CC87" w14:textId="094F56BA"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5.</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vôi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bố</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ở</w:t>
      </w:r>
      <w:r w:rsidRPr="00392105">
        <w:rPr>
          <w:rFonts w:ascii="Times New Roman" w:eastAsia="Times New Roman" w:hAnsi="Times New Roman" w:cs="Times New Roman"/>
          <w:sz w:val="26"/>
          <w:szCs w:val="26"/>
        </w:rPr>
        <w:br/>
        <w:t xml:space="preserve">A. Gia Lâm, Long </w:t>
      </w:r>
      <w:proofErr w:type="spellStart"/>
      <w:r w:rsidRPr="00392105">
        <w:rPr>
          <w:rFonts w:ascii="Times New Roman" w:eastAsia="Times New Roman" w:hAnsi="Times New Roman" w:cs="Times New Roman"/>
          <w:sz w:val="26"/>
          <w:szCs w:val="26"/>
        </w:rPr>
        <w:t>Biên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xml:space="preserve">. Thanh </w:t>
      </w:r>
      <w:proofErr w:type="spellStart"/>
      <w:r w:rsidRPr="00392105">
        <w:rPr>
          <w:rFonts w:ascii="Times New Roman" w:eastAsia="Times New Roman" w:hAnsi="Times New Roman" w:cs="Times New Roman"/>
          <w:sz w:val="26"/>
          <w:szCs w:val="26"/>
        </w:rPr>
        <w:t>Trì</w:t>
      </w:r>
      <w:proofErr w:type="spellEnd"/>
      <w:r w:rsidRPr="00392105">
        <w:rPr>
          <w:rFonts w:ascii="Times New Roman" w:eastAsia="Times New Roman" w:hAnsi="Times New Roman" w:cs="Times New Roman"/>
          <w:sz w:val="26"/>
          <w:szCs w:val="26"/>
        </w:rPr>
        <w:t xml:space="preserve">, Thường </w:t>
      </w:r>
      <w:proofErr w:type="spellStart"/>
      <w:r w:rsidRPr="00392105">
        <w:rPr>
          <w:rFonts w:ascii="Times New Roman" w:eastAsia="Times New Roman" w:hAnsi="Times New Roman" w:cs="Times New Roman"/>
          <w:sz w:val="26"/>
          <w:szCs w:val="26"/>
        </w:rPr>
        <w:t>Tín</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Mỹ</w:t>
      </w:r>
      <w:proofErr w:type="spellEnd"/>
      <w:r w:rsidRPr="00392105">
        <w:rPr>
          <w:rFonts w:ascii="Times New Roman" w:eastAsia="Times New Roman" w:hAnsi="Times New Roman" w:cs="Times New Roman"/>
          <w:sz w:val="26"/>
          <w:szCs w:val="26"/>
        </w:rPr>
        <w:t xml:space="preserve"> Đức, </w:t>
      </w:r>
      <w:proofErr w:type="spellStart"/>
      <w:r w:rsidRPr="00392105">
        <w:rPr>
          <w:rFonts w:ascii="Times New Roman" w:eastAsia="Times New Roman" w:hAnsi="Times New Roman" w:cs="Times New Roman"/>
          <w:sz w:val="26"/>
          <w:szCs w:val="26"/>
        </w:rPr>
        <w:t>Chương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Mỹ</w:t>
      </w:r>
      <w:proofErr w:type="spellEnd"/>
      <w:r w:rsidRPr="00392105">
        <w:rPr>
          <w:rFonts w:ascii="Times New Roman" w:eastAsia="Times New Roman" w:hAnsi="Times New Roman" w:cs="Times New Roman"/>
          <w:sz w:val="26"/>
          <w:szCs w:val="26"/>
        </w:rPr>
        <w:t xml:space="preserve">, Quốc </w:t>
      </w:r>
      <w:proofErr w:type="spellStart"/>
      <w:r w:rsidRPr="00392105">
        <w:rPr>
          <w:rFonts w:ascii="Times New Roman" w:eastAsia="Times New Roman" w:hAnsi="Times New Roman" w:cs="Times New Roman"/>
          <w:sz w:val="26"/>
          <w:szCs w:val="26"/>
        </w:rPr>
        <w:t>Oai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Sóc Sơn, Đông Anh</w:t>
      </w:r>
    </w:p>
    <w:p w14:paraId="50C4B1E1" w14:textId="4B0A631F"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6.</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Đặc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điểm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bản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vôi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rất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bền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bị</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xâm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thực</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ít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trị</w:t>
      </w:r>
      <w:proofErr w:type="spellEnd"/>
      <w:r w:rsidRPr="00392105">
        <w:rPr>
          <w:rFonts w:ascii="Times New Roman" w:eastAsia="Times New Roman" w:hAnsi="Times New Roman" w:cs="Times New Roman"/>
          <w:sz w:val="26"/>
          <w:szCs w:val="26"/>
        </w:rPr>
        <w:t xml:space="preserve"> du </w:t>
      </w:r>
      <w:proofErr w:type="spellStart"/>
      <w:r w:rsidRPr="00392105">
        <w:rPr>
          <w:rFonts w:ascii="Times New Roman" w:eastAsia="Times New Roman" w:hAnsi="Times New Roman" w:cs="Times New Roman"/>
          <w:sz w:val="26"/>
          <w:szCs w:val="26"/>
        </w:rPr>
        <w:t>lịch</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bằng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phẳng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hoàn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toàn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dễ</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bị</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hòa</w:t>
      </w:r>
      <w:proofErr w:type="spellEnd"/>
      <w:r w:rsidRPr="00392105">
        <w:rPr>
          <w:rFonts w:ascii="Times New Roman" w:eastAsia="Times New Roman" w:hAnsi="Times New Roman" w:cs="Times New Roman"/>
          <w:sz w:val="26"/>
          <w:szCs w:val="26"/>
        </w:rPr>
        <w:t xml:space="preserve"> tan, </w:t>
      </w:r>
      <w:proofErr w:type="spellStart"/>
      <w:r w:rsidRPr="00392105">
        <w:rPr>
          <w:rFonts w:ascii="Times New Roman" w:eastAsia="Times New Roman" w:hAnsi="Times New Roman" w:cs="Times New Roman"/>
          <w:sz w:val="26"/>
          <w:szCs w:val="26"/>
        </w:rPr>
        <w:t>tạo</w:t>
      </w:r>
      <w:proofErr w:type="spellEnd"/>
      <w:r w:rsidRPr="00392105">
        <w:rPr>
          <w:rFonts w:ascii="Times New Roman" w:eastAsia="Times New Roman" w:hAnsi="Times New Roman" w:cs="Times New Roman"/>
          <w:sz w:val="26"/>
          <w:szCs w:val="26"/>
        </w:rPr>
        <w:t xml:space="preserve"> hang </w:t>
      </w:r>
      <w:proofErr w:type="spellStart"/>
      <w:r w:rsidRPr="00392105">
        <w:rPr>
          <w:rFonts w:ascii="Times New Roman" w:eastAsia="Times New Roman" w:hAnsi="Times New Roman" w:cs="Times New Roman"/>
          <w:sz w:val="26"/>
          <w:szCs w:val="26"/>
        </w:rPr>
        <w:t>động</w:t>
      </w:r>
      <w:proofErr w:type="spellEnd"/>
    </w:p>
    <w:p w14:paraId="14D7E3A1" w14:textId="33B73F6B"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7.</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Quần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thể</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danh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thắng</w:t>
      </w:r>
      <w:proofErr w:type="spellEnd"/>
      <w:r w:rsidRPr="00392105">
        <w:rPr>
          <w:rFonts w:ascii="Times New Roman" w:eastAsia="Times New Roman" w:hAnsi="Times New Roman" w:cs="Times New Roman"/>
          <w:sz w:val="26"/>
          <w:szCs w:val="26"/>
        </w:rPr>
        <w:t xml:space="preserve"> Hương Sơn </w:t>
      </w:r>
      <w:proofErr w:type="spellStart"/>
      <w:r w:rsidRPr="00392105">
        <w:rPr>
          <w:rFonts w:ascii="Times New Roman" w:eastAsia="Times New Roman" w:hAnsi="Times New Roman" w:cs="Times New Roman"/>
          <w:sz w:val="26"/>
          <w:szCs w:val="26"/>
        </w:rPr>
        <w:t>thuộc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huyện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nào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Nội?</w:t>
      </w:r>
      <w:r w:rsidRPr="00392105">
        <w:rPr>
          <w:rFonts w:ascii="Times New Roman" w:eastAsia="Times New Roman" w:hAnsi="Times New Roman" w:cs="Times New Roman"/>
          <w:sz w:val="26"/>
          <w:szCs w:val="26"/>
        </w:rPr>
        <w:br/>
        <w:t xml:space="preserve">A. Quốc </w:t>
      </w:r>
      <w:proofErr w:type="spellStart"/>
      <w:r w:rsidRPr="00392105">
        <w:rPr>
          <w:rFonts w:ascii="Times New Roman" w:eastAsia="Times New Roman" w:hAnsi="Times New Roman" w:cs="Times New Roman"/>
          <w:sz w:val="26"/>
          <w:szCs w:val="26"/>
        </w:rPr>
        <w:t>Oai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C. C</w:t>
      </w:r>
      <w:proofErr w:type="spellStart"/>
      <w:r w:rsidRPr="00392105">
        <w:rPr>
          <w:rFonts w:ascii="Times New Roman" w:eastAsia="Times New Roman" w:hAnsi="Times New Roman" w:cs="Times New Roman"/>
          <w:sz w:val="26"/>
          <w:szCs w:val="26"/>
        </w:rPr>
        <w:t>hương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Mỹ</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Mỹ</w:t>
      </w:r>
      <w:proofErr w:type="spellEnd"/>
      <w:r w:rsidRPr="00392105">
        <w:rPr>
          <w:rFonts w:ascii="Times New Roman" w:eastAsia="Times New Roman" w:hAnsi="Times New Roman" w:cs="Times New Roman"/>
          <w:sz w:val="26"/>
          <w:szCs w:val="26"/>
        </w:rPr>
        <w:t xml:space="preserve"> Đức</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D. Ba </w:t>
      </w:r>
      <w:proofErr w:type="spellStart"/>
      <w:r w:rsidRPr="00392105">
        <w:rPr>
          <w:rFonts w:ascii="Times New Roman" w:eastAsia="Times New Roman" w:hAnsi="Times New Roman" w:cs="Times New Roman"/>
          <w:sz w:val="26"/>
          <w:szCs w:val="26"/>
        </w:rPr>
        <w:t>Vì</w:t>
      </w:r>
      <w:proofErr w:type="spellEnd"/>
    </w:p>
    <w:p w14:paraId="0EC59755" w14:textId="74498C64"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8.</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bằng</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được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bồi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tụ</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bởi</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Lô</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s</w:t>
      </w:r>
      <w:proofErr w:type="spellStart"/>
      <w:r w:rsidRPr="00392105">
        <w:rPr>
          <w:rFonts w:ascii="Times New Roman" w:eastAsia="Times New Roman" w:hAnsi="Times New Roman" w:cs="Times New Roman"/>
          <w:sz w:val="26"/>
          <w:szCs w:val="26"/>
        </w:rPr>
        <w:t>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Cầu</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Đà</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s</w:t>
      </w:r>
      <w:proofErr w:type="spellStart"/>
      <w:r w:rsidRPr="00392105">
        <w:rPr>
          <w:rFonts w:ascii="Times New Roman" w:eastAsia="Times New Roman" w:hAnsi="Times New Roman" w:cs="Times New Roman"/>
          <w:sz w:val="26"/>
          <w:szCs w:val="26"/>
        </w:rPr>
        <w:t>ông</w:t>
      </w:r>
      <w:proofErr w:type="spellEnd"/>
      <w:r w:rsidRPr="00392105">
        <w:rPr>
          <w:rFonts w:ascii="Times New Roman" w:eastAsia="Times New Roman" w:hAnsi="Times New Roman" w:cs="Times New Roman"/>
          <w:sz w:val="26"/>
          <w:szCs w:val="26"/>
        </w:rPr>
        <w:t xml:space="preserve"> Hồng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Đáy</w:t>
      </w:r>
      <w:proofErr w:type="spellEnd"/>
    </w:p>
    <w:p w14:paraId="5E965CB5" w14:textId="261FCC23"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9.</w:t>
      </w:r>
      <w:r w:rsidRPr="00392105">
        <w:rPr>
          <w:rFonts w:ascii="Times New Roman" w:eastAsia="Times New Roman" w:hAnsi="Times New Roman" w:cs="Times New Roman"/>
          <w:sz w:val="26"/>
          <w:szCs w:val="26"/>
        </w:rPr>
        <w:t xml:space="preserve"> Khu </w:t>
      </w:r>
      <w:proofErr w:type="spellStart"/>
      <w:r w:rsidRPr="00392105">
        <w:rPr>
          <w:rFonts w:ascii="Times New Roman" w:eastAsia="Times New Roman" w:hAnsi="Times New Roman" w:cs="Times New Roman"/>
          <w:sz w:val="26"/>
          <w:szCs w:val="26"/>
        </w:rPr>
        <w:t>vực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thấp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trong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vùng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bằng</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thường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A. Sóc Sơn</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xml:space="preserve">. Ba </w:t>
      </w:r>
      <w:proofErr w:type="spellStart"/>
      <w:r w:rsidRPr="00392105">
        <w:rPr>
          <w:rFonts w:ascii="Times New Roman" w:eastAsia="Times New Roman" w:hAnsi="Times New Roman" w:cs="Times New Roman"/>
          <w:sz w:val="26"/>
          <w:szCs w:val="26"/>
        </w:rPr>
        <w:t>Vì</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Phú</w:t>
      </w:r>
      <w:proofErr w:type="spellEnd"/>
      <w:r w:rsidRPr="00392105">
        <w:rPr>
          <w:rFonts w:ascii="Times New Roman" w:eastAsia="Times New Roman" w:hAnsi="Times New Roman" w:cs="Times New Roman"/>
          <w:sz w:val="26"/>
          <w:szCs w:val="26"/>
        </w:rPr>
        <w:t xml:space="preserve"> Xuyên, </w:t>
      </w:r>
      <w:proofErr w:type="spellStart"/>
      <w:r w:rsidRPr="00392105">
        <w:rPr>
          <w:rFonts w:ascii="Times New Roman" w:eastAsia="Times New Roman" w:hAnsi="Times New Roman" w:cs="Times New Roman"/>
          <w:sz w:val="26"/>
          <w:szCs w:val="26"/>
        </w:rPr>
        <w:t>Mỹ</w:t>
      </w:r>
      <w:proofErr w:type="spellEnd"/>
      <w:r w:rsidRPr="00392105">
        <w:rPr>
          <w:rFonts w:ascii="Times New Roman" w:eastAsia="Times New Roman" w:hAnsi="Times New Roman" w:cs="Times New Roman"/>
          <w:sz w:val="26"/>
          <w:szCs w:val="26"/>
        </w:rPr>
        <w:t xml:space="preserve"> Đức</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p</w:t>
      </w:r>
      <w:proofErr w:type="spellStart"/>
      <w:r w:rsidRPr="00392105">
        <w:rPr>
          <w:rFonts w:ascii="Times New Roman" w:eastAsia="Times New Roman" w:hAnsi="Times New Roman" w:cs="Times New Roman"/>
          <w:sz w:val="26"/>
          <w:szCs w:val="26"/>
        </w:rPr>
        <w:t>hía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bắc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Hồng</w:t>
      </w:r>
    </w:p>
    <w:p w14:paraId="615C1198" w14:textId="4358B7DA"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10.</w:t>
      </w:r>
      <w:r w:rsidRPr="00392105">
        <w:rPr>
          <w:rFonts w:ascii="Times New Roman" w:eastAsia="Times New Roman" w:hAnsi="Times New Roman" w:cs="Times New Roman"/>
          <w:sz w:val="26"/>
          <w:szCs w:val="26"/>
        </w:rPr>
        <w:t xml:space="preserve"> Vai </w:t>
      </w:r>
      <w:proofErr w:type="spellStart"/>
      <w:r w:rsidRPr="00392105">
        <w:rPr>
          <w:rFonts w:ascii="Times New Roman" w:eastAsia="Times New Roman" w:hAnsi="Times New Roman" w:cs="Times New Roman"/>
          <w:sz w:val="26"/>
          <w:szCs w:val="26"/>
        </w:rPr>
        <w:t>trò</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kinh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tế</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trọng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vùng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bằng</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khai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thác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khoáng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xml:space="preserve">C. </w:t>
      </w:r>
      <w:proofErr w:type="spellStart"/>
      <w:r w:rsidRPr="00392105">
        <w:rPr>
          <w:rFonts w:ascii="Times New Roman" w:eastAsia="Times New Roman" w:hAnsi="Times New Roman" w:cs="Times New Roman"/>
          <w:sz w:val="26"/>
          <w:szCs w:val="26"/>
        </w:rPr>
        <w:t>phát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triển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lâm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xuất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cư</w:t>
      </w:r>
      <w:proofErr w:type="spellEnd"/>
      <w:r w:rsidRPr="003921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xml:space="preserve">D. </w:t>
      </w:r>
      <w:proofErr w:type="spellStart"/>
      <w:r w:rsidRPr="00392105">
        <w:rPr>
          <w:rFonts w:ascii="Times New Roman" w:eastAsia="Times New Roman" w:hAnsi="Times New Roman" w:cs="Times New Roman"/>
          <w:sz w:val="26"/>
          <w:szCs w:val="26"/>
        </w:rPr>
        <w:t>phát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triển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thủy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điện</w:t>
      </w:r>
      <w:proofErr w:type="spellEnd"/>
      <w:r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lastRenderedPageBreak/>
        <w:t>Câu</w:t>
      </w:r>
      <w:proofErr w:type="spellEnd"/>
      <w:r w:rsidRPr="00392105">
        <w:rPr>
          <w:rFonts w:ascii="Times New Roman" w:eastAsia="Times New Roman" w:hAnsi="Times New Roman" w:cs="Times New Roman"/>
          <w:b/>
          <w:bCs/>
          <w:sz w:val="26"/>
          <w:szCs w:val="26"/>
        </w:rPr>
        <w:t xml:space="preserve"> 11.</w:t>
      </w:r>
      <w:r w:rsidRPr="00392105">
        <w:rPr>
          <w:rFonts w:ascii="Times New Roman" w:eastAsia="Times New Roman" w:hAnsi="Times New Roman" w:cs="Times New Roman"/>
          <w:sz w:val="26"/>
          <w:szCs w:val="26"/>
        </w:rPr>
        <w:t xml:space="preserve"> Hai con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lớn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tạo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ranh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giới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tự</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nhiên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Hồng –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Đáy</w:t>
      </w:r>
      <w:proofErr w:type="spellEnd"/>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C. s</w:t>
      </w:r>
      <w:proofErr w:type="spellStart"/>
      <w:r w:rsidRPr="00392105">
        <w:rPr>
          <w:rFonts w:ascii="Times New Roman" w:eastAsia="Times New Roman" w:hAnsi="Times New Roman" w:cs="Times New Roman"/>
          <w:sz w:val="26"/>
          <w:szCs w:val="26"/>
        </w:rPr>
        <w:t>ông</w:t>
      </w:r>
      <w:proofErr w:type="spellEnd"/>
      <w:r w:rsidRPr="00392105">
        <w:rPr>
          <w:rFonts w:ascii="Times New Roman" w:eastAsia="Times New Roman" w:hAnsi="Times New Roman" w:cs="Times New Roman"/>
          <w:sz w:val="26"/>
          <w:szCs w:val="26"/>
        </w:rPr>
        <w:t xml:space="preserve"> Lô –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Cầu</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Nhuệ</w:t>
      </w:r>
      <w:proofErr w:type="spellEnd"/>
      <w:r w:rsidRPr="00392105">
        <w:rPr>
          <w:rFonts w:ascii="Times New Roman" w:eastAsia="Times New Roman" w:hAnsi="Times New Roman" w:cs="Times New Roman"/>
          <w:sz w:val="26"/>
          <w:szCs w:val="26"/>
        </w:rPr>
        <w:t xml:space="preserve"> –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Tích</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D. s</w:t>
      </w:r>
      <w:proofErr w:type="spellStart"/>
      <w:r w:rsidRPr="00392105">
        <w:rPr>
          <w:rFonts w:ascii="Times New Roman" w:eastAsia="Times New Roman" w:hAnsi="Times New Roman" w:cs="Times New Roman"/>
          <w:sz w:val="26"/>
          <w:szCs w:val="26"/>
        </w:rPr>
        <w:t>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Đà</w:t>
      </w:r>
      <w:proofErr w:type="spellEnd"/>
      <w:r w:rsidRPr="00392105">
        <w:rPr>
          <w:rFonts w:ascii="Times New Roman" w:eastAsia="Times New Roman" w:hAnsi="Times New Roman" w:cs="Times New Roman"/>
          <w:sz w:val="26"/>
          <w:szCs w:val="26"/>
        </w:rPr>
        <w:t xml:space="preserve"> –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Hồng</w:t>
      </w:r>
    </w:p>
    <w:p w14:paraId="5EC4AD2E" w14:textId="229DCF89"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12.</w:t>
      </w:r>
      <w:r w:rsidRPr="00392105">
        <w:rPr>
          <w:rFonts w:ascii="Times New Roman" w:eastAsia="Times New Roman" w:hAnsi="Times New Roman" w:cs="Times New Roman"/>
          <w:sz w:val="26"/>
          <w:szCs w:val="26"/>
        </w:rPr>
        <w:t xml:space="preserve"> Các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tạo</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vai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trò</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khai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thác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khoáng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xml:space="preserve">. mở </w:t>
      </w:r>
      <w:proofErr w:type="spellStart"/>
      <w:r w:rsidRPr="00392105">
        <w:rPr>
          <w:rFonts w:ascii="Times New Roman" w:eastAsia="Times New Roman" w:hAnsi="Times New Roman" w:cs="Times New Roman"/>
          <w:sz w:val="26"/>
          <w:szCs w:val="26"/>
        </w:rPr>
        <w:t>rộng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thị</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điều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tiết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nước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phục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vụ</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xuất</w:t>
      </w:r>
      <w:proofErr w:type="spellEnd"/>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phát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triển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p>
    <w:p w14:paraId="139D54BC" w14:textId="4C43DA21"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13.</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Tây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Hoàn Kiếm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trị</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nổi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bật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về</w:t>
      </w:r>
      <w:proofErr w:type="spellEnd"/>
      <w:r w:rsidRPr="00392105">
        <w:rPr>
          <w:rFonts w:ascii="Times New Roman" w:eastAsia="Times New Roman" w:hAnsi="Times New Roman" w:cs="Times New Roman"/>
          <w:sz w:val="26"/>
          <w:szCs w:val="26"/>
        </w:rPr>
        <w:br/>
        <w:t xml:space="preserve">A. du </w:t>
      </w:r>
      <w:proofErr w:type="spellStart"/>
      <w:r w:rsidRPr="00392105">
        <w:rPr>
          <w:rFonts w:ascii="Times New Roman" w:eastAsia="Times New Roman" w:hAnsi="Times New Roman" w:cs="Times New Roman"/>
          <w:sz w:val="26"/>
          <w:szCs w:val="26"/>
        </w:rPr>
        <w:t>lịch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sinh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thái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g</w:t>
      </w:r>
      <w:proofErr w:type="spellStart"/>
      <w:r w:rsidRPr="00392105">
        <w:rPr>
          <w:rFonts w:ascii="Times New Roman" w:eastAsia="Times New Roman" w:hAnsi="Times New Roman" w:cs="Times New Roman"/>
          <w:sz w:val="26"/>
          <w:szCs w:val="26"/>
        </w:rPr>
        <w:t>iao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đường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thủy</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nuôi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thủy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sản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vă</w:t>
      </w:r>
      <w:proofErr w:type="spellStart"/>
      <w:r w:rsidRPr="00392105">
        <w:rPr>
          <w:rFonts w:ascii="Times New Roman" w:eastAsia="Times New Roman" w:hAnsi="Times New Roman" w:cs="Times New Roman"/>
          <w:sz w:val="26"/>
          <w:szCs w:val="26"/>
        </w:rPr>
        <w:t>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hóa</w:t>
      </w:r>
      <w:proofErr w:type="spellEnd"/>
      <w:r w:rsidRPr="00392105">
        <w:rPr>
          <w:rFonts w:ascii="Times New Roman" w:eastAsia="Times New Roman" w:hAnsi="Times New Roman" w:cs="Times New Roman"/>
          <w:sz w:val="26"/>
          <w:szCs w:val="26"/>
        </w:rPr>
        <w:t xml:space="preserve"> – </w:t>
      </w:r>
      <w:proofErr w:type="spellStart"/>
      <w:r w:rsidRPr="00392105">
        <w:rPr>
          <w:rFonts w:ascii="Times New Roman" w:eastAsia="Times New Roman" w:hAnsi="Times New Roman" w:cs="Times New Roman"/>
          <w:sz w:val="26"/>
          <w:szCs w:val="26"/>
        </w:rPr>
        <w:t>lịch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sử</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cảnh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p>
    <w:p w14:paraId="4693D2FA" w14:textId="6A38B9BA"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14.</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Một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trong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những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lợi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ích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trọng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hệ</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thống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gây</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môi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trường</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th</w:t>
      </w:r>
      <w:proofErr w:type="spellStart"/>
      <w:r w:rsidRPr="00392105">
        <w:rPr>
          <w:rFonts w:ascii="Times New Roman" w:eastAsia="Times New Roman" w:hAnsi="Times New Roman" w:cs="Times New Roman"/>
          <w:sz w:val="26"/>
          <w:szCs w:val="26"/>
        </w:rPr>
        <w:t>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hẹp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xanh</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điều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hòa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khí</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hậu</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giảm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ngập</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là</w:t>
      </w:r>
      <w:proofErr w:type="spellStart"/>
      <w:r w:rsidRPr="00392105">
        <w:rPr>
          <w:rFonts w:ascii="Times New Roman" w:eastAsia="Times New Roman" w:hAnsi="Times New Roman" w:cs="Times New Roman"/>
          <w:sz w:val="26"/>
          <w:szCs w:val="26"/>
        </w:rPr>
        <w:t>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cạn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nguồn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nước</w:t>
      </w:r>
      <w:proofErr w:type="spellEnd"/>
    </w:p>
    <w:p w14:paraId="2EBD5330" w14:textId="6FA9B5CE"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15.</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thuận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lợi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xây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dựng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thị</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cao</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t</w:t>
      </w:r>
      <w:proofErr w:type="spellStart"/>
      <w:r w:rsidRPr="00392105">
        <w:rPr>
          <w:rFonts w:ascii="Times New Roman" w:eastAsia="Times New Roman" w:hAnsi="Times New Roman" w:cs="Times New Roman"/>
          <w:sz w:val="26"/>
          <w:szCs w:val="26"/>
        </w:rPr>
        <w:t>hung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lũng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hẹp</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vôi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đ</w:t>
      </w:r>
      <w:proofErr w:type="spellStart"/>
      <w:r w:rsidRPr="00392105">
        <w:rPr>
          <w:rFonts w:ascii="Times New Roman" w:eastAsia="Times New Roman" w:hAnsi="Times New Roman" w:cs="Times New Roman"/>
          <w:sz w:val="26"/>
          <w:szCs w:val="26"/>
        </w:rPr>
        <w:t>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bằng</w:t>
      </w:r>
      <w:proofErr w:type="spellEnd"/>
    </w:p>
    <w:p w14:paraId="62B63679" w14:textId="1B6DFEC4" w:rsidR="00A87195" w:rsidRPr="00A8719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16.</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Biện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pháp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trọng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để</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bảo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vệ</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san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lấp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ao</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A87195">
        <w:rPr>
          <w:rFonts w:ascii="Times New Roman" w:eastAsia="Times New Roman" w:hAnsi="Times New Roman" w:cs="Times New Roman"/>
          <w:sz w:val="26"/>
          <w:szCs w:val="26"/>
        </w:rPr>
        <w:t>C</w:t>
      </w:r>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bảo</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tồn</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không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gian</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xanh</w:t>
      </w:r>
      <w:proofErr w:type="spellEnd"/>
      <w:r w:rsidR="00A87195" w:rsidRPr="00A87195">
        <w:rPr>
          <w:rFonts w:ascii="Times New Roman" w:eastAsia="Times New Roman" w:hAnsi="Times New Roman" w:cs="Times New Roman"/>
          <w:sz w:val="26"/>
          <w:szCs w:val="26"/>
        </w:rPr>
        <w:t xml:space="preserve"> </w:t>
      </w:r>
    </w:p>
    <w:p w14:paraId="4F1616A7" w14:textId="1DB5A425" w:rsidR="00392105" w:rsidRPr="00392105" w:rsidRDefault="00392105" w:rsidP="009C1FA5">
      <w:pPr>
        <w:spacing w:after="0" w:line="340" w:lineRule="atLeast"/>
        <w:rPr>
          <w:rFonts w:ascii="Times New Roman" w:eastAsia="Times New Roman" w:hAnsi="Times New Roman" w:cs="Times New Roman"/>
          <w:sz w:val="26"/>
          <w:szCs w:val="26"/>
        </w:rPr>
      </w:pPr>
      <w:r w:rsidRPr="00392105">
        <w:rPr>
          <w:rFonts w:ascii="Times New Roman" w:eastAsia="Times New Roman" w:hAnsi="Times New Roman" w:cs="Times New Roman"/>
          <w:sz w:val="26"/>
          <w:szCs w:val="26"/>
        </w:rPr>
        <w:t>B. k</w:t>
      </w:r>
      <w:proofErr w:type="spellStart"/>
      <w:r w:rsidRPr="00392105">
        <w:rPr>
          <w:rFonts w:ascii="Times New Roman" w:eastAsia="Times New Roman" w:hAnsi="Times New Roman" w:cs="Times New Roman"/>
          <w:sz w:val="26"/>
          <w:szCs w:val="26"/>
        </w:rPr>
        <w:t>hai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thác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tối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đa</w:t>
      </w:r>
      <w:proofErr w:type="spellEnd"/>
      <w:r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D</w:t>
      </w:r>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xây</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dựng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tự</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phát</w:t>
      </w:r>
      <w:proofErr w:type="spellEnd"/>
      <w:r w:rsidR="00A87195"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17.</w:t>
      </w:r>
      <w:r w:rsidRPr="00392105">
        <w:rPr>
          <w:rFonts w:ascii="Times New Roman" w:eastAsia="Times New Roman" w:hAnsi="Times New Roman" w:cs="Times New Roman"/>
          <w:sz w:val="26"/>
          <w:szCs w:val="26"/>
        </w:rPr>
        <w:t xml:space="preserve"> Con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bị</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nghiêm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trọng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hiện</w:t>
      </w:r>
      <w:proofErr w:type="spellEnd"/>
      <w:r w:rsidRPr="00392105">
        <w:rPr>
          <w:rFonts w:ascii="Times New Roman" w:eastAsia="Times New Roman" w:hAnsi="Times New Roman" w:cs="Times New Roman"/>
          <w:sz w:val="26"/>
          <w:szCs w:val="26"/>
        </w:rPr>
        <w:t xml:space="preserve"> nay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Đà</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Hồng</w:t>
      </w:r>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Lịch</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sông</w:t>
      </w:r>
      <w:proofErr w:type="spellEnd"/>
      <w:r w:rsidRPr="00392105">
        <w:rPr>
          <w:rFonts w:ascii="Times New Roman" w:eastAsia="Times New Roman" w:hAnsi="Times New Roman" w:cs="Times New Roman"/>
          <w:sz w:val="26"/>
          <w:szCs w:val="26"/>
        </w:rPr>
        <w:t xml:space="preserve"> Lô</w:t>
      </w:r>
    </w:p>
    <w:p w14:paraId="6B7247F6" w14:textId="54FA3F46"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18.</w:t>
      </w:r>
      <w:r w:rsidRPr="00392105">
        <w:rPr>
          <w:rFonts w:ascii="Times New Roman" w:eastAsia="Times New Roman" w:hAnsi="Times New Roman" w:cs="Times New Roman"/>
          <w:sz w:val="26"/>
          <w:szCs w:val="26"/>
        </w:rPr>
        <w:t xml:space="preserve"> Nguyên </w:t>
      </w:r>
      <w:proofErr w:type="spellStart"/>
      <w:r w:rsidRPr="00392105">
        <w:rPr>
          <w:rFonts w:ascii="Times New Roman" w:eastAsia="Times New Roman" w:hAnsi="Times New Roman" w:cs="Times New Roman"/>
          <w:sz w:val="26"/>
          <w:szCs w:val="26"/>
        </w:rPr>
        <w:t>nhân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chính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gây</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nước</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thiên</w:t>
      </w:r>
      <w:proofErr w:type="spellEnd"/>
      <w:r w:rsidRPr="00392105">
        <w:rPr>
          <w:rFonts w:ascii="Times New Roman" w:eastAsia="Times New Roman" w:hAnsi="Times New Roman" w:cs="Times New Roman"/>
          <w:sz w:val="26"/>
          <w:szCs w:val="26"/>
        </w:rPr>
        <w:t xml:space="preserve"> tai</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nước</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thải</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sinh</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hoạt</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và</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sản</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xuất</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thấp</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thủy</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triều</w:t>
      </w:r>
      <w:proofErr w:type="spellEnd"/>
    </w:p>
    <w:p w14:paraId="56959A2F" w14:textId="2101CFA6"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19.</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Nguồn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gây</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khí</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lớn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hiện</w:t>
      </w:r>
      <w:proofErr w:type="spellEnd"/>
      <w:r w:rsidRPr="00392105">
        <w:rPr>
          <w:rFonts w:ascii="Times New Roman" w:eastAsia="Times New Roman" w:hAnsi="Times New Roman" w:cs="Times New Roman"/>
          <w:sz w:val="26"/>
          <w:szCs w:val="26"/>
        </w:rPr>
        <w:t xml:space="preserve"> nay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hoạt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động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giao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xây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dựng</w:t>
      </w:r>
      <w:proofErr w:type="spellEnd"/>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C. h</w:t>
      </w:r>
      <w:proofErr w:type="spellStart"/>
      <w:r w:rsidR="00A87195" w:rsidRPr="00392105">
        <w:rPr>
          <w:rFonts w:ascii="Times New Roman" w:eastAsia="Times New Roman" w:hAnsi="Times New Roman" w:cs="Times New Roman"/>
          <w:sz w:val="26"/>
          <w:szCs w:val="26"/>
        </w:rPr>
        <w:t>ồ</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ao</w:t>
      </w:r>
      <w:proofErr w:type="spellEnd"/>
      <w:r w:rsidR="00A87195" w:rsidRPr="00392105">
        <w:rPr>
          <w:rFonts w:ascii="Times New Roman" w:eastAsia="Times New Roman" w:hAnsi="Times New Roman" w:cs="Times New Roman"/>
          <w:sz w:val="26"/>
          <w:szCs w:val="26"/>
        </w:rPr>
        <w:br/>
      </w:r>
      <w:r w:rsidRPr="00392105">
        <w:rPr>
          <w:rFonts w:ascii="Times New Roman" w:eastAsia="Times New Roman" w:hAnsi="Times New Roman" w:cs="Times New Roman"/>
          <w:sz w:val="26"/>
          <w:szCs w:val="26"/>
        </w:rPr>
        <w:t xml:space="preserve">B. </w:t>
      </w:r>
      <w:proofErr w:type="spellStart"/>
      <w:r w:rsidRPr="00392105">
        <w:rPr>
          <w:rFonts w:ascii="Times New Roman" w:eastAsia="Times New Roman" w:hAnsi="Times New Roman" w:cs="Times New Roman"/>
          <w:sz w:val="26"/>
          <w:szCs w:val="26"/>
        </w:rPr>
        <w:t>rừng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tự</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nhiên</w:t>
      </w:r>
      <w:proofErr w:type="spellEnd"/>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sản</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xuất</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nông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nghiệp</w:t>
      </w:r>
      <w:proofErr w:type="spellEnd"/>
      <w:r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20.</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Bụi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mịn</w:t>
      </w:r>
      <w:proofErr w:type="spellEnd"/>
      <w:r w:rsidRPr="00392105">
        <w:rPr>
          <w:rFonts w:ascii="Times New Roman" w:eastAsia="Times New Roman" w:hAnsi="Times New Roman" w:cs="Times New Roman"/>
          <w:sz w:val="26"/>
          <w:szCs w:val="26"/>
        </w:rPr>
        <w:t xml:space="preserve"> PM2,5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thường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cao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vào</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mùa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hè</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mùa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đông</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mùa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mưa</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mùa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thu</w:t>
      </w:r>
      <w:proofErr w:type="spellEnd"/>
    </w:p>
    <w:p w14:paraId="3BBCA5E9" w14:textId="12C50266"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21.</w:t>
      </w:r>
      <w:r w:rsidRPr="00392105">
        <w:rPr>
          <w:rFonts w:ascii="Times New Roman" w:eastAsia="Times New Roman" w:hAnsi="Times New Roman" w:cs="Times New Roman"/>
          <w:sz w:val="26"/>
          <w:szCs w:val="26"/>
        </w:rPr>
        <w:t xml:space="preserve"> Khu </w:t>
      </w:r>
      <w:proofErr w:type="spellStart"/>
      <w:r w:rsidRPr="00392105">
        <w:rPr>
          <w:rFonts w:ascii="Times New Roman" w:eastAsia="Times New Roman" w:hAnsi="Times New Roman" w:cs="Times New Roman"/>
          <w:sz w:val="26"/>
          <w:szCs w:val="26"/>
        </w:rPr>
        <w:t>vực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mức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độ</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khí</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cao</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vùng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xml:space="preserve">D. </w:t>
      </w:r>
      <w:proofErr w:type="spellStart"/>
      <w:r w:rsidRPr="00392105">
        <w:rPr>
          <w:rFonts w:ascii="Times New Roman" w:eastAsia="Times New Roman" w:hAnsi="Times New Roman" w:cs="Times New Roman"/>
          <w:sz w:val="26"/>
          <w:szCs w:val="26"/>
        </w:rPr>
        <w:t>ngoại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C. ve</w:t>
      </w:r>
      <w:proofErr w:type="spellStart"/>
      <w:r w:rsidRPr="00392105">
        <w:rPr>
          <w:rFonts w:ascii="Times New Roman" w:eastAsia="Times New Roman" w:hAnsi="Times New Roman" w:cs="Times New Roman"/>
          <w:sz w:val="26"/>
          <w:szCs w:val="26"/>
        </w:rPr>
        <w:t>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p>
    <w:p w14:paraId="59131824" w14:textId="663BF6A9"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22.</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Tổng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diện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tích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tự</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nhiên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thành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phố</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hiện</w:t>
      </w:r>
      <w:proofErr w:type="spellEnd"/>
      <w:r w:rsidRPr="00392105">
        <w:rPr>
          <w:rFonts w:ascii="Times New Roman" w:eastAsia="Times New Roman" w:hAnsi="Times New Roman" w:cs="Times New Roman"/>
          <w:sz w:val="26"/>
          <w:szCs w:val="26"/>
        </w:rPr>
        <w:t xml:space="preserve"> nay </w:t>
      </w:r>
      <w:proofErr w:type="spellStart"/>
      <w:r w:rsidRPr="00392105">
        <w:rPr>
          <w:rFonts w:ascii="Times New Roman" w:eastAsia="Times New Roman" w:hAnsi="Times New Roman" w:cs="Times New Roman"/>
          <w:sz w:val="26"/>
          <w:szCs w:val="26"/>
        </w:rPr>
        <w:t>khoảng</w:t>
      </w:r>
      <w:proofErr w:type="spellEnd"/>
      <w:r w:rsidRPr="00392105">
        <w:rPr>
          <w:rFonts w:ascii="Times New Roman" w:eastAsia="Times New Roman" w:hAnsi="Times New Roman" w:cs="Times New Roman"/>
          <w:sz w:val="26"/>
          <w:szCs w:val="26"/>
        </w:rPr>
        <w:br/>
        <w:t>A. 200 000 ha</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C. 335 983,57 ha</w:t>
      </w:r>
      <w:r w:rsidRPr="00392105">
        <w:rPr>
          <w:rFonts w:ascii="Times New Roman" w:eastAsia="Times New Roman" w:hAnsi="Times New Roman" w:cs="Times New Roman"/>
          <w:sz w:val="26"/>
          <w:szCs w:val="26"/>
        </w:rPr>
        <w:br/>
        <w:t>B. 250 000 ha</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D. 400 000 ha</w:t>
      </w:r>
    </w:p>
    <w:p w14:paraId="4B2556BD" w14:textId="0A13F681" w:rsidR="00A8719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23.</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Loại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chiếm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tỉ</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lệ</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lớn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trong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quỹ</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lâm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đất</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chưa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sử</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dụng</w:t>
      </w:r>
      <w:proofErr w:type="spellEnd"/>
    </w:p>
    <w:p w14:paraId="49928B58" w14:textId="4ECAE38D" w:rsidR="00392105" w:rsidRPr="00392105" w:rsidRDefault="00392105" w:rsidP="009C1FA5">
      <w:pPr>
        <w:spacing w:after="0" w:line="340" w:lineRule="atLeast"/>
        <w:rPr>
          <w:rFonts w:ascii="Times New Roman" w:eastAsia="Times New Roman" w:hAnsi="Times New Roman" w:cs="Times New Roman"/>
          <w:sz w:val="26"/>
          <w:szCs w:val="26"/>
        </w:rPr>
      </w:pPr>
      <w:r w:rsidRPr="00392105">
        <w:rPr>
          <w:rFonts w:ascii="Times New Roman" w:eastAsia="Times New Roman" w:hAnsi="Times New Roman" w:cs="Times New Roman"/>
          <w:sz w:val="26"/>
          <w:szCs w:val="26"/>
        </w:rPr>
        <w:t xml:space="preserve">B.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nghiệp</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đất</w:t>
      </w:r>
      <w:proofErr w:type="spellEnd"/>
      <w:r w:rsidR="00A87195" w:rsidRPr="00392105">
        <w:rPr>
          <w:rFonts w:ascii="Times New Roman" w:eastAsia="Times New Roman" w:hAnsi="Times New Roman" w:cs="Times New Roman"/>
          <w:sz w:val="26"/>
          <w:szCs w:val="26"/>
        </w:rPr>
        <w:t xml:space="preserve"> phi </w:t>
      </w:r>
      <w:proofErr w:type="spellStart"/>
      <w:r w:rsidR="00A87195" w:rsidRPr="00392105">
        <w:rPr>
          <w:rFonts w:ascii="Times New Roman" w:eastAsia="Times New Roman" w:hAnsi="Times New Roman" w:cs="Times New Roman"/>
          <w:sz w:val="26"/>
          <w:szCs w:val="26"/>
        </w:rPr>
        <w:t>nông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nghiệp</w:t>
      </w:r>
      <w:proofErr w:type="spellEnd"/>
      <w:r w:rsidR="00A87195"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24.</w:t>
      </w:r>
      <w:r w:rsidRPr="00392105">
        <w:rPr>
          <w:rFonts w:ascii="Times New Roman" w:eastAsia="Times New Roman" w:hAnsi="Times New Roman" w:cs="Times New Roman"/>
          <w:sz w:val="26"/>
          <w:szCs w:val="26"/>
        </w:rPr>
        <w:t xml:space="preserve"> Nguyên </w:t>
      </w:r>
      <w:proofErr w:type="spellStart"/>
      <w:r w:rsidRPr="00392105">
        <w:rPr>
          <w:rFonts w:ascii="Times New Roman" w:eastAsia="Times New Roman" w:hAnsi="Times New Roman" w:cs="Times New Roman"/>
          <w:sz w:val="26"/>
          <w:szCs w:val="26"/>
        </w:rPr>
        <w:t>nhân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phổ</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biến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gây</w:t>
      </w:r>
      <w:proofErr w:type="spellEnd"/>
      <w:r w:rsidRPr="00392105">
        <w:rPr>
          <w:rFonts w:ascii="Times New Roman" w:eastAsia="Times New Roman" w:hAnsi="Times New Roman" w:cs="Times New Roman"/>
          <w:sz w:val="26"/>
          <w:szCs w:val="26"/>
        </w:rPr>
        <w:t xml:space="preserve"> ô </w:t>
      </w:r>
      <w:proofErr w:type="spellStart"/>
      <w:r w:rsidRPr="00392105">
        <w:rPr>
          <w:rFonts w:ascii="Times New Roman" w:eastAsia="Times New Roman" w:hAnsi="Times New Roman" w:cs="Times New Roman"/>
          <w:sz w:val="26"/>
          <w:szCs w:val="26"/>
        </w:rPr>
        <w:t>nhiễm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đất</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nước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thải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rác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thải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hóa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chất</w:t>
      </w:r>
      <w:proofErr w:type="spellEnd"/>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C. mư</w:t>
      </w:r>
      <w:proofErr w:type="spellStart"/>
      <w:r w:rsidR="00A87195" w:rsidRPr="00392105">
        <w:rPr>
          <w:rFonts w:ascii="Times New Roman" w:eastAsia="Times New Roman" w:hAnsi="Times New Roman" w:cs="Times New Roman"/>
          <w:sz w:val="26"/>
          <w:szCs w:val="26"/>
        </w:rPr>
        <w:t>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lớn</w:t>
      </w:r>
      <w:proofErr w:type="spellEnd"/>
      <w:r w:rsidR="00A87195" w:rsidRPr="00392105">
        <w:rPr>
          <w:rFonts w:ascii="Times New Roman" w:eastAsia="Times New Roman" w:hAnsi="Times New Roman" w:cs="Times New Roman"/>
          <w:sz w:val="26"/>
          <w:szCs w:val="26"/>
        </w:rPr>
        <w:br/>
      </w:r>
      <w:r w:rsidRPr="00392105">
        <w:rPr>
          <w:rFonts w:ascii="Times New Roman" w:eastAsia="Times New Roman" w:hAnsi="Times New Roman" w:cs="Times New Roman"/>
          <w:sz w:val="26"/>
          <w:szCs w:val="26"/>
        </w:rPr>
        <w:lastRenderedPageBreak/>
        <w:t xml:space="preserve">B. </w:t>
      </w:r>
      <w:proofErr w:type="spellStart"/>
      <w:r w:rsidRPr="00392105">
        <w:rPr>
          <w:rFonts w:ascii="Times New Roman" w:eastAsia="Times New Roman" w:hAnsi="Times New Roman" w:cs="Times New Roman"/>
          <w:sz w:val="26"/>
          <w:szCs w:val="26"/>
        </w:rPr>
        <w:t>gió</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mùa</w:t>
      </w:r>
      <w:proofErr w:type="spellEnd"/>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địa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hình</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đồi</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25.</w:t>
      </w:r>
      <w:r w:rsidRPr="00392105">
        <w:rPr>
          <w:rFonts w:ascii="Times New Roman" w:eastAsia="Times New Roman" w:hAnsi="Times New Roman" w:cs="Times New Roman"/>
          <w:sz w:val="26"/>
          <w:szCs w:val="26"/>
        </w:rPr>
        <w:t xml:space="preserve"> Trong </w:t>
      </w:r>
      <w:proofErr w:type="spellStart"/>
      <w:r w:rsidRPr="00392105">
        <w:rPr>
          <w:rFonts w:ascii="Times New Roman" w:eastAsia="Times New Roman" w:hAnsi="Times New Roman" w:cs="Times New Roman"/>
          <w:sz w:val="26"/>
          <w:szCs w:val="26"/>
        </w:rPr>
        <w:t>khoảng</w:t>
      </w:r>
      <w:proofErr w:type="spellEnd"/>
      <w:r w:rsidRPr="00392105">
        <w:rPr>
          <w:rFonts w:ascii="Times New Roman" w:eastAsia="Times New Roman" w:hAnsi="Times New Roman" w:cs="Times New Roman"/>
          <w:sz w:val="26"/>
          <w:szCs w:val="26"/>
        </w:rPr>
        <w:t xml:space="preserve"> 60 </w:t>
      </w:r>
      <w:proofErr w:type="spellStart"/>
      <w:r w:rsidRPr="00392105">
        <w:rPr>
          <w:rFonts w:ascii="Times New Roman" w:eastAsia="Times New Roman" w:hAnsi="Times New Roman" w:cs="Times New Roman"/>
          <w:sz w:val="26"/>
          <w:szCs w:val="26"/>
        </w:rPr>
        <w:t>năm</w:t>
      </w:r>
      <w:proofErr w:type="spellEnd"/>
      <w:r w:rsidRPr="00392105">
        <w:rPr>
          <w:rFonts w:ascii="Times New Roman" w:eastAsia="Times New Roman" w:hAnsi="Times New Roman" w:cs="Times New Roman"/>
          <w:sz w:val="26"/>
          <w:szCs w:val="26"/>
        </w:rPr>
        <w:t xml:space="preserve"> qua, </w:t>
      </w:r>
      <w:proofErr w:type="spellStart"/>
      <w:r w:rsidRPr="00392105">
        <w:rPr>
          <w:rFonts w:ascii="Times New Roman" w:eastAsia="Times New Roman" w:hAnsi="Times New Roman" w:cs="Times New Roman"/>
          <w:sz w:val="26"/>
          <w:szCs w:val="26"/>
        </w:rPr>
        <w:t>nhiệt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độ</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năm</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giảm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mạnh</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trên</w:t>
      </w:r>
      <w:proofErr w:type="spellEnd"/>
      <w:r w:rsidRPr="00392105">
        <w:rPr>
          <w:rFonts w:ascii="Times New Roman" w:eastAsia="Times New Roman" w:hAnsi="Times New Roman" w:cs="Times New Roman"/>
          <w:sz w:val="26"/>
          <w:szCs w:val="26"/>
        </w:rPr>
        <w:t xml:space="preserve"> 3°C</w:t>
      </w:r>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không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thay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đổi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khoảng</w:t>
      </w:r>
      <w:proofErr w:type="spellEnd"/>
      <w:r w:rsidRPr="00392105">
        <w:rPr>
          <w:rFonts w:ascii="Times New Roman" w:eastAsia="Times New Roman" w:hAnsi="Times New Roman" w:cs="Times New Roman"/>
          <w:sz w:val="26"/>
          <w:szCs w:val="26"/>
        </w:rPr>
        <w:t xml:space="preserve"> 1,1°C</w:t>
      </w:r>
    </w:p>
    <w:p w14:paraId="7A6321D8" w14:textId="3351DA0C"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26.</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Hiện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tượng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thời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tiết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cực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đoan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xu </w:t>
      </w:r>
      <w:proofErr w:type="spellStart"/>
      <w:r w:rsidRPr="00392105">
        <w:rPr>
          <w:rFonts w:ascii="Times New Roman" w:eastAsia="Times New Roman" w:hAnsi="Times New Roman" w:cs="Times New Roman"/>
          <w:sz w:val="26"/>
          <w:szCs w:val="26"/>
        </w:rPr>
        <w:t>hướng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rét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đậm</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nắng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nóng</w:t>
      </w:r>
      <w:proofErr w:type="spellEnd"/>
      <w:r w:rsidR="00A87195" w:rsidRP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sương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muối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D. ré</w:t>
      </w:r>
      <w:proofErr w:type="spellStart"/>
      <w:r w:rsidR="00A87195" w:rsidRPr="00392105">
        <w:rPr>
          <w:rFonts w:ascii="Times New Roman" w:eastAsia="Times New Roman" w:hAnsi="Times New Roman" w:cs="Times New Roman"/>
          <w:sz w:val="26"/>
          <w:szCs w:val="26"/>
        </w:rPr>
        <w:t>t</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hại</w:t>
      </w:r>
      <w:proofErr w:type="spellEnd"/>
    </w:p>
    <w:p w14:paraId="19AB6B22" w14:textId="64A6118A"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27.</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Lượng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mưa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năm</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trong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thời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dài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có</w:t>
      </w:r>
      <w:proofErr w:type="spellEnd"/>
      <w:r w:rsidRPr="00392105">
        <w:rPr>
          <w:rFonts w:ascii="Times New Roman" w:eastAsia="Times New Roman" w:hAnsi="Times New Roman" w:cs="Times New Roman"/>
          <w:sz w:val="26"/>
          <w:szCs w:val="26"/>
        </w:rPr>
        <w:t xml:space="preserve"> xu </w:t>
      </w:r>
      <w:proofErr w:type="spellStart"/>
      <w:r w:rsidRPr="00392105">
        <w:rPr>
          <w:rFonts w:ascii="Times New Roman" w:eastAsia="Times New Roman" w:hAnsi="Times New Roman" w:cs="Times New Roman"/>
          <w:sz w:val="26"/>
          <w:szCs w:val="26"/>
        </w:rPr>
        <w:t>hướng</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đều</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mạnh</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không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đổi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A87195">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giảm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nhẹ</w:t>
      </w:r>
      <w:proofErr w:type="spellEnd"/>
    </w:p>
    <w:p w14:paraId="446A6CBC" w14:textId="524B6375" w:rsidR="00A8719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28.</w:t>
      </w:r>
      <w:r w:rsidRPr="00392105">
        <w:rPr>
          <w:rFonts w:ascii="Times New Roman" w:eastAsia="Times New Roman" w:hAnsi="Times New Roman" w:cs="Times New Roman"/>
          <w:sz w:val="26"/>
          <w:szCs w:val="26"/>
        </w:rPr>
        <w:t xml:space="preserve"> Các </w:t>
      </w:r>
      <w:proofErr w:type="spellStart"/>
      <w:r w:rsidRPr="00392105">
        <w:rPr>
          <w:rFonts w:ascii="Times New Roman" w:eastAsia="Times New Roman" w:hAnsi="Times New Roman" w:cs="Times New Roman"/>
          <w:sz w:val="26"/>
          <w:szCs w:val="26"/>
        </w:rPr>
        <w:t>điểm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úng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thị</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của</w:t>
      </w:r>
      <w:proofErr w:type="spellEnd"/>
      <w:r w:rsidRPr="00392105">
        <w:rPr>
          <w:rFonts w:ascii="Times New Roman" w:eastAsia="Times New Roman" w:hAnsi="Times New Roman" w:cs="Times New Roman"/>
          <w:sz w:val="26"/>
          <w:szCs w:val="26"/>
        </w:rPr>
        <w:t xml:space="preserve">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trung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chủ</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yếu</w:t>
      </w:r>
      <w:proofErr w:type="spellEnd"/>
      <w:r w:rsidRPr="00392105">
        <w:rPr>
          <w:rFonts w:ascii="Times New Roman" w:eastAsia="Times New Roman" w:hAnsi="Times New Roman" w:cs="Times New Roman"/>
          <w:sz w:val="26"/>
          <w:szCs w:val="26"/>
        </w:rPr>
        <w:t xml:space="preserve"> ở</w:t>
      </w:r>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vùng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núi</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sidRPr="0039210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khu</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vực</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trung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tâm</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thành</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phố</w:t>
      </w:r>
      <w:proofErr w:type="spellEnd"/>
    </w:p>
    <w:p w14:paraId="36E46CE5" w14:textId="2194DCFB" w:rsidR="00392105" w:rsidRPr="00392105" w:rsidRDefault="00392105" w:rsidP="009C1FA5">
      <w:pPr>
        <w:spacing w:after="0" w:line="340" w:lineRule="atLeast"/>
        <w:rPr>
          <w:rFonts w:ascii="Times New Roman" w:eastAsia="Times New Roman" w:hAnsi="Times New Roman" w:cs="Times New Roman"/>
          <w:sz w:val="26"/>
          <w:szCs w:val="26"/>
        </w:rPr>
      </w:pPr>
      <w:r w:rsidRPr="00392105">
        <w:rPr>
          <w:rFonts w:ascii="Times New Roman" w:eastAsia="Times New Roman" w:hAnsi="Times New Roman" w:cs="Times New Roman"/>
          <w:sz w:val="26"/>
          <w:szCs w:val="26"/>
        </w:rPr>
        <w:t xml:space="preserve">B. </w:t>
      </w:r>
      <w:proofErr w:type="spellStart"/>
      <w:r w:rsidRPr="00392105">
        <w:rPr>
          <w:rFonts w:ascii="Times New Roman" w:eastAsia="Times New Roman" w:hAnsi="Times New Roman" w:cs="Times New Roman"/>
          <w:sz w:val="26"/>
          <w:szCs w:val="26"/>
        </w:rPr>
        <w:t>vùng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thôn</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ven</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sông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Đà</w:t>
      </w:r>
      <w:proofErr w:type="spellEnd"/>
      <w:r w:rsidR="00A87195" w:rsidRPr="00392105">
        <w:rPr>
          <w:rFonts w:ascii="Times New Roman" w:eastAsia="Times New Roman" w:hAnsi="Times New Roman" w:cs="Times New Roman"/>
          <w:sz w:val="26"/>
          <w:szCs w:val="26"/>
        </w:rPr>
        <w:br/>
      </w: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29.</w:t>
      </w:r>
      <w:r w:rsidRPr="00392105">
        <w:rPr>
          <w:rFonts w:ascii="Times New Roman" w:eastAsia="Times New Roman" w:hAnsi="Times New Roman" w:cs="Times New Roman"/>
          <w:sz w:val="26"/>
          <w:szCs w:val="26"/>
        </w:rPr>
        <w:t xml:space="preserve"> Nguyên </w:t>
      </w:r>
      <w:proofErr w:type="spellStart"/>
      <w:r w:rsidRPr="00392105">
        <w:rPr>
          <w:rFonts w:ascii="Times New Roman" w:eastAsia="Times New Roman" w:hAnsi="Times New Roman" w:cs="Times New Roman"/>
          <w:sz w:val="26"/>
          <w:szCs w:val="26"/>
        </w:rPr>
        <w:t>nhân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chính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gây</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úng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đô</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thị</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mưa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ít</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C</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ít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dân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cư</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địa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hình</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cao</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A87195">
        <w:rPr>
          <w:rFonts w:ascii="Times New Roman" w:eastAsia="Times New Roman" w:hAnsi="Times New Roman" w:cs="Times New Roman"/>
          <w:sz w:val="26"/>
          <w:szCs w:val="26"/>
        </w:rPr>
        <w:t>D</w:t>
      </w:r>
      <w:r w:rsidRPr="00392105">
        <w:rPr>
          <w:rFonts w:ascii="Times New Roman" w:eastAsia="Times New Roman" w:hAnsi="Times New Roman" w:cs="Times New Roman"/>
          <w:sz w:val="26"/>
          <w:szCs w:val="26"/>
        </w:rPr>
        <w:t>. h</w:t>
      </w:r>
      <w:proofErr w:type="spellStart"/>
      <w:r w:rsidRPr="00392105">
        <w:rPr>
          <w:rFonts w:ascii="Times New Roman" w:eastAsia="Times New Roman" w:hAnsi="Times New Roman" w:cs="Times New Roman"/>
          <w:sz w:val="26"/>
          <w:szCs w:val="26"/>
        </w:rPr>
        <w:t>ạ</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tầng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thoát</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nước</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chưa</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đồng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bộ</w:t>
      </w:r>
      <w:proofErr w:type="spellEnd"/>
    </w:p>
    <w:p w14:paraId="4A432B20" w14:textId="04F71133" w:rsidR="00392105" w:rsidRPr="00392105" w:rsidRDefault="00392105" w:rsidP="009C1FA5">
      <w:pPr>
        <w:spacing w:after="0" w:line="340" w:lineRule="atLeast"/>
        <w:rPr>
          <w:rFonts w:ascii="Times New Roman" w:eastAsia="Times New Roman" w:hAnsi="Times New Roman" w:cs="Times New Roman"/>
          <w:sz w:val="26"/>
          <w:szCs w:val="26"/>
        </w:rPr>
      </w:pPr>
      <w:proofErr w:type="spellStart"/>
      <w:r w:rsidRPr="00392105">
        <w:rPr>
          <w:rFonts w:ascii="Times New Roman" w:eastAsia="Times New Roman" w:hAnsi="Times New Roman" w:cs="Times New Roman"/>
          <w:b/>
          <w:bCs/>
          <w:sz w:val="26"/>
          <w:szCs w:val="26"/>
        </w:rPr>
        <w:t>Câu</w:t>
      </w:r>
      <w:proofErr w:type="spellEnd"/>
      <w:r w:rsidRPr="00392105">
        <w:rPr>
          <w:rFonts w:ascii="Times New Roman" w:eastAsia="Times New Roman" w:hAnsi="Times New Roman" w:cs="Times New Roman"/>
          <w:b/>
          <w:bCs/>
          <w:sz w:val="26"/>
          <w:szCs w:val="26"/>
        </w:rPr>
        <w:t xml:space="preserve"> 30.</w:t>
      </w:r>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Giải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pháp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quan</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trọng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nhằm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giảm</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ngập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lụt</w:t>
      </w:r>
      <w:proofErr w:type="spellEnd"/>
      <w:r w:rsidRPr="00392105">
        <w:rPr>
          <w:rFonts w:ascii="Times New Roman" w:eastAsia="Times New Roman" w:hAnsi="Times New Roman" w:cs="Times New Roman"/>
          <w:sz w:val="26"/>
          <w:szCs w:val="26"/>
        </w:rPr>
        <w:t xml:space="preserve"> ở Hà </w:t>
      </w:r>
      <w:proofErr w:type="spellStart"/>
      <w:r w:rsidRPr="00392105">
        <w:rPr>
          <w:rFonts w:ascii="Times New Roman" w:eastAsia="Times New Roman" w:hAnsi="Times New Roman" w:cs="Times New Roman"/>
          <w:sz w:val="26"/>
          <w:szCs w:val="26"/>
        </w:rPr>
        <w:t>Nội</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là</w:t>
      </w:r>
      <w:proofErr w:type="spellEnd"/>
      <w:r w:rsidRPr="00392105">
        <w:rPr>
          <w:rFonts w:ascii="Times New Roman" w:eastAsia="Times New Roman" w:hAnsi="Times New Roman" w:cs="Times New Roman"/>
          <w:sz w:val="26"/>
          <w:szCs w:val="26"/>
        </w:rPr>
        <w:br/>
        <w:t xml:space="preserve">A. </w:t>
      </w:r>
      <w:proofErr w:type="spellStart"/>
      <w:r w:rsidRPr="00392105">
        <w:rPr>
          <w:rFonts w:ascii="Times New Roman" w:eastAsia="Times New Roman" w:hAnsi="Times New Roman" w:cs="Times New Roman"/>
          <w:sz w:val="26"/>
          <w:szCs w:val="26"/>
        </w:rPr>
        <w:t>tăng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bê</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tông</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hóa</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C. </w:t>
      </w:r>
      <w:proofErr w:type="spellStart"/>
      <w:r w:rsidR="00A87195" w:rsidRPr="00392105">
        <w:rPr>
          <w:rFonts w:ascii="Times New Roman" w:eastAsia="Times New Roman" w:hAnsi="Times New Roman" w:cs="Times New Roman"/>
          <w:sz w:val="26"/>
          <w:szCs w:val="26"/>
        </w:rPr>
        <w:t>bảo</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vệ</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hồ</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điều</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hòa</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nâng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cấp</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thoát</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nước</w:t>
      </w:r>
      <w:proofErr w:type="spellEnd"/>
      <w:r w:rsidRPr="00392105">
        <w:rPr>
          <w:rFonts w:ascii="Times New Roman" w:eastAsia="Times New Roman" w:hAnsi="Times New Roman" w:cs="Times New Roman"/>
          <w:sz w:val="26"/>
          <w:szCs w:val="26"/>
        </w:rPr>
        <w:br/>
        <w:t xml:space="preserve">B. </w:t>
      </w:r>
      <w:proofErr w:type="spellStart"/>
      <w:r w:rsidRPr="00392105">
        <w:rPr>
          <w:rFonts w:ascii="Times New Roman" w:eastAsia="Times New Roman" w:hAnsi="Times New Roman" w:cs="Times New Roman"/>
          <w:sz w:val="26"/>
          <w:szCs w:val="26"/>
        </w:rPr>
        <w:t>lấp</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hồ</w:t>
      </w:r>
      <w:proofErr w:type="spellEnd"/>
      <w:r w:rsidRPr="00392105">
        <w:rPr>
          <w:rFonts w:ascii="Times New Roman" w:eastAsia="Times New Roman" w:hAnsi="Times New Roman" w:cs="Times New Roman"/>
          <w:sz w:val="26"/>
          <w:szCs w:val="26"/>
        </w:rPr>
        <w:t xml:space="preserve"> </w:t>
      </w:r>
      <w:proofErr w:type="spellStart"/>
      <w:r w:rsidRPr="00392105">
        <w:rPr>
          <w:rFonts w:ascii="Times New Roman" w:eastAsia="Times New Roman" w:hAnsi="Times New Roman" w:cs="Times New Roman"/>
          <w:sz w:val="26"/>
          <w:szCs w:val="26"/>
        </w:rPr>
        <w:t>ao</w:t>
      </w:r>
      <w:proofErr w:type="spellEnd"/>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Pr="00392105">
        <w:rPr>
          <w:rFonts w:ascii="Times New Roman" w:eastAsia="Times New Roman" w:hAnsi="Times New Roman" w:cs="Times New Roman"/>
          <w:sz w:val="26"/>
          <w:szCs w:val="26"/>
        </w:rPr>
        <w:t> </w:t>
      </w:r>
      <w:r w:rsidR="00A87195">
        <w:rPr>
          <w:rFonts w:ascii="Times New Roman" w:eastAsia="Times New Roman" w:hAnsi="Times New Roman" w:cs="Times New Roman"/>
          <w:sz w:val="26"/>
          <w:szCs w:val="26"/>
        </w:rPr>
        <w:t xml:space="preserve">                     </w:t>
      </w:r>
      <w:r w:rsidRPr="00392105">
        <w:rPr>
          <w:rFonts w:ascii="Times New Roman" w:eastAsia="Times New Roman" w:hAnsi="Times New Roman" w:cs="Times New Roman"/>
          <w:sz w:val="26"/>
          <w:szCs w:val="26"/>
        </w:rPr>
        <w:t> </w:t>
      </w:r>
      <w:r w:rsidR="00A87195" w:rsidRPr="00A87195">
        <w:rPr>
          <w:rFonts w:ascii="Times New Roman" w:eastAsia="Times New Roman" w:hAnsi="Times New Roman" w:cs="Times New Roman"/>
          <w:sz w:val="26"/>
          <w:szCs w:val="26"/>
        </w:rPr>
        <w:t xml:space="preserve"> </w:t>
      </w:r>
      <w:r w:rsidR="00A87195" w:rsidRPr="00392105">
        <w:rPr>
          <w:rFonts w:ascii="Times New Roman" w:eastAsia="Times New Roman" w:hAnsi="Times New Roman" w:cs="Times New Roman"/>
          <w:sz w:val="26"/>
          <w:szCs w:val="26"/>
        </w:rPr>
        <w:t xml:space="preserve">D. </w:t>
      </w:r>
      <w:proofErr w:type="spellStart"/>
      <w:r w:rsidR="00A87195" w:rsidRPr="00392105">
        <w:rPr>
          <w:rFonts w:ascii="Times New Roman" w:eastAsia="Times New Roman" w:hAnsi="Times New Roman" w:cs="Times New Roman"/>
          <w:sz w:val="26"/>
          <w:szCs w:val="26"/>
        </w:rPr>
        <w:t>mở</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rộng</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xây</w:t>
      </w:r>
      <w:proofErr w:type="spellEnd"/>
      <w:r w:rsidR="00A87195" w:rsidRPr="00392105">
        <w:rPr>
          <w:rFonts w:ascii="Times New Roman" w:eastAsia="Times New Roman" w:hAnsi="Times New Roman" w:cs="Times New Roman"/>
          <w:sz w:val="26"/>
          <w:szCs w:val="26"/>
        </w:rPr>
        <w:t xml:space="preserve"> </w:t>
      </w:r>
      <w:proofErr w:type="spellStart"/>
      <w:r w:rsidR="00A87195" w:rsidRPr="00392105">
        <w:rPr>
          <w:rFonts w:ascii="Times New Roman" w:eastAsia="Times New Roman" w:hAnsi="Times New Roman" w:cs="Times New Roman"/>
          <w:sz w:val="26"/>
          <w:szCs w:val="26"/>
        </w:rPr>
        <w:t>dựng</w:t>
      </w:r>
      <w:proofErr w:type="spellEnd"/>
    </w:p>
    <w:p w14:paraId="5DADAB9C" w14:textId="0D9AB2B5" w:rsidR="0013298A" w:rsidRPr="00392105" w:rsidRDefault="0013298A" w:rsidP="009C1FA5">
      <w:pPr>
        <w:spacing w:after="0" w:line="340" w:lineRule="atLeast"/>
        <w:jc w:val="both"/>
        <w:rPr>
          <w:rFonts w:ascii="Times New Roman" w:eastAsia="Times New Roman" w:hAnsi="Times New Roman" w:cs="Times New Roman"/>
          <w:b/>
          <w:bCs/>
          <w:sz w:val="26"/>
          <w:szCs w:val="26"/>
          <w:lang w:val="fr-FR"/>
        </w:rPr>
      </w:pPr>
      <w:r w:rsidRPr="00392105">
        <w:rPr>
          <w:rFonts w:ascii="Times New Roman" w:eastAsia="Times New Roman" w:hAnsi="Times New Roman" w:cs="Times New Roman"/>
          <w:b/>
          <w:bCs/>
          <w:sz w:val="26"/>
          <w:szCs w:val="26"/>
          <w:lang w:val="fr-FR"/>
        </w:rPr>
        <w:t xml:space="preserve">II. TỰ </w:t>
      </w:r>
      <w:proofErr w:type="gramStart"/>
      <w:r w:rsidRPr="00392105">
        <w:rPr>
          <w:rFonts w:ascii="Times New Roman" w:eastAsia="Times New Roman" w:hAnsi="Times New Roman" w:cs="Times New Roman"/>
          <w:b/>
          <w:bCs/>
          <w:sz w:val="26"/>
          <w:szCs w:val="26"/>
          <w:lang w:val="fr-FR"/>
        </w:rPr>
        <w:t>LUẬN:</w:t>
      </w:r>
      <w:proofErr w:type="gramEnd"/>
      <w:r w:rsidRPr="00392105">
        <w:rPr>
          <w:rFonts w:ascii="Times New Roman" w:eastAsia="Times New Roman" w:hAnsi="Times New Roman" w:cs="Times New Roman"/>
          <w:b/>
          <w:bCs/>
          <w:sz w:val="26"/>
          <w:szCs w:val="26"/>
          <w:lang w:val="fr-FR"/>
        </w:rPr>
        <w:t xml:space="preserve"> </w:t>
      </w:r>
    </w:p>
    <w:p w14:paraId="57EC319E" w14:textId="1AC6244B" w:rsidR="00A349C3" w:rsidRPr="00392105" w:rsidRDefault="00A349C3" w:rsidP="009C1FA5">
      <w:pPr>
        <w:spacing w:after="0" w:line="340" w:lineRule="atLeast"/>
        <w:jc w:val="both"/>
        <w:outlineLvl w:val="2"/>
        <w:rPr>
          <w:rFonts w:ascii="Times New Roman" w:eastAsia="Times New Roman" w:hAnsi="Times New Roman" w:cs="Times New Roman"/>
          <w:sz w:val="26"/>
          <w:szCs w:val="26"/>
          <w:lang w:val="fr-FR"/>
        </w:rPr>
      </w:pPr>
      <w:proofErr w:type="spellStart"/>
      <w:r w:rsidRPr="00392105">
        <w:rPr>
          <w:rFonts w:ascii="Times New Roman" w:eastAsia="Times New Roman" w:hAnsi="Times New Roman" w:cs="Times New Roman"/>
          <w:b/>
          <w:bCs/>
          <w:sz w:val="26"/>
          <w:szCs w:val="26"/>
          <w:lang w:val="fr-FR"/>
        </w:rPr>
        <w:t>Câu</w:t>
      </w:r>
      <w:proofErr w:type="spellEnd"/>
      <w:r w:rsidRPr="00392105">
        <w:rPr>
          <w:rFonts w:ascii="Times New Roman" w:eastAsia="Times New Roman" w:hAnsi="Times New Roman" w:cs="Times New Roman"/>
          <w:b/>
          <w:bCs/>
          <w:sz w:val="26"/>
          <w:szCs w:val="26"/>
          <w:lang w:val="fr-FR"/>
        </w:rPr>
        <w:t xml:space="preserve"> 1. </w:t>
      </w:r>
      <w:proofErr w:type="spellStart"/>
      <w:r w:rsidRPr="00392105">
        <w:rPr>
          <w:rFonts w:ascii="Times New Roman" w:eastAsia="Times New Roman" w:hAnsi="Times New Roman" w:cs="Times New Roman"/>
          <w:sz w:val="26"/>
          <w:szCs w:val="26"/>
          <w:lang w:val="fr-FR"/>
        </w:rPr>
        <w:t>Trình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bày</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các</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dạng</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địa</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hình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chính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của</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thành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phố</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Nội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nêu</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giá</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trị</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nổi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bật</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của</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mỗi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dạng</w:t>
      </w:r>
      <w:proofErr w:type="spellEnd"/>
      <w:r w:rsidRPr="00392105">
        <w:rPr>
          <w:rFonts w:ascii="Times New Roman" w:eastAsia="Times New Roman" w:hAnsi="Times New Roman" w:cs="Times New Roman"/>
          <w:sz w:val="26"/>
          <w:szCs w:val="26"/>
          <w:lang w:val="fr-FR"/>
        </w:rPr>
        <w:t>.</w:t>
      </w:r>
    </w:p>
    <w:p w14:paraId="7338064E" w14:textId="2D9ABC9C" w:rsidR="00A349C3" w:rsidRPr="00392105" w:rsidRDefault="00A349C3" w:rsidP="009C1FA5">
      <w:pPr>
        <w:spacing w:after="0" w:line="340" w:lineRule="atLeast"/>
        <w:jc w:val="both"/>
        <w:outlineLvl w:val="2"/>
        <w:rPr>
          <w:rFonts w:ascii="Times New Roman" w:eastAsia="Times New Roman" w:hAnsi="Times New Roman" w:cs="Times New Roman"/>
          <w:sz w:val="26"/>
          <w:szCs w:val="26"/>
          <w:lang w:val="fr-FR"/>
        </w:rPr>
      </w:pPr>
      <w:proofErr w:type="spellStart"/>
      <w:r w:rsidRPr="00392105">
        <w:rPr>
          <w:rFonts w:ascii="Times New Roman" w:eastAsia="Times New Roman" w:hAnsi="Times New Roman" w:cs="Times New Roman"/>
          <w:b/>
          <w:bCs/>
          <w:sz w:val="26"/>
          <w:szCs w:val="26"/>
          <w:lang w:val="fr-FR"/>
        </w:rPr>
        <w:t>Câu</w:t>
      </w:r>
      <w:proofErr w:type="spellEnd"/>
      <w:r w:rsidRPr="00392105">
        <w:rPr>
          <w:rFonts w:ascii="Times New Roman" w:eastAsia="Times New Roman" w:hAnsi="Times New Roman" w:cs="Times New Roman"/>
          <w:b/>
          <w:bCs/>
          <w:sz w:val="26"/>
          <w:szCs w:val="26"/>
          <w:lang w:val="fr-FR"/>
        </w:rPr>
        <w:t xml:space="preserve"> 2. </w:t>
      </w:r>
      <w:r w:rsidRPr="00392105">
        <w:rPr>
          <w:rFonts w:ascii="Times New Roman" w:eastAsia="Times New Roman" w:hAnsi="Times New Roman" w:cs="Times New Roman"/>
          <w:sz w:val="26"/>
          <w:szCs w:val="26"/>
          <w:lang w:val="fr-FR"/>
        </w:rPr>
        <w:t xml:space="preserve">Là </w:t>
      </w:r>
      <w:proofErr w:type="spellStart"/>
      <w:r w:rsidRPr="00392105">
        <w:rPr>
          <w:rFonts w:ascii="Times New Roman" w:eastAsia="Times New Roman" w:hAnsi="Times New Roman" w:cs="Times New Roman"/>
          <w:sz w:val="26"/>
          <w:szCs w:val="26"/>
          <w:lang w:val="fr-FR"/>
        </w:rPr>
        <w:t>học</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sinh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em</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hãy</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nêu</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một</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số</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việc</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làm</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cụ</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thể</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để</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góp</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phần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bảo</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vệ</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môi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trường</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nước</w:t>
      </w:r>
      <w:proofErr w:type="spellEnd"/>
      <w:r w:rsidRPr="00392105">
        <w:rPr>
          <w:rFonts w:ascii="Times New Roman" w:eastAsia="Times New Roman" w:hAnsi="Times New Roman" w:cs="Times New Roman"/>
          <w:sz w:val="26"/>
          <w:szCs w:val="26"/>
          <w:lang w:val="fr-FR"/>
        </w:rPr>
        <w:t xml:space="preserve"> ở </w:t>
      </w:r>
      <w:proofErr w:type="spellStart"/>
      <w:r w:rsidRPr="00392105">
        <w:rPr>
          <w:rFonts w:ascii="Times New Roman" w:eastAsia="Times New Roman" w:hAnsi="Times New Roman" w:cs="Times New Roman"/>
          <w:sz w:val="26"/>
          <w:szCs w:val="26"/>
          <w:lang w:val="fr-FR"/>
        </w:rPr>
        <w:t>Hà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Nội</w:t>
      </w:r>
      <w:proofErr w:type="spellEnd"/>
      <w:r w:rsidRPr="00392105">
        <w:rPr>
          <w:rFonts w:ascii="Times New Roman" w:eastAsia="Times New Roman" w:hAnsi="Times New Roman" w:cs="Times New Roman"/>
          <w:sz w:val="26"/>
          <w:szCs w:val="26"/>
          <w:lang w:val="fr-FR"/>
        </w:rPr>
        <w:t>.</w:t>
      </w:r>
    </w:p>
    <w:p w14:paraId="20B04F66" w14:textId="246EE0F3" w:rsidR="00A349C3" w:rsidRPr="00392105" w:rsidRDefault="00A349C3" w:rsidP="009C1FA5">
      <w:pPr>
        <w:spacing w:after="0" w:line="340" w:lineRule="atLeast"/>
        <w:jc w:val="both"/>
        <w:outlineLvl w:val="2"/>
        <w:rPr>
          <w:rFonts w:ascii="Times New Roman" w:eastAsia="Times New Roman" w:hAnsi="Times New Roman" w:cs="Times New Roman"/>
          <w:sz w:val="26"/>
          <w:szCs w:val="26"/>
          <w:lang w:val="fr-FR"/>
        </w:rPr>
      </w:pPr>
      <w:proofErr w:type="spellStart"/>
      <w:r w:rsidRPr="00392105">
        <w:rPr>
          <w:rFonts w:ascii="Times New Roman" w:eastAsia="Times New Roman" w:hAnsi="Times New Roman" w:cs="Times New Roman"/>
          <w:b/>
          <w:bCs/>
          <w:sz w:val="26"/>
          <w:szCs w:val="26"/>
          <w:lang w:val="fr-FR"/>
        </w:rPr>
        <w:t>Câu</w:t>
      </w:r>
      <w:proofErr w:type="spellEnd"/>
      <w:r w:rsidRPr="00392105">
        <w:rPr>
          <w:rFonts w:ascii="Times New Roman" w:eastAsia="Times New Roman" w:hAnsi="Times New Roman" w:cs="Times New Roman"/>
          <w:b/>
          <w:bCs/>
          <w:sz w:val="26"/>
          <w:szCs w:val="26"/>
          <w:lang w:val="fr-FR"/>
        </w:rPr>
        <w:t xml:space="preserve"> 3. </w:t>
      </w:r>
      <w:proofErr w:type="spellStart"/>
      <w:r w:rsidRPr="00392105">
        <w:rPr>
          <w:rFonts w:ascii="Times New Roman" w:eastAsia="Times New Roman" w:hAnsi="Times New Roman" w:cs="Times New Roman"/>
          <w:sz w:val="26"/>
          <w:szCs w:val="26"/>
          <w:lang w:val="fr-FR"/>
        </w:rPr>
        <w:t>Trình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bày</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nguyên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nhân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chính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gây</w:t>
      </w:r>
      <w:proofErr w:type="spellEnd"/>
      <w:r w:rsidRPr="00392105">
        <w:rPr>
          <w:rFonts w:ascii="Times New Roman" w:eastAsia="Times New Roman" w:hAnsi="Times New Roman" w:cs="Times New Roman"/>
          <w:sz w:val="26"/>
          <w:szCs w:val="26"/>
          <w:lang w:val="fr-FR"/>
        </w:rPr>
        <w:t xml:space="preserve"> ô </w:t>
      </w:r>
      <w:proofErr w:type="spellStart"/>
      <w:r w:rsidRPr="00392105">
        <w:rPr>
          <w:rFonts w:ascii="Times New Roman" w:eastAsia="Times New Roman" w:hAnsi="Times New Roman" w:cs="Times New Roman"/>
          <w:sz w:val="26"/>
          <w:szCs w:val="26"/>
          <w:lang w:val="fr-FR"/>
        </w:rPr>
        <w:t>nhiễm</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không</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khí</w:t>
      </w:r>
      <w:proofErr w:type="spellEnd"/>
      <w:r w:rsidRPr="00392105">
        <w:rPr>
          <w:rFonts w:ascii="Times New Roman" w:eastAsia="Times New Roman" w:hAnsi="Times New Roman" w:cs="Times New Roman"/>
          <w:sz w:val="26"/>
          <w:szCs w:val="26"/>
          <w:lang w:val="fr-FR"/>
        </w:rPr>
        <w:t xml:space="preserve"> ở </w:t>
      </w:r>
      <w:proofErr w:type="spellStart"/>
      <w:r w:rsidRPr="00392105">
        <w:rPr>
          <w:rFonts w:ascii="Times New Roman" w:eastAsia="Times New Roman" w:hAnsi="Times New Roman" w:cs="Times New Roman"/>
          <w:sz w:val="26"/>
          <w:szCs w:val="26"/>
          <w:lang w:val="fr-FR"/>
        </w:rPr>
        <w:t>Hà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Nội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hiện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nay</w:t>
      </w:r>
      <w:proofErr w:type="spellEnd"/>
      <w:r w:rsidRPr="00392105">
        <w:rPr>
          <w:rFonts w:ascii="Times New Roman" w:eastAsia="Times New Roman" w:hAnsi="Times New Roman" w:cs="Times New Roman"/>
          <w:sz w:val="26"/>
          <w:szCs w:val="26"/>
          <w:lang w:val="fr-FR"/>
        </w:rPr>
        <w:t>.</w:t>
      </w:r>
    </w:p>
    <w:p w14:paraId="18214607" w14:textId="5E80727B" w:rsidR="00A349C3" w:rsidRPr="00392105" w:rsidRDefault="00A349C3" w:rsidP="009C1FA5">
      <w:pPr>
        <w:spacing w:after="0" w:line="340" w:lineRule="atLeast"/>
        <w:jc w:val="both"/>
        <w:outlineLvl w:val="2"/>
        <w:rPr>
          <w:rFonts w:ascii="Times New Roman" w:eastAsia="Times New Roman" w:hAnsi="Times New Roman" w:cs="Times New Roman"/>
          <w:sz w:val="26"/>
          <w:szCs w:val="26"/>
          <w:lang w:val="fr-FR"/>
        </w:rPr>
      </w:pPr>
      <w:proofErr w:type="spellStart"/>
      <w:r w:rsidRPr="00392105">
        <w:rPr>
          <w:rFonts w:ascii="Times New Roman" w:eastAsia="Times New Roman" w:hAnsi="Times New Roman" w:cs="Times New Roman"/>
          <w:b/>
          <w:bCs/>
          <w:sz w:val="26"/>
          <w:szCs w:val="26"/>
          <w:lang w:val="fr-FR"/>
        </w:rPr>
        <w:t>Câu</w:t>
      </w:r>
      <w:proofErr w:type="spellEnd"/>
      <w:r w:rsidRPr="00392105">
        <w:rPr>
          <w:rFonts w:ascii="Times New Roman" w:eastAsia="Times New Roman" w:hAnsi="Times New Roman" w:cs="Times New Roman"/>
          <w:b/>
          <w:bCs/>
          <w:sz w:val="26"/>
          <w:szCs w:val="26"/>
          <w:lang w:val="fr-FR"/>
        </w:rPr>
        <w:t xml:space="preserve"> 4. </w:t>
      </w:r>
      <w:r w:rsidRPr="00392105">
        <w:rPr>
          <w:rFonts w:ascii="Times New Roman" w:eastAsia="Times New Roman" w:hAnsi="Times New Roman" w:cs="Times New Roman"/>
          <w:sz w:val="26"/>
          <w:szCs w:val="26"/>
          <w:lang w:val="fr-FR"/>
        </w:rPr>
        <w:t xml:space="preserve">Là </w:t>
      </w:r>
      <w:proofErr w:type="spellStart"/>
      <w:r w:rsidRPr="00392105">
        <w:rPr>
          <w:rFonts w:ascii="Times New Roman" w:eastAsia="Times New Roman" w:hAnsi="Times New Roman" w:cs="Times New Roman"/>
          <w:sz w:val="26"/>
          <w:szCs w:val="26"/>
          <w:lang w:val="fr-FR"/>
        </w:rPr>
        <w:t>học</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sinh</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em</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hãy</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nêu</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vai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trò</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của</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bản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thân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trong</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việc</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ứng</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phó</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với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biến</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đổi</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khí</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hậu</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và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giảm</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ngập</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lụt</w:t>
      </w:r>
      <w:proofErr w:type="spellEnd"/>
      <w:r w:rsidRPr="00392105">
        <w:rPr>
          <w:rFonts w:ascii="Times New Roman" w:eastAsia="Times New Roman" w:hAnsi="Times New Roman" w:cs="Times New Roman"/>
          <w:sz w:val="26"/>
          <w:szCs w:val="26"/>
          <w:lang w:val="fr-FR"/>
        </w:rPr>
        <w:t xml:space="preserve"> ở </w:t>
      </w:r>
      <w:proofErr w:type="spellStart"/>
      <w:r w:rsidRPr="00392105">
        <w:rPr>
          <w:rFonts w:ascii="Times New Roman" w:eastAsia="Times New Roman" w:hAnsi="Times New Roman" w:cs="Times New Roman"/>
          <w:sz w:val="26"/>
          <w:szCs w:val="26"/>
          <w:lang w:val="fr-FR"/>
        </w:rPr>
        <w:t>Hà</w:t>
      </w:r>
      <w:proofErr w:type="spellEnd"/>
      <w:r w:rsidRPr="00392105">
        <w:rPr>
          <w:rFonts w:ascii="Times New Roman" w:eastAsia="Times New Roman" w:hAnsi="Times New Roman" w:cs="Times New Roman"/>
          <w:sz w:val="26"/>
          <w:szCs w:val="26"/>
          <w:lang w:val="fr-FR"/>
        </w:rPr>
        <w:t xml:space="preserve"> </w:t>
      </w:r>
      <w:proofErr w:type="spellStart"/>
      <w:r w:rsidRPr="00392105">
        <w:rPr>
          <w:rFonts w:ascii="Times New Roman" w:eastAsia="Times New Roman" w:hAnsi="Times New Roman" w:cs="Times New Roman"/>
          <w:sz w:val="26"/>
          <w:szCs w:val="26"/>
          <w:lang w:val="fr-FR"/>
        </w:rPr>
        <w:t>Nội</w:t>
      </w:r>
      <w:proofErr w:type="spellEnd"/>
      <w:r w:rsidRPr="00392105">
        <w:rPr>
          <w:rFonts w:ascii="Times New Roman" w:eastAsia="Times New Roman" w:hAnsi="Times New Roman" w:cs="Times New Roman"/>
          <w:sz w:val="26"/>
          <w:szCs w:val="26"/>
          <w:lang w:val="fr-FR"/>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382889" w:rsidRPr="003E7B1E" w14:paraId="09CD5AE8" w14:textId="77777777" w:rsidTr="00FD1A9B">
        <w:trPr>
          <w:jc w:val="center"/>
        </w:trPr>
        <w:tc>
          <w:tcPr>
            <w:tcW w:w="3116" w:type="dxa"/>
          </w:tcPr>
          <w:p w14:paraId="522706C4" w14:textId="77777777" w:rsidR="00382889" w:rsidRPr="003E7B1E" w:rsidRDefault="00382889" w:rsidP="009C1FA5">
            <w:pPr>
              <w:spacing w:line="340" w:lineRule="atLeast"/>
              <w:jc w:val="center"/>
              <w:rPr>
                <w:rFonts w:cs="Times New Roman"/>
                <w:b/>
                <w:bCs/>
                <w:sz w:val="26"/>
                <w:szCs w:val="26"/>
                <w:lang w:val="vi-VN"/>
              </w:rPr>
            </w:pPr>
            <w:r w:rsidRPr="003E7B1E">
              <w:rPr>
                <w:rFonts w:cs="Times New Roman"/>
                <w:b/>
                <w:bCs/>
                <w:sz w:val="26"/>
                <w:szCs w:val="26"/>
                <w:lang w:val="vi-VN"/>
              </w:rPr>
              <w:t>BGH DUYỆT</w:t>
            </w:r>
          </w:p>
          <w:p w14:paraId="3E3B7CFF" w14:textId="77777777" w:rsidR="00382889" w:rsidRPr="003E7B1E" w:rsidRDefault="00382889" w:rsidP="009C1FA5">
            <w:pPr>
              <w:spacing w:line="340" w:lineRule="atLeast"/>
              <w:jc w:val="center"/>
              <w:rPr>
                <w:rFonts w:cs="Times New Roman"/>
                <w:b/>
                <w:bCs/>
                <w:sz w:val="26"/>
                <w:szCs w:val="26"/>
                <w:lang w:val="vi-VN"/>
              </w:rPr>
            </w:pPr>
          </w:p>
          <w:p w14:paraId="0B371CC7" w14:textId="77777777" w:rsidR="00382889" w:rsidRPr="003E7B1E" w:rsidRDefault="00382889" w:rsidP="009C1FA5">
            <w:pPr>
              <w:spacing w:line="340" w:lineRule="atLeast"/>
              <w:jc w:val="center"/>
              <w:rPr>
                <w:rFonts w:cs="Times New Roman"/>
                <w:b/>
                <w:bCs/>
                <w:sz w:val="26"/>
                <w:szCs w:val="26"/>
                <w:lang w:val="vi-VN"/>
              </w:rPr>
            </w:pPr>
          </w:p>
          <w:p w14:paraId="5C57C579" w14:textId="77777777" w:rsidR="00382889" w:rsidRPr="003E7B1E" w:rsidRDefault="00382889" w:rsidP="009C1FA5">
            <w:pPr>
              <w:spacing w:line="340" w:lineRule="atLeast"/>
              <w:jc w:val="center"/>
              <w:rPr>
                <w:rFonts w:cs="Times New Roman"/>
                <w:b/>
                <w:bCs/>
                <w:sz w:val="26"/>
                <w:szCs w:val="26"/>
              </w:rPr>
            </w:pPr>
          </w:p>
          <w:p w14:paraId="633A8739" w14:textId="77777777" w:rsidR="00162C64" w:rsidRPr="003E7B1E" w:rsidRDefault="00162C64" w:rsidP="009C1FA5">
            <w:pPr>
              <w:spacing w:line="340" w:lineRule="atLeast"/>
              <w:jc w:val="center"/>
              <w:rPr>
                <w:rFonts w:cs="Times New Roman"/>
                <w:b/>
                <w:bCs/>
                <w:sz w:val="26"/>
                <w:szCs w:val="26"/>
              </w:rPr>
            </w:pPr>
          </w:p>
          <w:p w14:paraId="2E3FA23A" w14:textId="77777777" w:rsidR="00382889" w:rsidRPr="003E7B1E" w:rsidRDefault="00382889" w:rsidP="009C1FA5">
            <w:pPr>
              <w:spacing w:line="340" w:lineRule="atLeast"/>
              <w:jc w:val="center"/>
              <w:rPr>
                <w:rFonts w:cs="Times New Roman"/>
                <w:b/>
                <w:bCs/>
                <w:sz w:val="26"/>
                <w:szCs w:val="26"/>
                <w:lang w:val="vi-VN"/>
              </w:rPr>
            </w:pPr>
          </w:p>
          <w:p w14:paraId="5A3F5ACB" w14:textId="77777777" w:rsidR="00382889" w:rsidRPr="003E7B1E" w:rsidRDefault="00382889" w:rsidP="009C1FA5">
            <w:pPr>
              <w:spacing w:line="340" w:lineRule="atLeast"/>
              <w:jc w:val="center"/>
              <w:rPr>
                <w:rFonts w:cs="Times New Roman"/>
                <w:b/>
                <w:bCs/>
                <w:sz w:val="26"/>
                <w:szCs w:val="26"/>
                <w:lang w:val="vi-VN"/>
              </w:rPr>
            </w:pPr>
            <w:r w:rsidRPr="003E7B1E">
              <w:rPr>
                <w:rFonts w:cs="Times New Roman"/>
                <w:b/>
                <w:bCs/>
                <w:sz w:val="26"/>
                <w:szCs w:val="26"/>
                <w:lang w:val="vi-VN"/>
              </w:rPr>
              <w:t>Kiều Thị Tâm</w:t>
            </w:r>
          </w:p>
          <w:p w14:paraId="4B8B01C6" w14:textId="77777777" w:rsidR="00382889" w:rsidRPr="003E7B1E" w:rsidRDefault="00382889" w:rsidP="009C1FA5">
            <w:pPr>
              <w:spacing w:line="340" w:lineRule="atLeast"/>
              <w:jc w:val="both"/>
              <w:rPr>
                <w:rFonts w:cs="Times New Roman"/>
                <w:b/>
                <w:bCs/>
                <w:sz w:val="26"/>
                <w:szCs w:val="26"/>
                <w:lang w:val="vi-VN"/>
              </w:rPr>
            </w:pPr>
          </w:p>
        </w:tc>
        <w:tc>
          <w:tcPr>
            <w:tcW w:w="3117" w:type="dxa"/>
          </w:tcPr>
          <w:p w14:paraId="2ECFF594" w14:textId="77777777" w:rsidR="00382889" w:rsidRPr="003E7B1E" w:rsidRDefault="00382889" w:rsidP="009C1FA5">
            <w:pPr>
              <w:spacing w:line="340" w:lineRule="atLeast"/>
              <w:jc w:val="center"/>
              <w:rPr>
                <w:rFonts w:cs="Times New Roman"/>
                <w:b/>
                <w:bCs/>
                <w:sz w:val="26"/>
                <w:szCs w:val="26"/>
                <w:lang w:val="vi-VN"/>
              </w:rPr>
            </w:pPr>
            <w:r w:rsidRPr="003E7B1E">
              <w:rPr>
                <w:rFonts w:cs="Times New Roman"/>
                <w:b/>
                <w:bCs/>
                <w:sz w:val="26"/>
                <w:szCs w:val="26"/>
                <w:lang w:val="vi-VN"/>
              </w:rPr>
              <w:t>TỔ/NHÓM CM</w:t>
            </w:r>
          </w:p>
          <w:p w14:paraId="7B0CF0C6" w14:textId="77777777" w:rsidR="00382889" w:rsidRPr="003E7B1E" w:rsidRDefault="00382889" w:rsidP="009C1FA5">
            <w:pPr>
              <w:spacing w:line="340" w:lineRule="atLeast"/>
              <w:jc w:val="center"/>
              <w:rPr>
                <w:rFonts w:cs="Times New Roman"/>
                <w:b/>
                <w:bCs/>
                <w:sz w:val="26"/>
                <w:szCs w:val="26"/>
                <w:lang w:val="vi-VN"/>
              </w:rPr>
            </w:pPr>
          </w:p>
          <w:p w14:paraId="3A7DDD1B" w14:textId="77777777" w:rsidR="00382889" w:rsidRPr="003E7B1E" w:rsidRDefault="00382889" w:rsidP="009C1FA5">
            <w:pPr>
              <w:spacing w:line="340" w:lineRule="atLeast"/>
              <w:jc w:val="center"/>
              <w:rPr>
                <w:rFonts w:cs="Times New Roman"/>
                <w:b/>
                <w:bCs/>
                <w:sz w:val="26"/>
                <w:szCs w:val="26"/>
                <w:lang w:val="vi-VN"/>
              </w:rPr>
            </w:pPr>
          </w:p>
          <w:p w14:paraId="09983459" w14:textId="77777777" w:rsidR="00382889" w:rsidRPr="003E7B1E" w:rsidRDefault="00382889" w:rsidP="009C1FA5">
            <w:pPr>
              <w:spacing w:line="340" w:lineRule="atLeast"/>
              <w:jc w:val="center"/>
              <w:rPr>
                <w:rFonts w:cs="Times New Roman"/>
                <w:b/>
                <w:bCs/>
                <w:sz w:val="26"/>
                <w:szCs w:val="26"/>
                <w:lang w:val="vi-VN"/>
              </w:rPr>
            </w:pPr>
          </w:p>
          <w:p w14:paraId="2F1CDE26" w14:textId="77777777" w:rsidR="00382889" w:rsidRPr="003E7B1E" w:rsidRDefault="00382889" w:rsidP="009C1FA5">
            <w:pPr>
              <w:spacing w:line="340" w:lineRule="atLeast"/>
              <w:jc w:val="center"/>
              <w:rPr>
                <w:rFonts w:cs="Times New Roman"/>
                <w:b/>
                <w:bCs/>
                <w:sz w:val="26"/>
                <w:szCs w:val="26"/>
                <w:lang w:val="vi-VN"/>
              </w:rPr>
            </w:pPr>
          </w:p>
          <w:p w14:paraId="78E2028F" w14:textId="77777777" w:rsidR="00162C64" w:rsidRPr="003E7B1E" w:rsidRDefault="00162C64" w:rsidP="009C1FA5">
            <w:pPr>
              <w:spacing w:line="340" w:lineRule="atLeast"/>
              <w:jc w:val="center"/>
              <w:rPr>
                <w:rFonts w:cs="Times New Roman"/>
                <w:b/>
                <w:bCs/>
                <w:sz w:val="26"/>
                <w:szCs w:val="26"/>
                <w:lang w:val="vi-VN"/>
              </w:rPr>
            </w:pPr>
          </w:p>
          <w:p w14:paraId="01832AE8" w14:textId="77777777" w:rsidR="00382889" w:rsidRPr="003E7B1E" w:rsidRDefault="00382889" w:rsidP="009C1FA5">
            <w:pPr>
              <w:spacing w:line="340" w:lineRule="atLeast"/>
              <w:jc w:val="center"/>
              <w:rPr>
                <w:rFonts w:cs="Times New Roman"/>
                <w:b/>
                <w:bCs/>
                <w:sz w:val="26"/>
                <w:szCs w:val="26"/>
                <w:lang w:val="vi-VN"/>
              </w:rPr>
            </w:pPr>
            <w:r w:rsidRPr="003E7B1E">
              <w:rPr>
                <w:rFonts w:cs="Times New Roman"/>
                <w:b/>
                <w:bCs/>
                <w:sz w:val="26"/>
                <w:szCs w:val="26"/>
                <w:lang w:val="vi-VN"/>
              </w:rPr>
              <w:t>Vũ Thị Thúy Hường</w:t>
            </w:r>
          </w:p>
        </w:tc>
        <w:tc>
          <w:tcPr>
            <w:tcW w:w="3117" w:type="dxa"/>
          </w:tcPr>
          <w:p w14:paraId="2011A441" w14:textId="77777777" w:rsidR="00382889" w:rsidRPr="003E7B1E" w:rsidRDefault="00382889" w:rsidP="009C1FA5">
            <w:pPr>
              <w:spacing w:line="340" w:lineRule="atLeast"/>
              <w:jc w:val="center"/>
              <w:rPr>
                <w:rFonts w:cs="Times New Roman"/>
                <w:b/>
                <w:bCs/>
                <w:sz w:val="26"/>
                <w:szCs w:val="26"/>
              </w:rPr>
            </w:pPr>
            <w:r w:rsidRPr="003E7B1E">
              <w:rPr>
                <w:rFonts w:cs="Times New Roman"/>
                <w:b/>
                <w:bCs/>
                <w:sz w:val="26"/>
                <w:szCs w:val="26"/>
              </w:rPr>
              <w:t>NGƯỜI LẬP</w:t>
            </w:r>
          </w:p>
          <w:p w14:paraId="5FD71E44" w14:textId="77777777" w:rsidR="00382889" w:rsidRPr="003E7B1E" w:rsidRDefault="00382889" w:rsidP="009C1FA5">
            <w:pPr>
              <w:spacing w:line="340" w:lineRule="atLeast"/>
              <w:jc w:val="center"/>
              <w:rPr>
                <w:rFonts w:cs="Times New Roman"/>
                <w:b/>
                <w:bCs/>
                <w:sz w:val="26"/>
                <w:szCs w:val="26"/>
              </w:rPr>
            </w:pPr>
          </w:p>
          <w:p w14:paraId="5AB0F513" w14:textId="77777777" w:rsidR="00382889" w:rsidRPr="003E7B1E" w:rsidRDefault="00382889" w:rsidP="009C1FA5">
            <w:pPr>
              <w:spacing w:line="340" w:lineRule="atLeast"/>
              <w:jc w:val="center"/>
              <w:rPr>
                <w:rFonts w:cs="Times New Roman"/>
                <w:b/>
                <w:bCs/>
                <w:sz w:val="26"/>
                <w:szCs w:val="26"/>
              </w:rPr>
            </w:pPr>
          </w:p>
          <w:p w14:paraId="51B6BE4E" w14:textId="77777777" w:rsidR="00382889" w:rsidRPr="003E7B1E" w:rsidRDefault="00382889" w:rsidP="009C1FA5">
            <w:pPr>
              <w:spacing w:line="340" w:lineRule="atLeast"/>
              <w:jc w:val="center"/>
              <w:rPr>
                <w:rFonts w:cs="Times New Roman"/>
                <w:b/>
                <w:bCs/>
                <w:sz w:val="26"/>
                <w:szCs w:val="26"/>
              </w:rPr>
            </w:pPr>
          </w:p>
          <w:p w14:paraId="5568F6D4" w14:textId="77777777" w:rsidR="00162C64" w:rsidRPr="003E7B1E" w:rsidRDefault="00162C64" w:rsidP="009C1FA5">
            <w:pPr>
              <w:spacing w:line="340" w:lineRule="atLeast"/>
              <w:jc w:val="center"/>
              <w:rPr>
                <w:rFonts w:cs="Times New Roman"/>
                <w:b/>
                <w:bCs/>
                <w:sz w:val="26"/>
                <w:szCs w:val="26"/>
              </w:rPr>
            </w:pPr>
          </w:p>
          <w:p w14:paraId="6AAF9F75" w14:textId="77777777" w:rsidR="00382889" w:rsidRPr="003E7B1E" w:rsidRDefault="00382889" w:rsidP="009C1FA5">
            <w:pPr>
              <w:spacing w:line="340" w:lineRule="atLeast"/>
              <w:jc w:val="center"/>
              <w:rPr>
                <w:rFonts w:cs="Times New Roman"/>
                <w:b/>
                <w:bCs/>
                <w:sz w:val="26"/>
                <w:szCs w:val="26"/>
              </w:rPr>
            </w:pPr>
          </w:p>
          <w:p w14:paraId="6E8545A2" w14:textId="77777777" w:rsidR="00382889" w:rsidRPr="003E7B1E" w:rsidRDefault="00382889" w:rsidP="009C1FA5">
            <w:pPr>
              <w:spacing w:line="340" w:lineRule="atLeast"/>
              <w:ind w:left="144" w:right="144"/>
              <w:jc w:val="center"/>
              <w:rPr>
                <w:rFonts w:cs="Times New Roman"/>
                <w:b/>
                <w:bCs/>
                <w:sz w:val="26"/>
                <w:szCs w:val="26"/>
              </w:rPr>
            </w:pPr>
            <w:r w:rsidRPr="003E7B1E">
              <w:rPr>
                <w:rFonts w:cs="Times New Roman"/>
                <w:b/>
                <w:bCs/>
                <w:sz w:val="26"/>
                <w:szCs w:val="26"/>
              </w:rPr>
              <w:t>Phan Đình Long</w:t>
            </w:r>
          </w:p>
        </w:tc>
      </w:tr>
    </w:tbl>
    <w:p w14:paraId="26251DEC" w14:textId="77777777" w:rsidR="00382889" w:rsidRPr="003E7B1E" w:rsidRDefault="00382889" w:rsidP="009C1FA5">
      <w:pPr>
        <w:spacing w:after="0" w:line="340" w:lineRule="atLeast"/>
        <w:jc w:val="both"/>
        <w:outlineLvl w:val="2"/>
        <w:rPr>
          <w:rFonts w:ascii="Times New Roman" w:eastAsia="Times New Roman" w:hAnsi="Times New Roman" w:cs="Times New Roman"/>
          <w:b/>
          <w:bCs/>
          <w:sz w:val="26"/>
          <w:szCs w:val="26"/>
          <w:lang w:val="vi-VN"/>
        </w:rPr>
      </w:pPr>
    </w:p>
    <w:p w14:paraId="4A116D25" w14:textId="77777777" w:rsidR="0013298A" w:rsidRPr="003E7B1E" w:rsidRDefault="0013298A" w:rsidP="009C1FA5">
      <w:pPr>
        <w:spacing w:after="0" w:line="340" w:lineRule="atLeast"/>
        <w:jc w:val="both"/>
        <w:outlineLvl w:val="2"/>
        <w:rPr>
          <w:rFonts w:ascii="Times New Roman" w:eastAsia="Times New Roman" w:hAnsi="Times New Roman" w:cs="Times New Roman"/>
          <w:b/>
          <w:bCs/>
          <w:sz w:val="26"/>
          <w:szCs w:val="26"/>
          <w:lang w:val="vi-VN"/>
        </w:rPr>
      </w:pPr>
    </w:p>
    <w:sectPr w:rsidR="0013298A" w:rsidRPr="003E7B1E" w:rsidSect="009C1FA5">
      <w:footerReference w:type="default" r:id="rId7"/>
      <w:pgSz w:w="12240" w:h="15840"/>
      <w:pgMar w:top="450" w:right="758" w:bottom="568" w:left="16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FE4E" w14:textId="77777777" w:rsidR="007E17CD" w:rsidRDefault="007E17CD" w:rsidP="008D1157">
      <w:pPr>
        <w:spacing w:after="0" w:line="240" w:lineRule="auto"/>
      </w:pPr>
      <w:r>
        <w:separator/>
      </w:r>
    </w:p>
  </w:endnote>
  <w:endnote w:type="continuationSeparator" w:id="0">
    <w:p w14:paraId="78A3E0BC" w14:textId="77777777" w:rsidR="007E17CD" w:rsidRDefault="007E17CD" w:rsidP="008D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135468"/>
      <w:docPartObj>
        <w:docPartGallery w:val="Page Numbers (Bottom of Page)"/>
        <w:docPartUnique/>
      </w:docPartObj>
    </w:sdtPr>
    <w:sdtEndPr>
      <w:rPr>
        <w:noProof/>
      </w:rPr>
    </w:sdtEndPr>
    <w:sdtContent>
      <w:p w14:paraId="229354E7" w14:textId="485B0FBA" w:rsidR="008D1157" w:rsidRDefault="008D1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49957" w14:textId="77777777" w:rsidR="008D1157" w:rsidRDefault="008D1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F51D" w14:textId="77777777" w:rsidR="007E17CD" w:rsidRDefault="007E17CD" w:rsidP="008D1157">
      <w:pPr>
        <w:spacing w:after="0" w:line="240" w:lineRule="auto"/>
      </w:pPr>
      <w:r>
        <w:separator/>
      </w:r>
    </w:p>
  </w:footnote>
  <w:footnote w:type="continuationSeparator" w:id="0">
    <w:p w14:paraId="7DC2FBDC" w14:textId="77777777" w:rsidR="007E17CD" w:rsidRDefault="007E17CD" w:rsidP="008D1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1E7E"/>
    <w:multiLevelType w:val="multilevel"/>
    <w:tmpl w:val="E482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E4582"/>
    <w:multiLevelType w:val="multilevel"/>
    <w:tmpl w:val="812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13322"/>
    <w:multiLevelType w:val="multilevel"/>
    <w:tmpl w:val="ACE2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A65B4"/>
    <w:multiLevelType w:val="hybridMultilevel"/>
    <w:tmpl w:val="D94E0B96"/>
    <w:lvl w:ilvl="0" w:tplc="FEB615B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3D3906E6"/>
    <w:multiLevelType w:val="hybridMultilevel"/>
    <w:tmpl w:val="579675E0"/>
    <w:lvl w:ilvl="0" w:tplc="556C84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A7324"/>
    <w:multiLevelType w:val="multilevel"/>
    <w:tmpl w:val="F18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2D516C"/>
    <w:multiLevelType w:val="multilevel"/>
    <w:tmpl w:val="C83C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5507D"/>
    <w:multiLevelType w:val="multilevel"/>
    <w:tmpl w:val="1660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E60E8"/>
    <w:multiLevelType w:val="multilevel"/>
    <w:tmpl w:val="BB96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F0347B"/>
    <w:multiLevelType w:val="multilevel"/>
    <w:tmpl w:val="1FA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258623">
    <w:abstractNumId w:val="8"/>
  </w:num>
  <w:num w:numId="2" w16cid:durableId="336009013">
    <w:abstractNumId w:val="7"/>
  </w:num>
  <w:num w:numId="3" w16cid:durableId="232082429">
    <w:abstractNumId w:val="9"/>
  </w:num>
  <w:num w:numId="4" w16cid:durableId="919603567">
    <w:abstractNumId w:val="5"/>
  </w:num>
  <w:num w:numId="5" w16cid:durableId="1173449153">
    <w:abstractNumId w:val="4"/>
  </w:num>
  <w:num w:numId="6" w16cid:durableId="1428497649">
    <w:abstractNumId w:val="3"/>
  </w:num>
  <w:num w:numId="7" w16cid:durableId="1447121495">
    <w:abstractNumId w:val="1"/>
  </w:num>
  <w:num w:numId="8" w16cid:durableId="1840610677">
    <w:abstractNumId w:val="0"/>
  </w:num>
  <w:num w:numId="9" w16cid:durableId="667828889">
    <w:abstractNumId w:val="6"/>
  </w:num>
  <w:num w:numId="10" w16cid:durableId="1606617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8A"/>
    <w:rsid w:val="0013298A"/>
    <w:rsid w:val="00162C64"/>
    <w:rsid w:val="0017672F"/>
    <w:rsid w:val="001D0400"/>
    <w:rsid w:val="001F4946"/>
    <w:rsid w:val="001F6A5A"/>
    <w:rsid w:val="002A6840"/>
    <w:rsid w:val="00382889"/>
    <w:rsid w:val="00392105"/>
    <w:rsid w:val="003962D3"/>
    <w:rsid w:val="003A5A12"/>
    <w:rsid w:val="003E7B1E"/>
    <w:rsid w:val="003F2412"/>
    <w:rsid w:val="00477610"/>
    <w:rsid w:val="005227EE"/>
    <w:rsid w:val="00540306"/>
    <w:rsid w:val="00553171"/>
    <w:rsid w:val="005726D8"/>
    <w:rsid w:val="00580E8E"/>
    <w:rsid w:val="005A52A7"/>
    <w:rsid w:val="00602461"/>
    <w:rsid w:val="007E17CD"/>
    <w:rsid w:val="00833A83"/>
    <w:rsid w:val="0088090B"/>
    <w:rsid w:val="008D1157"/>
    <w:rsid w:val="009030FD"/>
    <w:rsid w:val="009735F2"/>
    <w:rsid w:val="00994452"/>
    <w:rsid w:val="009C1FA5"/>
    <w:rsid w:val="009D2F5A"/>
    <w:rsid w:val="00A17514"/>
    <w:rsid w:val="00A349C3"/>
    <w:rsid w:val="00A416BE"/>
    <w:rsid w:val="00A55B98"/>
    <w:rsid w:val="00A87195"/>
    <w:rsid w:val="00AB4A44"/>
    <w:rsid w:val="00AB7DF6"/>
    <w:rsid w:val="00B50A83"/>
    <w:rsid w:val="00BC1715"/>
    <w:rsid w:val="00CD2A24"/>
    <w:rsid w:val="00CE3A26"/>
    <w:rsid w:val="00D737C2"/>
    <w:rsid w:val="00DA30DA"/>
    <w:rsid w:val="00DD3570"/>
    <w:rsid w:val="00FA3761"/>
    <w:rsid w:val="00FD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526D"/>
  <w15:chartTrackingRefBased/>
  <w15:docId w15:val="{8C6C43BA-6BCA-41E6-A05F-56A0A1E7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298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98A"/>
    <w:pPr>
      <w:ind w:left="720"/>
      <w:contextualSpacing/>
    </w:pPr>
  </w:style>
  <w:style w:type="character" w:styleId="Strong">
    <w:name w:val="Strong"/>
    <w:basedOn w:val="DefaultParagraphFont"/>
    <w:uiPriority w:val="22"/>
    <w:qFormat/>
    <w:rsid w:val="0013298A"/>
    <w:rPr>
      <w:b/>
      <w:b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5531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55317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1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157"/>
  </w:style>
  <w:style w:type="paragraph" w:styleId="Footer">
    <w:name w:val="footer"/>
    <w:basedOn w:val="Normal"/>
    <w:link w:val="FooterChar"/>
    <w:uiPriority w:val="99"/>
    <w:unhideWhenUsed/>
    <w:rsid w:val="008D1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Lương Thị Hương Giang</dc:creator>
  <cp:keywords/>
  <dc:description/>
  <cp:lastModifiedBy>NC</cp:lastModifiedBy>
  <cp:revision>20</cp:revision>
  <cp:lastPrinted>2026-02-09T07:54:00Z</cp:lastPrinted>
  <dcterms:created xsi:type="dcterms:W3CDTF">2025-11-30T13:48:00Z</dcterms:created>
  <dcterms:modified xsi:type="dcterms:W3CDTF">2026-02-09T07:55:00Z</dcterms:modified>
</cp:coreProperties>
</file>