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531"/>
      </w:tblGrid>
      <w:tr w:rsidR="0013298A" w:rsidRPr="0013298A" w14:paraId="7837086F" w14:textId="77777777" w:rsidTr="00AA64F3">
        <w:tc>
          <w:tcPr>
            <w:tcW w:w="4675" w:type="dxa"/>
          </w:tcPr>
          <w:p w14:paraId="4445F49A" w14:textId="77777777" w:rsidR="0013298A" w:rsidRPr="0013298A" w:rsidRDefault="0013298A" w:rsidP="00AA64F3">
            <w:pPr>
              <w:spacing w:line="240" w:lineRule="atLeast"/>
              <w:jc w:val="center"/>
              <w:outlineLvl w:val="0"/>
              <w:rPr>
                <w:rFonts w:eastAsia="Times New Roman" w:cs="Times New Roman"/>
                <w:bCs/>
                <w:kern w:val="36"/>
                <w:szCs w:val="28"/>
              </w:rPr>
            </w:pPr>
            <w:r w:rsidRPr="0013298A">
              <w:rPr>
                <w:rFonts w:eastAsia="Times New Roman" w:cs="Times New Roman"/>
                <w:bCs/>
                <w:kern w:val="36"/>
                <w:szCs w:val="28"/>
              </w:rPr>
              <w:t>UBND PHƯỜNG VIỆT HƯNG</w:t>
            </w:r>
          </w:p>
          <w:p w14:paraId="4AC587E5" w14:textId="77777777" w:rsidR="0013298A" w:rsidRPr="0013298A" w:rsidRDefault="0013298A" w:rsidP="00AA64F3">
            <w:pPr>
              <w:spacing w:line="240" w:lineRule="atLeast"/>
              <w:jc w:val="center"/>
              <w:outlineLvl w:val="0"/>
              <w:rPr>
                <w:rFonts w:eastAsia="Times New Roman" w:cs="Times New Roman"/>
                <w:b/>
                <w:bCs/>
                <w:kern w:val="36"/>
                <w:szCs w:val="28"/>
              </w:rPr>
            </w:pPr>
            <w:r w:rsidRPr="0013298A">
              <w:rPr>
                <w:rFonts w:eastAsia="Times New Roman" w:cs="Times New Roman"/>
                <w:b/>
                <w:bCs/>
                <w:kern w:val="36"/>
                <w:szCs w:val="28"/>
              </w:rPr>
              <w:t>TRƯỜNG THCS VIỆT HƯNG</w:t>
            </w:r>
          </w:p>
          <w:p w14:paraId="16FB2EC4" w14:textId="77777777" w:rsidR="0013298A" w:rsidRPr="0013298A" w:rsidRDefault="0013298A" w:rsidP="00AA64F3">
            <w:pPr>
              <w:spacing w:line="240" w:lineRule="atLeast"/>
              <w:jc w:val="center"/>
              <w:outlineLvl w:val="0"/>
              <w:rPr>
                <w:rFonts w:eastAsia="Times New Roman" w:cs="Times New Roman"/>
                <w:b/>
                <w:bCs/>
                <w:kern w:val="36"/>
                <w:szCs w:val="28"/>
              </w:rPr>
            </w:pPr>
            <w:r w:rsidRPr="0013298A">
              <w:rPr>
                <w:rFonts w:eastAsia="Times New Roman" w:cs="Times New Roman"/>
                <w:b/>
                <w:bCs/>
                <w:noProof/>
                <w:kern w:val="36"/>
                <w:szCs w:val="28"/>
              </w:rPr>
              <mc:AlternateContent>
                <mc:Choice Requires="wps">
                  <w:drawing>
                    <wp:anchor distT="0" distB="0" distL="114300" distR="114300" simplePos="0" relativeHeight="251659264" behindDoc="0" locked="0" layoutInCell="1" allowOverlap="1" wp14:anchorId="054A25F2" wp14:editId="089E65C5">
                      <wp:simplePos x="0" y="0"/>
                      <wp:positionH relativeFrom="column">
                        <wp:posOffset>480695</wp:posOffset>
                      </wp:positionH>
                      <wp:positionV relativeFrom="paragraph">
                        <wp:posOffset>53975</wp:posOffset>
                      </wp:positionV>
                      <wp:extent cx="19431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943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298A8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85pt,4.25pt" to="190.8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" strokecolor="#4472c4 [3204]" strokeweight=".5pt">
                      <v:stroke joinstyle="miter"/>
                    </v:line>
                  </w:pict>
                </mc:Fallback>
              </mc:AlternateContent>
            </w:r>
          </w:p>
        </w:tc>
        <w:tc>
          <w:tcPr>
            <w:tcW w:w="5531" w:type="dxa"/>
          </w:tcPr>
          <w:p w14:paraId="3D3DCF20" w14:textId="77777777" w:rsidR="0013298A" w:rsidRPr="0013298A" w:rsidRDefault="0013298A" w:rsidP="00AA64F3">
            <w:pPr>
              <w:spacing w:line="240" w:lineRule="atLeast"/>
              <w:jc w:val="center"/>
              <w:outlineLvl w:val="0"/>
              <w:rPr>
                <w:rFonts w:eastAsia="Times New Roman" w:cs="Times New Roman"/>
                <w:b/>
                <w:bCs/>
                <w:kern w:val="36"/>
                <w:szCs w:val="28"/>
              </w:rPr>
            </w:pPr>
            <w:r w:rsidRPr="0013298A">
              <w:rPr>
                <w:rFonts w:eastAsia="Times New Roman" w:cs="Times New Roman"/>
                <w:b/>
                <w:bCs/>
                <w:kern w:val="36"/>
                <w:szCs w:val="28"/>
              </w:rPr>
              <w:t>ĐỀ CƯƠNG ÔN TÂP CUỐI KÌ I</w:t>
            </w:r>
          </w:p>
          <w:p w14:paraId="073FC1C4" w14:textId="77777777" w:rsidR="0013298A" w:rsidRPr="0013298A" w:rsidRDefault="0013298A" w:rsidP="00AA64F3">
            <w:pPr>
              <w:spacing w:line="240" w:lineRule="atLeast"/>
              <w:jc w:val="center"/>
              <w:outlineLvl w:val="0"/>
              <w:rPr>
                <w:rFonts w:eastAsia="Times New Roman" w:cs="Times New Roman"/>
                <w:b/>
                <w:bCs/>
                <w:kern w:val="36"/>
                <w:szCs w:val="28"/>
              </w:rPr>
            </w:pPr>
            <w:r w:rsidRPr="0013298A">
              <w:rPr>
                <w:rFonts w:eastAsia="Times New Roman" w:cs="Times New Roman"/>
                <w:b/>
                <w:bCs/>
                <w:kern w:val="36"/>
                <w:szCs w:val="28"/>
              </w:rPr>
              <w:t xml:space="preserve">MÔNG </w:t>
            </w:r>
            <w:proofErr w:type="gramStart"/>
            <w:r w:rsidRPr="0013298A">
              <w:rPr>
                <w:rFonts w:eastAsia="Times New Roman" w:cs="Times New Roman"/>
                <w:b/>
                <w:bCs/>
                <w:kern w:val="36"/>
                <w:szCs w:val="28"/>
              </w:rPr>
              <w:t>GDĐP  –</w:t>
            </w:r>
            <w:proofErr w:type="gramEnd"/>
            <w:r w:rsidRPr="0013298A">
              <w:rPr>
                <w:rFonts w:eastAsia="Times New Roman" w:cs="Times New Roman"/>
                <w:b/>
                <w:bCs/>
                <w:kern w:val="36"/>
                <w:szCs w:val="28"/>
              </w:rPr>
              <w:t xml:space="preserve"> KHỐI 8</w:t>
            </w:r>
          </w:p>
          <w:p w14:paraId="33F92617" w14:textId="77777777" w:rsidR="0013298A" w:rsidRPr="0013298A" w:rsidRDefault="0013298A" w:rsidP="00AA64F3">
            <w:pPr>
              <w:spacing w:line="240" w:lineRule="atLeast"/>
              <w:jc w:val="center"/>
              <w:outlineLvl w:val="0"/>
              <w:rPr>
                <w:rFonts w:eastAsia="Times New Roman" w:cs="Times New Roman"/>
                <w:b/>
                <w:bCs/>
                <w:kern w:val="36"/>
                <w:szCs w:val="28"/>
              </w:rPr>
            </w:pPr>
            <w:r w:rsidRPr="0013298A">
              <w:rPr>
                <w:rFonts w:eastAsia="Times New Roman" w:cs="Times New Roman"/>
                <w:b/>
                <w:bCs/>
                <w:kern w:val="36"/>
                <w:szCs w:val="28"/>
              </w:rPr>
              <w:t>NĂM HỌC 2025 - 2026</w:t>
            </w:r>
          </w:p>
        </w:tc>
      </w:tr>
    </w:tbl>
    <w:p w14:paraId="724B807C" w14:textId="3E31B20C" w:rsidR="0013298A" w:rsidRPr="00382889" w:rsidRDefault="0013298A" w:rsidP="00382889">
      <w:pPr>
        <w:spacing w:after="0" w:line="320" w:lineRule="exact"/>
        <w:outlineLvl w:val="0"/>
        <w:rPr>
          <w:rFonts w:ascii="Times New Roman" w:eastAsia="Times New Roman" w:hAnsi="Times New Roman" w:cs="Times New Roman"/>
          <w:b/>
          <w:bCs/>
          <w:kern w:val="36"/>
          <w:sz w:val="26"/>
          <w:szCs w:val="26"/>
        </w:rPr>
      </w:pPr>
      <w:proofErr w:type="gramStart"/>
      <w:r w:rsidRPr="00382889">
        <w:rPr>
          <w:rFonts w:ascii="Times New Roman" w:eastAsia="Times New Roman" w:hAnsi="Times New Roman" w:cs="Times New Roman"/>
          <w:b/>
          <w:bCs/>
          <w:kern w:val="36"/>
          <w:sz w:val="26"/>
          <w:szCs w:val="26"/>
        </w:rPr>
        <w:t>A .NỘI</w:t>
      </w:r>
      <w:proofErr w:type="gramEnd"/>
      <w:r w:rsidRPr="00382889">
        <w:rPr>
          <w:rFonts w:ascii="Times New Roman" w:eastAsia="Times New Roman" w:hAnsi="Times New Roman" w:cs="Times New Roman"/>
          <w:b/>
          <w:bCs/>
          <w:kern w:val="36"/>
          <w:sz w:val="26"/>
          <w:szCs w:val="26"/>
        </w:rPr>
        <w:t xml:space="preserve"> DUNG ÔN TẬP</w:t>
      </w:r>
    </w:p>
    <w:p w14:paraId="558D001E" w14:textId="7C544696" w:rsidR="0013298A" w:rsidRPr="00382889" w:rsidRDefault="00477610" w:rsidP="00382889">
      <w:pPr>
        <w:spacing w:after="0" w:line="320" w:lineRule="exact"/>
        <w:outlineLvl w:val="0"/>
        <w:rPr>
          <w:rFonts w:ascii="Times New Roman" w:eastAsia="Times New Roman" w:hAnsi="Times New Roman" w:cs="Times New Roman"/>
          <w:bCs/>
          <w:kern w:val="36"/>
          <w:sz w:val="26"/>
          <w:szCs w:val="26"/>
        </w:rPr>
      </w:pPr>
      <w:r w:rsidRPr="00382889">
        <w:rPr>
          <w:rFonts w:ascii="Times New Roman" w:eastAsia="Times New Roman" w:hAnsi="Times New Roman" w:cs="Times New Roman"/>
          <w:bCs/>
          <w:kern w:val="36"/>
          <w:sz w:val="26"/>
          <w:szCs w:val="26"/>
        </w:rPr>
        <w:t xml:space="preserve">- </w:t>
      </w:r>
      <w:proofErr w:type="spellStart"/>
      <w:r w:rsidR="0013298A" w:rsidRPr="00382889">
        <w:rPr>
          <w:rFonts w:ascii="Times New Roman" w:eastAsia="Times New Roman" w:hAnsi="Times New Roman" w:cs="Times New Roman"/>
          <w:bCs/>
          <w:kern w:val="36"/>
          <w:sz w:val="26"/>
          <w:szCs w:val="26"/>
        </w:rPr>
        <w:t>Bài</w:t>
      </w:r>
      <w:proofErr w:type="spellEnd"/>
      <w:r w:rsidR="0013298A" w:rsidRPr="00382889">
        <w:rPr>
          <w:rFonts w:ascii="Times New Roman" w:eastAsia="Times New Roman" w:hAnsi="Times New Roman" w:cs="Times New Roman"/>
          <w:bCs/>
          <w:kern w:val="36"/>
          <w:sz w:val="26"/>
          <w:szCs w:val="26"/>
        </w:rPr>
        <w:t xml:space="preserve"> 4: Phong </w:t>
      </w:r>
      <w:proofErr w:type="spellStart"/>
      <w:r w:rsidR="0013298A" w:rsidRPr="00382889">
        <w:rPr>
          <w:rFonts w:ascii="Times New Roman" w:eastAsia="Times New Roman" w:hAnsi="Times New Roman" w:cs="Times New Roman"/>
          <w:bCs/>
          <w:kern w:val="36"/>
          <w:sz w:val="26"/>
          <w:szCs w:val="26"/>
        </w:rPr>
        <w:t>tuc</w:t>
      </w:r>
      <w:proofErr w:type="spellEnd"/>
      <w:r w:rsidR="0013298A" w:rsidRPr="00382889">
        <w:rPr>
          <w:rFonts w:ascii="Times New Roman" w:eastAsia="Times New Roman" w:hAnsi="Times New Roman" w:cs="Times New Roman"/>
          <w:bCs/>
          <w:kern w:val="36"/>
          <w:sz w:val="26"/>
          <w:szCs w:val="26"/>
        </w:rPr>
        <w:t xml:space="preserve"> </w:t>
      </w:r>
      <w:proofErr w:type="spellStart"/>
      <w:r w:rsidR="0013298A" w:rsidRPr="00382889">
        <w:rPr>
          <w:rFonts w:ascii="Times New Roman" w:eastAsia="Times New Roman" w:hAnsi="Times New Roman" w:cs="Times New Roman"/>
          <w:bCs/>
          <w:kern w:val="36"/>
          <w:sz w:val="26"/>
          <w:szCs w:val="26"/>
        </w:rPr>
        <w:t>tập</w:t>
      </w:r>
      <w:proofErr w:type="spellEnd"/>
      <w:r w:rsidR="0013298A" w:rsidRPr="00382889">
        <w:rPr>
          <w:rFonts w:ascii="Times New Roman" w:eastAsia="Times New Roman" w:hAnsi="Times New Roman" w:cs="Times New Roman"/>
          <w:bCs/>
          <w:kern w:val="36"/>
          <w:sz w:val="26"/>
          <w:szCs w:val="26"/>
        </w:rPr>
        <w:t xml:space="preserve"> </w:t>
      </w:r>
      <w:proofErr w:type="spellStart"/>
      <w:r w:rsidR="0013298A" w:rsidRPr="00382889">
        <w:rPr>
          <w:rFonts w:ascii="Times New Roman" w:eastAsia="Times New Roman" w:hAnsi="Times New Roman" w:cs="Times New Roman"/>
          <w:bCs/>
          <w:kern w:val="36"/>
          <w:sz w:val="26"/>
          <w:szCs w:val="26"/>
        </w:rPr>
        <w:t>quán</w:t>
      </w:r>
      <w:proofErr w:type="spellEnd"/>
      <w:r w:rsidR="0013298A" w:rsidRPr="00382889">
        <w:rPr>
          <w:rFonts w:ascii="Times New Roman" w:eastAsia="Times New Roman" w:hAnsi="Times New Roman" w:cs="Times New Roman"/>
          <w:bCs/>
          <w:kern w:val="36"/>
          <w:sz w:val="26"/>
          <w:szCs w:val="26"/>
        </w:rPr>
        <w:t xml:space="preserve"> </w:t>
      </w:r>
      <w:proofErr w:type="spellStart"/>
      <w:r w:rsidR="0013298A" w:rsidRPr="00382889">
        <w:rPr>
          <w:rFonts w:ascii="Times New Roman" w:eastAsia="Times New Roman" w:hAnsi="Times New Roman" w:cs="Times New Roman"/>
          <w:bCs/>
          <w:kern w:val="36"/>
          <w:sz w:val="26"/>
          <w:szCs w:val="26"/>
        </w:rPr>
        <w:t>của</w:t>
      </w:r>
      <w:proofErr w:type="spellEnd"/>
      <w:r w:rsidR="0013298A" w:rsidRPr="00382889">
        <w:rPr>
          <w:rFonts w:ascii="Times New Roman" w:eastAsia="Times New Roman" w:hAnsi="Times New Roman" w:cs="Times New Roman"/>
          <w:bCs/>
          <w:kern w:val="36"/>
          <w:sz w:val="26"/>
          <w:szCs w:val="26"/>
        </w:rPr>
        <w:t xml:space="preserve"> </w:t>
      </w:r>
      <w:proofErr w:type="spellStart"/>
      <w:r w:rsidR="0013298A" w:rsidRPr="00382889">
        <w:rPr>
          <w:rFonts w:ascii="Times New Roman" w:eastAsia="Times New Roman" w:hAnsi="Times New Roman" w:cs="Times New Roman"/>
          <w:bCs/>
          <w:kern w:val="36"/>
          <w:sz w:val="26"/>
          <w:szCs w:val="26"/>
        </w:rPr>
        <w:t>người</w:t>
      </w:r>
      <w:proofErr w:type="spellEnd"/>
      <w:r w:rsidR="0013298A" w:rsidRPr="00382889">
        <w:rPr>
          <w:rFonts w:ascii="Times New Roman" w:eastAsia="Times New Roman" w:hAnsi="Times New Roman" w:cs="Times New Roman"/>
          <w:bCs/>
          <w:kern w:val="36"/>
          <w:sz w:val="26"/>
          <w:szCs w:val="26"/>
        </w:rPr>
        <w:t xml:space="preserve"> Hà </w:t>
      </w:r>
      <w:proofErr w:type="spellStart"/>
      <w:r w:rsidR="0013298A" w:rsidRPr="00382889">
        <w:rPr>
          <w:rFonts w:ascii="Times New Roman" w:eastAsia="Times New Roman" w:hAnsi="Times New Roman" w:cs="Times New Roman"/>
          <w:bCs/>
          <w:kern w:val="36"/>
          <w:sz w:val="26"/>
          <w:szCs w:val="26"/>
        </w:rPr>
        <w:t>Nội</w:t>
      </w:r>
      <w:proofErr w:type="spellEnd"/>
    </w:p>
    <w:p w14:paraId="1D4A6E78" w14:textId="04F0F2A3" w:rsidR="0013298A" w:rsidRPr="00382889" w:rsidRDefault="00477610" w:rsidP="00382889">
      <w:pPr>
        <w:spacing w:after="0" w:line="320" w:lineRule="exact"/>
        <w:outlineLvl w:val="0"/>
        <w:rPr>
          <w:rStyle w:val="Strong"/>
          <w:rFonts w:ascii="Times New Roman" w:hAnsi="Times New Roman" w:cs="Times New Roman"/>
          <w:b w:val="0"/>
          <w:sz w:val="26"/>
          <w:szCs w:val="26"/>
        </w:rPr>
      </w:pPr>
      <w:r w:rsidRPr="00382889">
        <w:rPr>
          <w:rStyle w:val="Strong"/>
          <w:rFonts w:ascii="Times New Roman" w:hAnsi="Times New Roman" w:cs="Times New Roman"/>
          <w:b w:val="0"/>
          <w:sz w:val="26"/>
          <w:szCs w:val="26"/>
        </w:rPr>
        <w:t xml:space="preserve">- </w:t>
      </w:r>
      <w:proofErr w:type="spellStart"/>
      <w:r w:rsidR="0013298A" w:rsidRPr="00382889">
        <w:rPr>
          <w:rStyle w:val="Strong"/>
          <w:rFonts w:ascii="Times New Roman" w:hAnsi="Times New Roman" w:cs="Times New Roman"/>
          <w:b w:val="0"/>
          <w:sz w:val="26"/>
          <w:szCs w:val="26"/>
        </w:rPr>
        <w:t>Bài</w:t>
      </w:r>
      <w:proofErr w:type="spellEnd"/>
      <w:r w:rsidR="0013298A" w:rsidRPr="00382889">
        <w:rPr>
          <w:rStyle w:val="Strong"/>
          <w:rFonts w:ascii="Times New Roman" w:hAnsi="Times New Roman" w:cs="Times New Roman"/>
          <w:b w:val="0"/>
          <w:sz w:val="26"/>
          <w:szCs w:val="26"/>
        </w:rPr>
        <w:t xml:space="preserve"> 5: </w:t>
      </w:r>
      <w:proofErr w:type="spellStart"/>
      <w:r w:rsidR="0013298A" w:rsidRPr="00382889">
        <w:rPr>
          <w:rStyle w:val="Strong"/>
          <w:rFonts w:ascii="Times New Roman" w:hAnsi="Times New Roman" w:cs="Times New Roman"/>
          <w:b w:val="0"/>
          <w:sz w:val="26"/>
          <w:szCs w:val="26"/>
        </w:rPr>
        <w:t>Làng</w:t>
      </w:r>
      <w:proofErr w:type="spellEnd"/>
      <w:r w:rsidR="0013298A" w:rsidRPr="00382889">
        <w:rPr>
          <w:rStyle w:val="Strong"/>
          <w:rFonts w:ascii="Times New Roman" w:hAnsi="Times New Roman" w:cs="Times New Roman"/>
          <w:b w:val="0"/>
          <w:sz w:val="26"/>
          <w:szCs w:val="26"/>
        </w:rPr>
        <w:t xml:space="preserve"> khoa </w:t>
      </w:r>
      <w:proofErr w:type="spellStart"/>
      <w:r w:rsidR="0013298A" w:rsidRPr="00382889">
        <w:rPr>
          <w:rStyle w:val="Strong"/>
          <w:rFonts w:ascii="Times New Roman" w:hAnsi="Times New Roman" w:cs="Times New Roman"/>
          <w:b w:val="0"/>
          <w:sz w:val="26"/>
          <w:szCs w:val="26"/>
        </w:rPr>
        <w:t>bảng</w:t>
      </w:r>
      <w:proofErr w:type="spellEnd"/>
      <w:r w:rsidR="0013298A" w:rsidRPr="00382889">
        <w:rPr>
          <w:rStyle w:val="Strong"/>
          <w:rFonts w:ascii="Times New Roman" w:hAnsi="Times New Roman" w:cs="Times New Roman"/>
          <w:b w:val="0"/>
          <w:sz w:val="26"/>
          <w:szCs w:val="26"/>
        </w:rPr>
        <w:t xml:space="preserve"> ở Hà </w:t>
      </w:r>
      <w:proofErr w:type="spellStart"/>
      <w:r w:rsidR="0013298A" w:rsidRPr="00382889">
        <w:rPr>
          <w:rStyle w:val="Strong"/>
          <w:rFonts w:ascii="Times New Roman" w:hAnsi="Times New Roman" w:cs="Times New Roman"/>
          <w:b w:val="0"/>
          <w:sz w:val="26"/>
          <w:szCs w:val="26"/>
        </w:rPr>
        <w:t>Nội</w:t>
      </w:r>
      <w:proofErr w:type="spellEnd"/>
    </w:p>
    <w:p w14:paraId="4B7CB6D4" w14:textId="2C06EF9D" w:rsidR="0013298A" w:rsidRPr="00382889" w:rsidRDefault="0013298A" w:rsidP="00382889">
      <w:pPr>
        <w:spacing w:after="0" w:line="320" w:lineRule="exact"/>
        <w:outlineLvl w:val="0"/>
        <w:rPr>
          <w:rFonts w:ascii="Times New Roman" w:eastAsia="Times New Roman" w:hAnsi="Times New Roman" w:cs="Times New Roman"/>
          <w:b/>
          <w:bCs/>
          <w:kern w:val="36"/>
          <w:sz w:val="26"/>
          <w:szCs w:val="26"/>
        </w:rPr>
      </w:pPr>
      <w:proofErr w:type="gramStart"/>
      <w:r w:rsidRPr="00382889">
        <w:rPr>
          <w:rFonts w:ascii="Times New Roman" w:eastAsia="Times New Roman" w:hAnsi="Times New Roman" w:cs="Times New Roman"/>
          <w:b/>
          <w:bCs/>
          <w:kern w:val="36"/>
          <w:sz w:val="26"/>
          <w:szCs w:val="26"/>
        </w:rPr>
        <w:t>B .</w:t>
      </w:r>
      <w:proofErr w:type="gramEnd"/>
      <w:r w:rsidRPr="00382889">
        <w:rPr>
          <w:rFonts w:ascii="Times New Roman" w:eastAsia="Times New Roman" w:hAnsi="Times New Roman" w:cs="Times New Roman"/>
          <w:b/>
          <w:bCs/>
          <w:kern w:val="36"/>
          <w:sz w:val="26"/>
          <w:szCs w:val="26"/>
        </w:rPr>
        <w:t xml:space="preserve"> CÁC DẠNG BÀI TẬP:</w:t>
      </w:r>
    </w:p>
    <w:p w14:paraId="0A7EB690" w14:textId="6BCD5A41" w:rsidR="0013298A" w:rsidRPr="00382889" w:rsidRDefault="00477610" w:rsidP="00382889">
      <w:pPr>
        <w:spacing w:after="0" w:line="320" w:lineRule="exact"/>
        <w:outlineLvl w:val="0"/>
        <w:rPr>
          <w:rFonts w:ascii="Times New Roman" w:eastAsia="Times New Roman" w:hAnsi="Times New Roman" w:cs="Times New Roman"/>
          <w:bCs/>
          <w:kern w:val="36"/>
          <w:sz w:val="26"/>
          <w:szCs w:val="26"/>
        </w:rPr>
      </w:pPr>
      <w:r w:rsidRPr="00382889">
        <w:rPr>
          <w:rFonts w:ascii="Times New Roman" w:eastAsia="Times New Roman" w:hAnsi="Times New Roman" w:cs="Times New Roman"/>
          <w:bCs/>
          <w:kern w:val="36"/>
          <w:sz w:val="26"/>
          <w:szCs w:val="26"/>
        </w:rPr>
        <w:t xml:space="preserve">- </w:t>
      </w:r>
      <w:proofErr w:type="spellStart"/>
      <w:r w:rsidR="0013298A" w:rsidRPr="00382889">
        <w:rPr>
          <w:rFonts w:ascii="Times New Roman" w:eastAsia="Times New Roman" w:hAnsi="Times New Roman" w:cs="Times New Roman"/>
          <w:bCs/>
          <w:kern w:val="36"/>
          <w:sz w:val="26"/>
          <w:szCs w:val="26"/>
        </w:rPr>
        <w:t>Dạng</w:t>
      </w:r>
      <w:proofErr w:type="spellEnd"/>
      <w:r w:rsidR="0013298A" w:rsidRPr="00382889">
        <w:rPr>
          <w:rFonts w:ascii="Times New Roman" w:eastAsia="Times New Roman" w:hAnsi="Times New Roman" w:cs="Times New Roman"/>
          <w:bCs/>
          <w:kern w:val="36"/>
          <w:sz w:val="26"/>
          <w:szCs w:val="26"/>
        </w:rPr>
        <w:t xml:space="preserve"> 1: </w:t>
      </w:r>
      <w:proofErr w:type="spellStart"/>
      <w:r w:rsidR="0013298A" w:rsidRPr="00382889">
        <w:rPr>
          <w:rFonts w:ascii="Times New Roman" w:eastAsia="Times New Roman" w:hAnsi="Times New Roman" w:cs="Times New Roman"/>
          <w:bCs/>
          <w:kern w:val="36"/>
          <w:sz w:val="26"/>
          <w:szCs w:val="26"/>
        </w:rPr>
        <w:t>Trắc</w:t>
      </w:r>
      <w:proofErr w:type="spellEnd"/>
      <w:r w:rsidR="0013298A" w:rsidRPr="00382889">
        <w:rPr>
          <w:rFonts w:ascii="Times New Roman" w:eastAsia="Times New Roman" w:hAnsi="Times New Roman" w:cs="Times New Roman"/>
          <w:bCs/>
          <w:kern w:val="36"/>
          <w:sz w:val="26"/>
          <w:szCs w:val="26"/>
        </w:rPr>
        <w:t xml:space="preserve"> </w:t>
      </w:r>
      <w:proofErr w:type="spellStart"/>
      <w:r w:rsidR="0013298A" w:rsidRPr="00382889">
        <w:rPr>
          <w:rFonts w:ascii="Times New Roman" w:eastAsia="Times New Roman" w:hAnsi="Times New Roman" w:cs="Times New Roman"/>
          <w:bCs/>
          <w:kern w:val="36"/>
          <w:sz w:val="26"/>
          <w:szCs w:val="26"/>
        </w:rPr>
        <w:t>nghiêm</w:t>
      </w:r>
      <w:proofErr w:type="spellEnd"/>
      <w:r w:rsidR="0013298A" w:rsidRPr="00382889">
        <w:rPr>
          <w:rFonts w:ascii="Times New Roman" w:eastAsia="Times New Roman" w:hAnsi="Times New Roman" w:cs="Times New Roman"/>
          <w:bCs/>
          <w:kern w:val="36"/>
          <w:sz w:val="26"/>
          <w:szCs w:val="26"/>
        </w:rPr>
        <w:t xml:space="preserve"> </w:t>
      </w:r>
      <w:proofErr w:type="spellStart"/>
      <w:r w:rsidR="0013298A" w:rsidRPr="00382889">
        <w:rPr>
          <w:rFonts w:ascii="Times New Roman" w:eastAsia="Times New Roman" w:hAnsi="Times New Roman" w:cs="Times New Roman"/>
          <w:bCs/>
          <w:kern w:val="36"/>
          <w:sz w:val="26"/>
          <w:szCs w:val="26"/>
        </w:rPr>
        <w:t>có</w:t>
      </w:r>
      <w:proofErr w:type="spellEnd"/>
      <w:r w:rsidR="0013298A" w:rsidRPr="00382889">
        <w:rPr>
          <w:rFonts w:ascii="Times New Roman" w:eastAsia="Times New Roman" w:hAnsi="Times New Roman" w:cs="Times New Roman"/>
          <w:bCs/>
          <w:kern w:val="36"/>
          <w:sz w:val="26"/>
          <w:szCs w:val="26"/>
        </w:rPr>
        <w:t xml:space="preserve"> </w:t>
      </w:r>
      <w:proofErr w:type="spellStart"/>
      <w:r w:rsidR="0013298A" w:rsidRPr="00382889">
        <w:rPr>
          <w:rFonts w:ascii="Times New Roman" w:eastAsia="Times New Roman" w:hAnsi="Times New Roman" w:cs="Times New Roman"/>
          <w:bCs/>
          <w:kern w:val="36"/>
          <w:sz w:val="26"/>
          <w:szCs w:val="26"/>
        </w:rPr>
        <w:t>nhiều</w:t>
      </w:r>
      <w:proofErr w:type="spellEnd"/>
      <w:r w:rsidR="0013298A" w:rsidRPr="00382889">
        <w:rPr>
          <w:rFonts w:ascii="Times New Roman" w:eastAsia="Times New Roman" w:hAnsi="Times New Roman" w:cs="Times New Roman"/>
          <w:bCs/>
          <w:kern w:val="36"/>
          <w:sz w:val="26"/>
          <w:szCs w:val="26"/>
        </w:rPr>
        <w:t xml:space="preserve"> </w:t>
      </w:r>
      <w:proofErr w:type="spellStart"/>
      <w:r w:rsidR="0013298A" w:rsidRPr="00382889">
        <w:rPr>
          <w:rFonts w:ascii="Times New Roman" w:eastAsia="Times New Roman" w:hAnsi="Times New Roman" w:cs="Times New Roman"/>
          <w:bCs/>
          <w:kern w:val="36"/>
          <w:sz w:val="26"/>
          <w:szCs w:val="26"/>
        </w:rPr>
        <w:t>phương</w:t>
      </w:r>
      <w:proofErr w:type="spellEnd"/>
      <w:r w:rsidR="0013298A" w:rsidRPr="00382889">
        <w:rPr>
          <w:rFonts w:ascii="Times New Roman" w:eastAsia="Times New Roman" w:hAnsi="Times New Roman" w:cs="Times New Roman"/>
          <w:bCs/>
          <w:kern w:val="36"/>
          <w:sz w:val="26"/>
          <w:szCs w:val="26"/>
        </w:rPr>
        <w:t xml:space="preserve"> </w:t>
      </w:r>
      <w:proofErr w:type="spellStart"/>
      <w:r w:rsidR="0013298A" w:rsidRPr="00382889">
        <w:rPr>
          <w:rFonts w:ascii="Times New Roman" w:eastAsia="Times New Roman" w:hAnsi="Times New Roman" w:cs="Times New Roman"/>
          <w:bCs/>
          <w:kern w:val="36"/>
          <w:sz w:val="26"/>
          <w:szCs w:val="26"/>
        </w:rPr>
        <w:t>án</w:t>
      </w:r>
      <w:proofErr w:type="spellEnd"/>
      <w:r w:rsidR="0013298A" w:rsidRPr="00382889">
        <w:rPr>
          <w:rFonts w:ascii="Times New Roman" w:eastAsia="Times New Roman" w:hAnsi="Times New Roman" w:cs="Times New Roman"/>
          <w:bCs/>
          <w:kern w:val="36"/>
          <w:sz w:val="26"/>
          <w:szCs w:val="26"/>
        </w:rPr>
        <w:t xml:space="preserve"> </w:t>
      </w:r>
      <w:proofErr w:type="spellStart"/>
      <w:r w:rsidR="0013298A" w:rsidRPr="00382889">
        <w:rPr>
          <w:rFonts w:ascii="Times New Roman" w:eastAsia="Times New Roman" w:hAnsi="Times New Roman" w:cs="Times New Roman"/>
          <w:bCs/>
          <w:kern w:val="36"/>
          <w:sz w:val="26"/>
          <w:szCs w:val="26"/>
        </w:rPr>
        <w:t>lựa</w:t>
      </w:r>
      <w:proofErr w:type="spellEnd"/>
      <w:r w:rsidR="0013298A" w:rsidRPr="00382889">
        <w:rPr>
          <w:rFonts w:ascii="Times New Roman" w:eastAsia="Times New Roman" w:hAnsi="Times New Roman" w:cs="Times New Roman"/>
          <w:bCs/>
          <w:kern w:val="36"/>
          <w:sz w:val="26"/>
          <w:szCs w:val="26"/>
        </w:rPr>
        <w:t xml:space="preserve"> </w:t>
      </w:r>
      <w:proofErr w:type="spellStart"/>
      <w:r w:rsidR="0013298A" w:rsidRPr="00382889">
        <w:rPr>
          <w:rFonts w:ascii="Times New Roman" w:eastAsia="Times New Roman" w:hAnsi="Times New Roman" w:cs="Times New Roman"/>
          <w:bCs/>
          <w:kern w:val="36"/>
          <w:sz w:val="26"/>
          <w:szCs w:val="26"/>
        </w:rPr>
        <w:t>chọn</w:t>
      </w:r>
      <w:proofErr w:type="spellEnd"/>
    </w:p>
    <w:p w14:paraId="3A2E7A18" w14:textId="0377F537" w:rsidR="0013298A" w:rsidRPr="00382889" w:rsidRDefault="00477610" w:rsidP="00382889">
      <w:pPr>
        <w:spacing w:after="0" w:line="320" w:lineRule="exact"/>
        <w:outlineLvl w:val="0"/>
        <w:rPr>
          <w:rFonts w:ascii="Times New Roman" w:eastAsia="Times New Roman" w:hAnsi="Times New Roman" w:cs="Times New Roman"/>
          <w:bCs/>
          <w:kern w:val="36"/>
          <w:sz w:val="26"/>
          <w:szCs w:val="26"/>
        </w:rPr>
      </w:pPr>
      <w:r w:rsidRPr="00382889">
        <w:rPr>
          <w:rFonts w:ascii="Times New Roman" w:eastAsia="Times New Roman" w:hAnsi="Times New Roman" w:cs="Times New Roman"/>
          <w:bCs/>
          <w:kern w:val="36"/>
          <w:sz w:val="26"/>
          <w:szCs w:val="26"/>
        </w:rPr>
        <w:t xml:space="preserve">- </w:t>
      </w:r>
      <w:proofErr w:type="spellStart"/>
      <w:r w:rsidR="0013298A" w:rsidRPr="00382889">
        <w:rPr>
          <w:rFonts w:ascii="Times New Roman" w:eastAsia="Times New Roman" w:hAnsi="Times New Roman" w:cs="Times New Roman"/>
          <w:bCs/>
          <w:kern w:val="36"/>
          <w:sz w:val="26"/>
          <w:szCs w:val="26"/>
        </w:rPr>
        <w:t>Dạng</w:t>
      </w:r>
      <w:proofErr w:type="spellEnd"/>
      <w:r w:rsidR="0013298A" w:rsidRPr="00382889">
        <w:rPr>
          <w:rFonts w:ascii="Times New Roman" w:eastAsia="Times New Roman" w:hAnsi="Times New Roman" w:cs="Times New Roman"/>
          <w:bCs/>
          <w:kern w:val="36"/>
          <w:sz w:val="26"/>
          <w:szCs w:val="26"/>
        </w:rPr>
        <w:t xml:space="preserve"> 2: </w:t>
      </w:r>
      <w:proofErr w:type="spellStart"/>
      <w:r w:rsidR="0013298A" w:rsidRPr="00382889">
        <w:rPr>
          <w:rFonts w:ascii="Times New Roman" w:eastAsia="Times New Roman" w:hAnsi="Times New Roman" w:cs="Times New Roman"/>
          <w:bCs/>
          <w:kern w:val="36"/>
          <w:sz w:val="26"/>
          <w:szCs w:val="26"/>
        </w:rPr>
        <w:t>Tự</w:t>
      </w:r>
      <w:proofErr w:type="spellEnd"/>
      <w:r w:rsidR="0013298A" w:rsidRPr="00382889">
        <w:rPr>
          <w:rFonts w:ascii="Times New Roman" w:eastAsia="Times New Roman" w:hAnsi="Times New Roman" w:cs="Times New Roman"/>
          <w:bCs/>
          <w:kern w:val="36"/>
          <w:sz w:val="26"/>
          <w:szCs w:val="26"/>
        </w:rPr>
        <w:t xml:space="preserve"> </w:t>
      </w:r>
      <w:proofErr w:type="spellStart"/>
      <w:r w:rsidR="0013298A" w:rsidRPr="00382889">
        <w:rPr>
          <w:rFonts w:ascii="Times New Roman" w:eastAsia="Times New Roman" w:hAnsi="Times New Roman" w:cs="Times New Roman"/>
          <w:bCs/>
          <w:kern w:val="36"/>
          <w:sz w:val="26"/>
          <w:szCs w:val="26"/>
        </w:rPr>
        <w:t>luận</w:t>
      </w:r>
      <w:proofErr w:type="spellEnd"/>
    </w:p>
    <w:p w14:paraId="240EC502" w14:textId="77777777" w:rsidR="0013298A" w:rsidRPr="00382889" w:rsidRDefault="0013298A" w:rsidP="00382889">
      <w:pPr>
        <w:spacing w:after="0" w:line="320" w:lineRule="exact"/>
        <w:outlineLvl w:val="0"/>
        <w:rPr>
          <w:rFonts w:ascii="Times New Roman" w:eastAsia="Times New Roman" w:hAnsi="Times New Roman" w:cs="Times New Roman"/>
          <w:b/>
          <w:bCs/>
          <w:kern w:val="36"/>
          <w:sz w:val="26"/>
          <w:szCs w:val="26"/>
        </w:rPr>
      </w:pPr>
      <w:r w:rsidRPr="00382889">
        <w:rPr>
          <w:rFonts w:ascii="Times New Roman" w:eastAsia="Times New Roman" w:hAnsi="Times New Roman" w:cs="Times New Roman"/>
          <w:b/>
          <w:bCs/>
          <w:kern w:val="36"/>
          <w:sz w:val="26"/>
          <w:szCs w:val="26"/>
        </w:rPr>
        <w:t>C. BÀI TẬP</w:t>
      </w:r>
    </w:p>
    <w:p w14:paraId="65A8B2D8" w14:textId="77777777" w:rsidR="0013298A" w:rsidRPr="00382889" w:rsidRDefault="0013298A" w:rsidP="00382889">
      <w:pPr>
        <w:spacing w:after="0" w:line="320" w:lineRule="exact"/>
        <w:outlineLvl w:val="0"/>
        <w:rPr>
          <w:rFonts w:ascii="Times New Roman" w:eastAsia="Times New Roman" w:hAnsi="Times New Roman" w:cs="Times New Roman"/>
          <w:b/>
          <w:bCs/>
          <w:kern w:val="36"/>
          <w:sz w:val="26"/>
          <w:szCs w:val="26"/>
        </w:rPr>
      </w:pPr>
      <w:r w:rsidRPr="00382889">
        <w:rPr>
          <w:rFonts w:ascii="Times New Roman" w:eastAsia="Times New Roman" w:hAnsi="Times New Roman" w:cs="Times New Roman"/>
          <w:b/>
          <w:bCs/>
          <w:kern w:val="36"/>
          <w:sz w:val="26"/>
          <w:szCs w:val="26"/>
        </w:rPr>
        <w:t xml:space="preserve">I. TRẮC </w:t>
      </w:r>
      <w:proofErr w:type="gramStart"/>
      <w:r w:rsidRPr="00382889">
        <w:rPr>
          <w:rFonts w:ascii="Times New Roman" w:eastAsia="Times New Roman" w:hAnsi="Times New Roman" w:cs="Times New Roman"/>
          <w:b/>
          <w:bCs/>
          <w:kern w:val="36"/>
          <w:sz w:val="26"/>
          <w:szCs w:val="26"/>
        </w:rPr>
        <w:t>NGHIỆM :</w:t>
      </w:r>
      <w:proofErr w:type="gramEnd"/>
      <w:r w:rsidRPr="00382889">
        <w:rPr>
          <w:rFonts w:ascii="Times New Roman" w:eastAsia="Times New Roman" w:hAnsi="Times New Roman" w:cs="Times New Roman"/>
          <w:b/>
          <w:bCs/>
          <w:kern w:val="36"/>
          <w:sz w:val="26"/>
          <w:szCs w:val="26"/>
        </w:rPr>
        <w:t xml:space="preserve"> </w:t>
      </w:r>
      <w:proofErr w:type="spellStart"/>
      <w:r w:rsidRPr="00382889">
        <w:rPr>
          <w:rFonts w:ascii="Times New Roman" w:eastAsia="Times New Roman" w:hAnsi="Times New Roman" w:cs="Times New Roman"/>
          <w:i/>
          <w:iCs/>
          <w:sz w:val="26"/>
          <w:szCs w:val="26"/>
        </w:rPr>
        <w:t>Chọn</w:t>
      </w:r>
      <w:proofErr w:type="spellEnd"/>
      <w:r w:rsidRPr="00382889">
        <w:rPr>
          <w:rFonts w:ascii="Times New Roman" w:eastAsia="Times New Roman" w:hAnsi="Times New Roman" w:cs="Times New Roman"/>
          <w:i/>
          <w:iCs/>
          <w:sz w:val="26"/>
          <w:szCs w:val="26"/>
        </w:rPr>
        <w:t xml:space="preserve"> </w:t>
      </w:r>
      <w:proofErr w:type="spellStart"/>
      <w:r w:rsidRPr="00382889">
        <w:rPr>
          <w:rFonts w:ascii="Times New Roman" w:eastAsia="Times New Roman" w:hAnsi="Times New Roman" w:cs="Times New Roman"/>
          <w:i/>
          <w:iCs/>
          <w:sz w:val="26"/>
          <w:szCs w:val="26"/>
        </w:rPr>
        <w:t>một</w:t>
      </w:r>
      <w:proofErr w:type="spellEnd"/>
      <w:r w:rsidRPr="00382889">
        <w:rPr>
          <w:rFonts w:ascii="Times New Roman" w:eastAsia="Times New Roman" w:hAnsi="Times New Roman" w:cs="Times New Roman"/>
          <w:i/>
          <w:iCs/>
          <w:sz w:val="26"/>
          <w:szCs w:val="26"/>
        </w:rPr>
        <w:t xml:space="preserve"> </w:t>
      </w:r>
      <w:proofErr w:type="spellStart"/>
      <w:r w:rsidRPr="00382889">
        <w:rPr>
          <w:rFonts w:ascii="Times New Roman" w:eastAsia="Times New Roman" w:hAnsi="Times New Roman" w:cs="Times New Roman"/>
          <w:i/>
          <w:iCs/>
          <w:sz w:val="26"/>
          <w:szCs w:val="26"/>
        </w:rPr>
        <w:t>đáp</w:t>
      </w:r>
      <w:proofErr w:type="spellEnd"/>
      <w:r w:rsidRPr="00382889">
        <w:rPr>
          <w:rFonts w:ascii="Times New Roman" w:eastAsia="Times New Roman" w:hAnsi="Times New Roman" w:cs="Times New Roman"/>
          <w:i/>
          <w:iCs/>
          <w:sz w:val="26"/>
          <w:szCs w:val="26"/>
        </w:rPr>
        <w:t xml:space="preserve"> </w:t>
      </w:r>
      <w:proofErr w:type="spellStart"/>
      <w:r w:rsidRPr="00382889">
        <w:rPr>
          <w:rFonts w:ascii="Times New Roman" w:eastAsia="Times New Roman" w:hAnsi="Times New Roman" w:cs="Times New Roman"/>
          <w:i/>
          <w:iCs/>
          <w:sz w:val="26"/>
          <w:szCs w:val="26"/>
        </w:rPr>
        <w:t>án</w:t>
      </w:r>
      <w:proofErr w:type="spellEnd"/>
      <w:r w:rsidRPr="00382889">
        <w:rPr>
          <w:rFonts w:ascii="Times New Roman" w:eastAsia="Times New Roman" w:hAnsi="Times New Roman" w:cs="Times New Roman"/>
          <w:i/>
          <w:iCs/>
          <w:sz w:val="26"/>
          <w:szCs w:val="26"/>
        </w:rPr>
        <w:t xml:space="preserve"> </w:t>
      </w:r>
      <w:proofErr w:type="spellStart"/>
      <w:r w:rsidRPr="00382889">
        <w:rPr>
          <w:rFonts w:ascii="Times New Roman" w:eastAsia="Times New Roman" w:hAnsi="Times New Roman" w:cs="Times New Roman"/>
          <w:i/>
          <w:iCs/>
          <w:sz w:val="26"/>
          <w:szCs w:val="26"/>
        </w:rPr>
        <w:t>đúng</w:t>
      </w:r>
      <w:proofErr w:type="spellEnd"/>
      <w:r w:rsidRPr="00382889">
        <w:rPr>
          <w:rFonts w:ascii="Times New Roman" w:eastAsia="Times New Roman" w:hAnsi="Times New Roman" w:cs="Times New Roman"/>
          <w:i/>
          <w:iCs/>
          <w:sz w:val="26"/>
          <w:szCs w:val="26"/>
        </w:rPr>
        <w:t xml:space="preserve"> </w:t>
      </w:r>
      <w:proofErr w:type="spellStart"/>
      <w:r w:rsidRPr="00382889">
        <w:rPr>
          <w:rFonts w:ascii="Times New Roman" w:eastAsia="Times New Roman" w:hAnsi="Times New Roman" w:cs="Times New Roman"/>
          <w:i/>
          <w:iCs/>
          <w:sz w:val="26"/>
          <w:szCs w:val="26"/>
        </w:rPr>
        <w:t>nhất</w:t>
      </w:r>
      <w:proofErr w:type="spellEnd"/>
      <w:r w:rsidRPr="00382889">
        <w:rPr>
          <w:rFonts w:ascii="Times New Roman" w:eastAsia="Times New Roman" w:hAnsi="Times New Roman" w:cs="Times New Roman"/>
          <w:i/>
          <w:iCs/>
          <w:sz w:val="26"/>
          <w:szCs w:val="26"/>
        </w:rPr>
        <w:t>.</w:t>
      </w:r>
    </w:p>
    <w:p w14:paraId="112BDA61" w14:textId="77777777" w:rsidR="00553171" w:rsidRPr="00382889" w:rsidRDefault="00553171" w:rsidP="00382889">
      <w:pPr>
        <w:pStyle w:val="NormalWeb"/>
        <w:spacing w:before="0" w:beforeAutospacing="0" w:after="0" w:afterAutospacing="0" w:line="320" w:lineRule="exact"/>
        <w:jc w:val="both"/>
        <w:rPr>
          <w:sz w:val="26"/>
          <w:szCs w:val="26"/>
          <w:lang w:val="fr-FR"/>
        </w:rPr>
      </w:pPr>
      <w:proofErr w:type="spellStart"/>
      <w:r w:rsidRPr="00382889">
        <w:rPr>
          <w:rStyle w:val="Strong"/>
          <w:rFonts w:eastAsiaTheme="majorEastAsia"/>
          <w:sz w:val="26"/>
          <w:szCs w:val="26"/>
          <w:lang w:val="fr-FR"/>
        </w:rPr>
        <w:t>Câu</w:t>
      </w:r>
      <w:proofErr w:type="spellEnd"/>
      <w:r w:rsidRPr="00382889">
        <w:rPr>
          <w:rStyle w:val="Strong"/>
          <w:rFonts w:eastAsiaTheme="majorEastAsia"/>
          <w:sz w:val="26"/>
          <w:szCs w:val="26"/>
          <w:lang w:val="fr-FR"/>
        </w:rPr>
        <w:t xml:space="preserve"> 1.</w:t>
      </w:r>
      <w:r w:rsidRPr="00382889">
        <w:rPr>
          <w:sz w:val="26"/>
          <w:szCs w:val="26"/>
          <w:lang w:val="fr-FR"/>
        </w:rPr>
        <w:t xml:space="preserve"> </w:t>
      </w:r>
      <w:proofErr w:type="spellStart"/>
      <w:r w:rsidRPr="00382889">
        <w:rPr>
          <w:sz w:val="26"/>
          <w:szCs w:val="26"/>
          <w:lang w:val="fr-FR"/>
        </w:rPr>
        <w:t>Phong</w:t>
      </w:r>
      <w:proofErr w:type="spellEnd"/>
      <w:r w:rsidRPr="00382889">
        <w:rPr>
          <w:sz w:val="26"/>
          <w:szCs w:val="26"/>
          <w:lang w:val="fr-FR"/>
        </w:rPr>
        <w:t xml:space="preserve"> </w:t>
      </w:r>
      <w:proofErr w:type="spellStart"/>
      <w:r w:rsidRPr="00382889">
        <w:rPr>
          <w:sz w:val="26"/>
          <w:szCs w:val="26"/>
          <w:lang w:val="fr-FR"/>
        </w:rPr>
        <w:t>tục</w:t>
      </w:r>
      <w:proofErr w:type="spellEnd"/>
      <w:r w:rsidRPr="00382889">
        <w:rPr>
          <w:sz w:val="26"/>
          <w:szCs w:val="26"/>
          <w:lang w:val="fr-FR"/>
        </w:rPr>
        <w:t xml:space="preserve"> </w:t>
      </w:r>
      <w:proofErr w:type="spellStart"/>
      <w:r w:rsidRPr="00382889">
        <w:rPr>
          <w:sz w:val="26"/>
          <w:szCs w:val="26"/>
          <w:lang w:val="fr-FR"/>
        </w:rPr>
        <w:t>là</w:t>
      </w:r>
      <w:proofErr w:type="spellEnd"/>
      <w:r w:rsidRPr="00382889">
        <w:rPr>
          <w:sz w:val="26"/>
          <w:szCs w:val="26"/>
          <w:lang w:val="fr-FR"/>
        </w:rPr>
        <w:t xml:space="preserve"> </w:t>
      </w:r>
      <w:proofErr w:type="spellStart"/>
      <w:proofErr w:type="gramStart"/>
      <w:r w:rsidRPr="00382889">
        <w:rPr>
          <w:sz w:val="26"/>
          <w:szCs w:val="26"/>
          <w:lang w:val="fr-FR"/>
        </w:rPr>
        <w:t>gì</w:t>
      </w:r>
      <w:proofErr w:type="spellEnd"/>
      <w:r w:rsidRPr="00382889">
        <w:rPr>
          <w:sz w:val="26"/>
          <w:szCs w:val="26"/>
          <w:lang w:val="fr-FR"/>
        </w:rPr>
        <w:t>?</w:t>
      </w:r>
      <w:proofErr w:type="gramEnd"/>
    </w:p>
    <w:p w14:paraId="5A656486" w14:textId="77777777" w:rsidR="00553171" w:rsidRPr="00382889" w:rsidRDefault="00553171" w:rsidP="00382889">
      <w:pPr>
        <w:pStyle w:val="NormalWeb"/>
        <w:spacing w:before="0" w:beforeAutospacing="0" w:after="0" w:afterAutospacing="0" w:line="320" w:lineRule="exact"/>
        <w:jc w:val="both"/>
        <w:rPr>
          <w:sz w:val="26"/>
          <w:szCs w:val="26"/>
          <w:lang w:val="fr-FR"/>
        </w:rPr>
      </w:pPr>
      <w:r w:rsidRPr="00382889">
        <w:rPr>
          <w:sz w:val="26"/>
          <w:szCs w:val="26"/>
          <w:lang w:val="fr-FR"/>
        </w:rPr>
        <w:t xml:space="preserve">A. </w:t>
      </w:r>
      <w:proofErr w:type="spellStart"/>
      <w:r w:rsidRPr="00382889">
        <w:rPr>
          <w:sz w:val="26"/>
          <w:szCs w:val="26"/>
          <w:lang w:val="fr-FR"/>
        </w:rPr>
        <w:t>Những</w:t>
      </w:r>
      <w:proofErr w:type="spellEnd"/>
      <w:r w:rsidRPr="00382889">
        <w:rPr>
          <w:sz w:val="26"/>
          <w:szCs w:val="26"/>
          <w:lang w:val="fr-FR"/>
        </w:rPr>
        <w:t xml:space="preserve"> </w:t>
      </w:r>
      <w:proofErr w:type="spellStart"/>
      <w:r w:rsidRPr="00382889">
        <w:rPr>
          <w:sz w:val="26"/>
          <w:szCs w:val="26"/>
          <w:lang w:val="fr-FR"/>
        </w:rPr>
        <w:t>quy</w:t>
      </w:r>
      <w:proofErr w:type="spellEnd"/>
      <w:r w:rsidRPr="00382889">
        <w:rPr>
          <w:sz w:val="26"/>
          <w:szCs w:val="26"/>
          <w:lang w:val="fr-FR"/>
        </w:rPr>
        <w:t xml:space="preserve"> </w:t>
      </w:r>
      <w:proofErr w:type="spellStart"/>
      <w:r w:rsidRPr="00382889">
        <w:rPr>
          <w:sz w:val="26"/>
          <w:szCs w:val="26"/>
          <w:lang w:val="fr-FR"/>
        </w:rPr>
        <w:t>định</w:t>
      </w:r>
      <w:proofErr w:type="spellEnd"/>
      <w:r w:rsidRPr="00382889">
        <w:rPr>
          <w:sz w:val="26"/>
          <w:szCs w:val="26"/>
          <w:lang w:val="fr-FR"/>
        </w:rPr>
        <w:t xml:space="preserve"> </w:t>
      </w:r>
      <w:proofErr w:type="spellStart"/>
      <w:r w:rsidRPr="00382889">
        <w:rPr>
          <w:sz w:val="26"/>
          <w:szCs w:val="26"/>
          <w:lang w:val="fr-FR"/>
        </w:rPr>
        <w:t>pháp</w:t>
      </w:r>
      <w:proofErr w:type="spellEnd"/>
      <w:r w:rsidRPr="00382889">
        <w:rPr>
          <w:sz w:val="26"/>
          <w:szCs w:val="26"/>
          <w:lang w:val="fr-FR"/>
        </w:rPr>
        <w:t xml:space="preserve"> </w:t>
      </w:r>
      <w:proofErr w:type="spellStart"/>
      <w:r w:rsidRPr="00382889">
        <w:rPr>
          <w:sz w:val="26"/>
          <w:szCs w:val="26"/>
          <w:lang w:val="fr-FR"/>
        </w:rPr>
        <w:t>luật</w:t>
      </w:r>
      <w:proofErr w:type="spellEnd"/>
      <w:r w:rsidRPr="00382889">
        <w:rPr>
          <w:sz w:val="26"/>
          <w:szCs w:val="26"/>
          <w:lang w:val="fr-FR"/>
        </w:rPr>
        <w:t xml:space="preserve"> </w:t>
      </w:r>
      <w:proofErr w:type="spellStart"/>
      <w:r w:rsidRPr="00382889">
        <w:rPr>
          <w:sz w:val="26"/>
          <w:szCs w:val="26"/>
          <w:lang w:val="fr-FR"/>
        </w:rPr>
        <w:t>của</w:t>
      </w:r>
      <w:proofErr w:type="spellEnd"/>
      <w:r w:rsidRPr="00382889">
        <w:rPr>
          <w:sz w:val="26"/>
          <w:szCs w:val="26"/>
          <w:lang w:val="fr-FR"/>
        </w:rPr>
        <w:t xml:space="preserve"> </w:t>
      </w:r>
      <w:proofErr w:type="spellStart"/>
      <w:r w:rsidRPr="00382889">
        <w:rPr>
          <w:sz w:val="26"/>
          <w:szCs w:val="26"/>
          <w:lang w:val="fr-FR"/>
        </w:rPr>
        <w:t>nhà</w:t>
      </w:r>
      <w:proofErr w:type="spellEnd"/>
      <w:r w:rsidRPr="00382889">
        <w:rPr>
          <w:sz w:val="26"/>
          <w:szCs w:val="26"/>
          <w:lang w:val="fr-FR"/>
        </w:rPr>
        <w:t xml:space="preserve"> </w:t>
      </w:r>
      <w:proofErr w:type="spellStart"/>
      <w:r w:rsidRPr="00382889">
        <w:rPr>
          <w:sz w:val="26"/>
          <w:szCs w:val="26"/>
          <w:lang w:val="fr-FR"/>
        </w:rPr>
        <w:t>nước</w:t>
      </w:r>
      <w:proofErr w:type="spellEnd"/>
    </w:p>
    <w:p w14:paraId="7ECE45BD" w14:textId="77777777" w:rsidR="00553171" w:rsidRPr="005227EE" w:rsidRDefault="00553171" w:rsidP="00382889">
      <w:pPr>
        <w:pStyle w:val="NormalWeb"/>
        <w:spacing w:before="0" w:beforeAutospacing="0" w:after="0" w:afterAutospacing="0" w:line="320" w:lineRule="exact"/>
        <w:jc w:val="both"/>
        <w:rPr>
          <w:rStyle w:val="Strong"/>
          <w:rFonts w:eastAsiaTheme="majorEastAsia"/>
          <w:b w:val="0"/>
          <w:bCs w:val="0"/>
          <w:sz w:val="26"/>
          <w:szCs w:val="26"/>
          <w:lang w:val="fr-FR"/>
        </w:rPr>
      </w:pPr>
      <w:r w:rsidRPr="005227EE">
        <w:rPr>
          <w:rStyle w:val="Strong"/>
          <w:rFonts w:eastAsiaTheme="majorEastAsia"/>
          <w:b w:val="0"/>
          <w:bCs w:val="0"/>
          <w:sz w:val="26"/>
          <w:szCs w:val="26"/>
          <w:lang w:val="fr-FR"/>
        </w:rPr>
        <w:t xml:space="preserve">B. </w:t>
      </w:r>
      <w:proofErr w:type="spellStart"/>
      <w:r w:rsidRPr="005227EE">
        <w:rPr>
          <w:rStyle w:val="Strong"/>
          <w:rFonts w:eastAsiaTheme="majorEastAsia"/>
          <w:b w:val="0"/>
          <w:bCs w:val="0"/>
          <w:sz w:val="26"/>
          <w:szCs w:val="26"/>
          <w:lang w:val="fr-FR"/>
        </w:rPr>
        <w:t>Những</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thói</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quen</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lệ</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tục</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đã</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ăn</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sâu</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vào</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đời</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sống</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được</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cộng</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đồng</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thừa</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nhận</w:t>
      </w:r>
      <w:proofErr w:type="spellEnd"/>
    </w:p>
    <w:p w14:paraId="4A56546D" w14:textId="77777777" w:rsidR="00553171" w:rsidRPr="00382889" w:rsidRDefault="00553171" w:rsidP="00382889">
      <w:pPr>
        <w:pStyle w:val="NormalWeb"/>
        <w:spacing w:before="0" w:beforeAutospacing="0" w:after="0" w:afterAutospacing="0" w:line="320" w:lineRule="exact"/>
        <w:jc w:val="both"/>
        <w:rPr>
          <w:sz w:val="26"/>
          <w:szCs w:val="26"/>
          <w:lang w:val="fr-FR"/>
        </w:rPr>
      </w:pPr>
      <w:r w:rsidRPr="00382889">
        <w:rPr>
          <w:sz w:val="26"/>
          <w:szCs w:val="26"/>
          <w:lang w:val="fr-FR"/>
        </w:rPr>
        <w:t xml:space="preserve">C. </w:t>
      </w:r>
      <w:proofErr w:type="spellStart"/>
      <w:r w:rsidRPr="00382889">
        <w:rPr>
          <w:sz w:val="26"/>
          <w:szCs w:val="26"/>
          <w:lang w:val="fr-FR"/>
        </w:rPr>
        <w:t>Những</w:t>
      </w:r>
      <w:proofErr w:type="spellEnd"/>
      <w:r w:rsidRPr="00382889">
        <w:rPr>
          <w:sz w:val="26"/>
          <w:szCs w:val="26"/>
          <w:lang w:val="fr-FR"/>
        </w:rPr>
        <w:t xml:space="preserve"> </w:t>
      </w:r>
      <w:proofErr w:type="spellStart"/>
      <w:r w:rsidRPr="00382889">
        <w:rPr>
          <w:sz w:val="26"/>
          <w:szCs w:val="26"/>
          <w:lang w:val="fr-FR"/>
        </w:rPr>
        <w:t>hành</w:t>
      </w:r>
      <w:proofErr w:type="spellEnd"/>
      <w:r w:rsidRPr="00382889">
        <w:rPr>
          <w:sz w:val="26"/>
          <w:szCs w:val="26"/>
          <w:lang w:val="fr-FR"/>
        </w:rPr>
        <w:t xml:space="preserve"> vi </w:t>
      </w:r>
      <w:proofErr w:type="spellStart"/>
      <w:r w:rsidRPr="00382889">
        <w:rPr>
          <w:sz w:val="26"/>
          <w:szCs w:val="26"/>
          <w:lang w:val="fr-FR"/>
        </w:rPr>
        <w:t>bị</w:t>
      </w:r>
      <w:proofErr w:type="spellEnd"/>
      <w:r w:rsidRPr="00382889">
        <w:rPr>
          <w:sz w:val="26"/>
          <w:szCs w:val="26"/>
          <w:lang w:val="fr-FR"/>
        </w:rPr>
        <w:t xml:space="preserve"> </w:t>
      </w:r>
      <w:proofErr w:type="spellStart"/>
      <w:r w:rsidRPr="00382889">
        <w:rPr>
          <w:sz w:val="26"/>
          <w:szCs w:val="26"/>
          <w:lang w:val="fr-FR"/>
        </w:rPr>
        <w:t>cộng</w:t>
      </w:r>
      <w:proofErr w:type="spellEnd"/>
      <w:r w:rsidRPr="00382889">
        <w:rPr>
          <w:sz w:val="26"/>
          <w:szCs w:val="26"/>
          <w:lang w:val="fr-FR"/>
        </w:rPr>
        <w:t xml:space="preserve"> </w:t>
      </w:r>
      <w:proofErr w:type="spellStart"/>
      <w:r w:rsidRPr="00382889">
        <w:rPr>
          <w:sz w:val="26"/>
          <w:szCs w:val="26"/>
          <w:lang w:val="fr-FR"/>
        </w:rPr>
        <w:t>đồng</w:t>
      </w:r>
      <w:proofErr w:type="spellEnd"/>
      <w:r w:rsidRPr="00382889">
        <w:rPr>
          <w:sz w:val="26"/>
          <w:szCs w:val="26"/>
          <w:lang w:val="fr-FR"/>
        </w:rPr>
        <w:t xml:space="preserve"> </w:t>
      </w:r>
      <w:proofErr w:type="spellStart"/>
      <w:r w:rsidRPr="00382889">
        <w:rPr>
          <w:sz w:val="26"/>
          <w:szCs w:val="26"/>
          <w:lang w:val="fr-FR"/>
        </w:rPr>
        <w:t>phê</w:t>
      </w:r>
      <w:proofErr w:type="spellEnd"/>
      <w:r w:rsidRPr="00382889">
        <w:rPr>
          <w:sz w:val="26"/>
          <w:szCs w:val="26"/>
          <w:lang w:val="fr-FR"/>
        </w:rPr>
        <w:t xml:space="preserve"> </w:t>
      </w:r>
      <w:proofErr w:type="spellStart"/>
      <w:r w:rsidRPr="00382889">
        <w:rPr>
          <w:sz w:val="26"/>
          <w:szCs w:val="26"/>
          <w:lang w:val="fr-FR"/>
        </w:rPr>
        <w:t>phán</w:t>
      </w:r>
      <w:proofErr w:type="spellEnd"/>
    </w:p>
    <w:p w14:paraId="6CF1C1AC" w14:textId="77777777" w:rsidR="00553171" w:rsidRPr="00382889" w:rsidRDefault="00553171" w:rsidP="00382889">
      <w:pPr>
        <w:pStyle w:val="NormalWeb"/>
        <w:spacing w:before="0" w:beforeAutospacing="0" w:after="0" w:afterAutospacing="0" w:line="320" w:lineRule="exact"/>
        <w:jc w:val="both"/>
        <w:rPr>
          <w:sz w:val="26"/>
          <w:szCs w:val="26"/>
          <w:lang w:val="fr-FR"/>
        </w:rPr>
      </w:pPr>
      <w:r w:rsidRPr="00382889">
        <w:rPr>
          <w:sz w:val="26"/>
          <w:szCs w:val="26"/>
          <w:lang w:val="fr-FR"/>
        </w:rPr>
        <w:t xml:space="preserve">D. </w:t>
      </w:r>
      <w:proofErr w:type="spellStart"/>
      <w:r w:rsidRPr="00382889">
        <w:rPr>
          <w:sz w:val="26"/>
          <w:szCs w:val="26"/>
          <w:lang w:val="fr-FR"/>
        </w:rPr>
        <w:t>Phong</w:t>
      </w:r>
      <w:proofErr w:type="spellEnd"/>
      <w:r w:rsidRPr="00382889">
        <w:rPr>
          <w:sz w:val="26"/>
          <w:szCs w:val="26"/>
          <w:lang w:val="fr-FR"/>
        </w:rPr>
        <w:t xml:space="preserve"> </w:t>
      </w:r>
      <w:proofErr w:type="spellStart"/>
      <w:r w:rsidRPr="00382889">
        <w:rPr>
          <w:sz w:val="26"/>
          <w:szCs w:val="26"/>
          <w:lang w:val="fr-FR"/>
        </w:rPr>
        <w:t>cách</w:t>
      </w:r>
      <w:proofErr w:type="spellEnd"/>
      <w:r w:rsidRPr="00382889">
        <w:rPr>
          <w:sz w:val="26"/>
          <w:szCs w:val="26"/>
          <w:lang w:val="fr-FR"/>
        </w:rPr>
        <w:t xml:space="preserve"> </w:t>
      </w:r>
      <w:proofErr w:type="spellStart"/>
      <w:r w:rsidRPr="00382889">
        <w:rPr>
          <w:sz w:val="26"/>
          <w:szCs w:val="26"/>
          <w:lang w:val="fr-FR"/>
        </w:rPr>
        <w:t>sống</w:t>
      </w:r>
      <w:proofErr w:type="spellEnd"/>
      <w:r w:rsidRPr="00382889">
        <w:rPr>
          <w:sz w:val="26"/>
          <w:szCs w:val="26"/>
          <w:lang w:val="fr-FR"/>
        </w:rPr>
        <w:t xml:space="preserve"> </w:t>
      </w:r>
      <w:proofErr w:type="spellStart"/>
      <w:r w:rsidRPr="00382889">
        <w:rPr>
          <w:sz w:val="26"/>
          <w:szCs w:val="26"/>
          <w:lang w:val="fr-FR"/>
        </w:rPr>
        <w:t>hiện</w:t>
      </w:r>
      <w:proofErr w:type="spellEnd"/>
      <w:r w:rsidRPr="00382889">
        <w:rPr>
          <w:sz w:val="26"/>
          <w:szCs w:val="26"/>
          <w:lang w:val="fr-FR"/>
        </w:rPr>
        <w:t xml:space="preserve"> </w:t>
      </w:r>
      <w:proofErr w:type="spellStart"/>
      <w:r w:rsidRPr="00382889">
        <w:rPr>
          <w:sz w:val="26"/>
          <w:szCs w:val="26"/>
          <w:lang w:val="fr-FR"/>
        </w:rPr>
        <w:t>đại</w:t>
      </w:r>
      <w:proofErr w:type="spellEnd"/>
    </w:p>
    <w:p w14:paraId="119FC8CA" w14:textId="77777777" w:rsidR="00553171" w:rsidRPr="00382889" w:rsidRDefault="00553171" w:rsidP="00382889">
      <w:pPr>
        <w:pStyle w:val="NormalWeb"/>
        <w:spacing w:before="0" w:beforeAutospacing="0" w:after="0" w:afterAutospacing="0" w:line="320" w:lineRule="exact"/>
        <w:jc w:val="both"/>
        <w:rPr>
          <w:sz w:val="26"/>
          <w:szCs w:val="26"/>
          <w:lang w:val="fr-FR"/>
        </w:rPr>
      </w:pPr>
      <w:proofErr w:type="spellStart"/>
      <w:r w:rsidRPr="00382889">
        <w:rPr>
          <w:rStyle w:val="Strong"/>
          <w:rFonts w:eastAsiaTheme="majorEastAsia"/>
          <w:sz w:val="26"/>
          <w:szCs w:val="26"/>
          <w:lang w:val="fr-FR"/>
        </w:rPr>
        <w:t>Câu</w:t>
      </w:r>
      <w:proofErr w:type="spellEnd"/>
      <w:r w:rsidRPr="00382889">
        <w:rPr>
          <w:rStyle w:val="Strong"/>
          <w:rFonts w:eastAsiaTheme="majorEastAsia"/>
          <w:sz w:val="26"/>
          <w:szCs w:val="26"/>
          <w:lang w:val="fr-FR"/>
        </w:rPr>
        <w:t xml:space="preserve"> 2.</w:t>
      </w:r>
      <w:r w:rsidRPr="00382889">
        <w:rPr>
          <w:sz w:val="26"/>
          <w:szCs w:val="26"/>
          <w:lang w:val="fr-FR"/>
        </w:rPr>
        <w:t xml:space="preserve"> </w:t>
      </w:r>
      <w:proofErr w:type="spellStart"/>
      <w:r w:rsidRPr="00382889">
        <w:rPr>
          <w:sz w:val="26"/>
          <w:szCs w:val="26"/>
          <w:lang w:val="fr-FR"/>
        </w:rPr>
        <w:t>Tập</w:t>
      </w:r>
      <w:proofErr w:type="spellEnd"/>
      <w:r w:rsidRPr="00382889">
        <w:rPr>
          <w:sz w:val="26"/>
          <w:szCs w:val="26"/>
          <w:lang w:val="fr-FR"/>
        </w:rPr>
        <w:t xml:space="preserve"> </w:t>
      </w:r>
      <w:proofErr w:type="spellStart"/>
      <w:r w:rsidRPr="00382889">
        <w:rPr>
          <w:sz w:val="26"/>
          <w:szCs w:val="26"/>
          <w:lang w:val="fr-FR"/>
        </w:rPr>
        <w:t>quán</w:t>
      </w:r>
      <w:proofErr w:type="spellEnd"/>
      <w:r w:rsidRPr="00382889">
        <w:rPr>
          <w:sz w:val="26"/>
          <w:szCs w:val="26"/>
          <w:lang w:val="fr-FR"/>
        </w:rPr>
        <w:t xml:space="preserve"> </w:t>
      </w:r>
      <w:proofErr w:type="spellStart"/>
      <w:r w:rsidRPr="00382889">
        <w:rPr>
          <w:sz w:val="26"/>
          <w:szCs w:val="26"/>
          <w:lang w:val="fr-FR"/>
        </w:rPr>
        <w:t>được</w:t>
      </w:r>
      <w:proofErr w:type="spellEnd"/>
      <w:r w:rsidRPr="00382889">
        <w:rPr>
          <w:sz w:val="26"/>
          <w:szCs w:val="26"/>
          <w:lang w:val="fr-FR"/>
        </w:rPr>
        <w:t xml:space="preserve"> </w:t>
      </w:r>
      <w:proofErr w:type="spellStart"/>
      <w:r w:rsidRPr="00382889">
        <w:rPr>
          <w:sz w:val="26"/>
          <w:szCs w:val="26"/>
          <w:lang w:val="fr-FR"/>
        </w:rPr>
        <w:t>hiểu</w:t>
      </w:r>
      <w:proofErr w:type="spellEnd"/>
      <w:r w:rsidRPr="00382889">
        <w:rPr>
          <w:sz w:val="26"/>
          <w:szCs w:val="26"/>
          <w:lang w:val="fr-FR"/>
        </w:rPr>
        <w:t xml:space="preserve"> </w:t>
      </w:r>
      <w:proofErr w:type="gramStart"/>
      <w:r w:rsidRPr="00382889">
        <w:rPr>
          <w:sz w:val="26"/>
          <w:szCs w:val="26"/>
          <w:lang w:val="fr-FR"/>
        </w:rPr>
        <w:t>là:</w:t>
      </w:r>
      <w:proofErr w:type="gramEnd"/>
    </w:p>
    <w:p w14:paraId="39E6B70A" w14:textId="77777777" w:rsidR="00553171" w:rsidRPr="00382889" w:rsidRDefault="00553171" w:rsidP="00382889">
      <w:pPr>
        <w:pStyle w:val="NormalWeb"/>
        <w:spacing w:before="0" w:beforeAutospacing="0" w:after="0" w:afterAutospacing="0" w:line="320" w:lineRule="exact"/>
        <w:jc w:val="both"/>
        <w:rPr>
          <w:sz w:val="26"/>
          <w:szCs w:val="26"/>
          <w:lang w:val="fr-FR"/>
        </w:rPr>
      </w:pPr>
      <w:r w:rsidRPr="00382889">
        <w:rPr>
          <w:sz w:val="26"/>
          <w:szCs w:val="26"/>
          <w:lang w:val="fr-FR"/>
        </w:rPr>
        <w:t xml:space="preserve">A. </w:t>
      </w:r>
      <w:proofErr w:type="spellStart"/>
      <w:r w:rsidRPr="00382889">
        <w:rPr>
          <w:sz w:val="26"/>
          <w:szCs w:val="26"/>
          <w:lang w:val="fr-FR"/>
        </w:rPr>
        <w:t>Luật</w:t>
      </w:r>
      <w:proofErr w:type="spellEnd"/>
      <w:r w:rsidRPr="00382889">
        <w:rPr>
          <w:sz w:val="26"/>
          <w:szCs w:val="26"/>
          <w:lang w:val="fr-FR"/>
        </w:rPr>
        <w:t xml:space="preserve"> </w:t>
      </w:r>
      <w:proofErr w:type="spellStart"/>
      <w:r w:rsidRPr="00382889">
        <w:rPr>
          <w:sz w:val="26"/>
          <w:szCs w:val="26"/>
          <w:lang w:val="fr-FR"/>
        </w:rPr>
        <w:t>lệ</w:t>
      </w:r>
      <w:proofErr w:type="spellEnd"/>
      <w:r w:rsidRPr="00382889">
        <w:rPr>
          <w:sz w:val="26"/>
          <w:szCs w:val="26"/>
          <w:lang w:val="fr-FR"/>
        </w:rPr>
        <w:t xml:space="preserve"> </w:t>
      </w:r>
      <w:proofErr w:type="spellStart"/>
      <w:r w:rsidRPr="00382889">
        <w:rPr>
          <w:sz w:val="26"/>
          <w:szCs w:val="26"/>
          <w:lang w:val="fr-FR"/>
        </w:rPr>
        <w:t>bắt</w:t>
      </w:r>
      <w:proofErr w:type="spellEnd"/>
      <w:r w:rsidRPr="00382889">
        <w:rPr>
          <w:sz w:val="26"/>
          <w:szCs w:val="26"/>
          <w:lang w:val="fr-FR"/>
        </w:rPr>
        <w:t xml:space="preserve"> </w:t>
      </w:r>
      <w:proofErr w:type="spellStart"/>
      <w:r w:rsidRPr="00382889">
        <w:rPr>
          <w:sz w:val="26"/>
          <w:szCs w:val="26"/>
          <w:lang w:val="fr-FR"/>
        </w:rPr>
        <w:t>buộc</w:t>
      </w:r>
      <w:proofErr w:type="spellEnd"/>
      <w:r w:rsidRPr="00382889">
        <w:rPr>
          <w:sz w:val="26"/>
          <w:szCs w:val="26"/>
          <w:lang w:val="fr-FR"/>
        </w:rPr>
        <w:t xml:space="preserve"> </w:t>
      </w:r>
      <w:proofErr w:type="spellStart"/>
      <w:r w:rsidRPr="00382889">
        <w:rPr>
          <w:sz w:val="26"/>
          <w:szCs w:val="26"/>
          <w:lang w:val="fr-FR"/>
        </w:rPr>
        <w:t>mọi</w:t>
      </w:r>
      <w:proofErr w:type="spellEnd"/>
      <w:r w:rsidRPr="00382889">
        <w:rPr>
          <w:sz w:val="26"/>
          <w:szCs w:val="26"/>
          <w:lang w:val="fr-FR"/>
        </w:rPr>
        <w:t xml:space="preserve"> </w:t>
      </w:r>
      <w:proofErr w:type="spellStart"/>
      <w:r w:rsidRPr="00382889">
        <w:rPr>
          <w:sz w:val="26"/>
          <w:szCs w:val="26"/>
          <w:lang w:val="fr-FR"/>
        </w:rPr>
        <w:t>người</w:t>
      </w:r>
      <w:proofErr w:type="spellEnd"/>
      <w:r w:rsidRPr="00382889">
        <w:rPr>
          <w:sz w:val="26"/>
          <w:szCs w:val="26"/>
          <w:lang w:val="fr-FR"/>
        </w:rPr>
        <w:t xml:space="preserve"> </w:t>
      </w:r>
      <w:proofErr w:type="spellStart"/>
      <w:r w:rsidRPr="00382889">
        <w:rPr>
          <w:sz w:val="26"/>
          <w:szCs w:val="26"/>
          <w:lang w:val="fr-FR"/>
        </w:rPr>
        <w:t>phải</w:t>
      </w:r>
      <w:proofErr w:type="spellEnd"/>
      <w:r w:rsidRPr="00382889">
        <w:rPr>
          <w:sz w:val="26"/>
          <w:szCs w:val="26"/>
          <w:lang w:val="fr-FR"/>
        </w:rPr>
        <w:t xml:space="preserve"> </w:t>
      </w:r>
      <w:proofErr w:type="spellStart"/>
      <w:r w:rsidRPr="00382889">
        <w:rPr>
          <w:sz w:val="26"/>
          <w:szCs w:val="26"/>
          <w:lang w:val="fr-FR"/>
        </w:rPr>
        <w:t>tuân</w:t>
      </w:r>
      <w:proofErr w:type="spellEnd"/>
      <w:r w:rsidRPr="00382889">
        <w:rPr>
          <w:sz w:val="26"/>
          <w:szCs w:val="26"/>
          <w:lang w:val="fr-FR"/>
        </w:rPr>
        <w:t xml:space="preserve"> </w:t>
      </w:r>
      <w:proofErr w:type="spellStart"/>
      <w:r w:rsidRPr="00382889">
        <w:rPr>
          <w:sz w:val="26"/>
          <w:szCs w:val="26"/>
          <w:lang w:val="fr-FR"/>
        </w:rPr>
        <w:t>theo</w:t>
      </w:r>
      <w:proofErr w:type="spellEnd"/>
    </w:p>
    <w:p w14:paraId="6308C350" w14:textId="77777777" w:rsidR="00553171" w:rsidRPr="00382889" w:rsidRDefault="00553171" w:rsidP="00382889">
      <w:pPr>
        <w:pStyle w:val="NormalWeb"/>
        <w:spacing w:before="0" w:beforeAutospacing="0" w:after="0" w:afterAutospacing="0" w:line="320" w:lineRule="exact"/>
        <w:jc w:val="both"/>
        <w:rPr>
          <w:sz w:val="26"/>
          <w:szCs w:val="26"/>
          <w:lang w:val="fr-FR"/>
        </w:rPr>
      </w:pPr>
      <w:r w:rsidRPr="00382889">
        <w:rPr>
          <w:sz w:val="26"/>
          <w:szCs w:val="26"/>
          <w:lang w:val="fr-FR"/>
        </w:rPr>
        <w:t xml:space="preserve">B. </w:t>
      </w:r>
      <w:proofErr w:type="spellStart"/>
      <w:r w:rsidRPr="00382889">
        <w:rPr>
          <w:sz w:val="26"/>
          <w:szCs w:val="26"/>
          <w:lang w:val="fr-FR"/>
        </w:rPr>
        <w:t>Những</w:t>
      </w:r>
      <w:proofErr w:type="spellEnd"/>
      <w:r w:rsidRPr="00382889">
        <w:rPr>
          <w:sz w:val="26"/>
          <w:szCs w:val="26"/>
          <w:lang w:val="fr-FR"/>
        </w:rPr>
        <w:t xml:space="preserve"> </w:t>
      </w:r>
      <w:proofErr w:type="spellStart"/>
      <w:r w:rsidRPr="00382889">
        <w:rPr>
          <w:sz w:val="26"/>
          <w:szCs w:val="26"/>
          <w:lang w:val="fr-FR"/>
        </w:rPr>
        <w:t>điều</w:t>
      </w:r>
      <w:proofErr w:type="spellEnd"/>
      <w:r w:rsidRPr="00382889">
        <w:rPr>
          <w:sz w:val="26"/>
          <w:szCs w:val="26"/>
          <w:lang w:val="fr-FR"/>
        </w:rPr>
        <w:t xml:space="preserve"> </w:t>
      </w:r>
      <w:proofErr w:type="spellStart"/>
      <w:r w:rsidRPr="00382889">
        <w:rPr>
          <w:sz w:val="26"/>
          <w:szCs w:val="26"/>
          <w:lang w:val="fr-FR"/>
        </w:rPr>
        <w:t>mới</w:t>
      </w:r>
      <w:proofErr w:type="spellEnd"/>
      <w:r w:rsidRPr="00382889">
        <w:rPr>
          <w:sz w:val="26"/>
          <w:szCs w:val="26"/>
          <w:lang w:val="fr-FR"/>
        </w:rPr>
        <w:t xml:space="preserve"> </w:t>
      </w:r>
      <w:proofErr w:type="spellStart"/>
      <w:r w:rsidRPr="00382889">
        <w:rPr>
          <w:sz w:val="26"/>
          <w:szCs w:val="26"/>
          <w:lang w:val="fr-FR"/>
        </w:rPr>
        <w:t>xuất</w:t>
      </w:r>
      <w:proofErr w:type="spellEnd"/>
      <w:r w:rsidRPr="00382889">
        <w:rPr>
          <w:sz w:val="26"/>
          <w:szCs w:val="26"/>
          <w:lang w:val="fr-FR"/>
        </w:rPr>
        <w:t xml:space="preserve"> </w:t>
      </w:r>
      <w:proofErr w:type="spellStart"/>
      <w:r w:rsidRPr="00382889">
        <w:rPr>
          <w:sz w:val="26"/>
          <w:szCs w:val="26"/>
          <w:lang w:val="fr-FR"/>
        </w:rPr>
        <w:t>hiện</w:t>
      </w:r>
      <w:proofErr w:type="spellEnd"/>
      <w:r w:rsidRPr="00382889">
        <w:rPr>
          <w:sz w:val="26"/>
          <w:szCs w:val="26"/>
          <w:lang w:val="fr-FR"/>
        </w:rPr>
        <w:t xml:space="preserve"> </w:t>
      </w:r>
      <w:proofErr w:type="spellStart"/>
      <w:r w:rsidRPr="00382889">
        <w:rPr>
          <w:sz w:val="26"/>
          <w:szCs w:val="26"/>
          <w:lang w:val="fr-FR"/>
        </w:rPr>
        <w:t>trong</w:t>
      </w:r>
      <w:proofErr w:type="spellEnd"/>
      <w:r w:rsidRPr="00382889">
        <w:rPr>
          <w:sz w:val="26"/>
          <w:szCs w:val="26"/>
          <w:lang w:val="fr-FR"/>
        </w:rPr>
        <w:t xml:space="preserve"> </w:t>
      </w:r>
      <w:proofErr w:type="spellStart"/>
      <w:r w:rsidRPr="00382889">
        <w:rPr>
          <w:sz w:val="26"/>
          <w:szCs w:val="26"/>
          <w:lang w:val="fr-FR"/>
        </w:rPr>
        <w:t>xã</w:t>
      </w:r>
      <w:proofErr w:type="spellEnd"/>
      <w:r w:rsidRPr="00382889">
        <w:rPr>
          <w:sz w:val="26"/>
          <w:szCs w:val="26"/>
          <w:lang w:val="fr-FR"/>
        </w:rPr>
        <w:t xml:space="preserve"> </w:t>
      </w:r>
      <w:proofErr w:type="spellStart"/>
      <w:r w:rsidRPr="00382889">
        <w:rPr>
          <w:sz w:val="26"/>
          <w:szCs w:val="26"/>
          <w:lang w:val="fr-FR"/>
        </w:rPr>
        <w:t>hội</w:t>
      </w:r>
      <w:proofErr w:type="spellEnd"/>
    </w:p>
    <w:p w14:paraId="6239B53E" w14:textId="77777777" w:rsidR="00553171" w:rsidRPr="005227EE" w:rsidRDefault="00553171" w:rsidP="00382889">
      <w:pPr>
        <w:pStyle w:val="NormalWeb"/>
        <w:spacing w:before="0" w:beforeAutospacing="0" w:after="0" w:afterAutospacing="0" w:line="320" w:lineRule="exact"/>
        <w:jc w:val="both"/>
        <w:rPr>
          <w:rStyle w:val="Strong"/>
          <w:rFonts w:eastAsiaTheme="majorEastAsia"/>
          <w:b w:val="0"/>
          <w:bCs w:val="0"/>
          <w:sz w:val="26"/>
          <w:szCs w:val="26"/>
          <w:lang w:val="fr-FR"/>
        </w:rPr>
      </w:pPr>
      <w:r w:rsidRPr="005227EE">
        <w:rPr>
          <w:rStyle w:val="Strong"/>
          <w:rFonts w:eastAsiaTheme="majorEastAsia"/>
          <w:b w:val="0"/>
          <w:bCs w:val="0"/>
          <w:sz w:val="26"/>
          <w:szCs w:val="26"/>
          <w:lang w:val="fr-FR"/>
        </w:rPr>
        <w:t xml:space="preserve">C. </w:t>
      </w:r>
      <w:proofErr w:type="spellStart"/>
      <w:r w:rsidRPr="005227EE">
        <w:rPr>
          <w:rStyle w:val="Strong"/>
          <w:rFonts w:eastAsiaTheme="majorEastAsia"/>
          <w:b w:val="0"/>
          <w:bCs w:val="0"/>
          <w:sz w:val="26"/>
          <w:szCs w:val="26"/>
          <w:lang w:val="fr-FR"/>
        </w:rPr>
        <w:t>Phương</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thức</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ứng</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xử</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và</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hành</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động</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đã</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định</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hình</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trở</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thành</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nề</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nếp</w:t>
      </w:r>
      <w:proofErr w:type="spellEnd"/>
    </w:p>
    <w:p w14:paraId="5AEAFBEA" w14:textId="77777777" w:rsidR="00553171" w:rsidRPr="00382889" w:rsidRDefault="00553171" w:rsidP="00382889">
      <w:pPr>
        <w:pStyle w:val="NormalWeb"/>
        <w:spacing w:before="0" w:beforeAutospacing="0" w:after="0" w:afterAutospacing="0" w:line="320" w:lineRule="exact"/>
        <w:jc w:val="both"/>
        <w:rPr>
          <w:sz w:val="26"/>
          <w:szCs w:val="26"/>
          <w:lang w:val="fr-FR"/>
        </w:rPr>
      </w:pPr>
      <w:r w:rsidRPr="00382889">
        <w:rPr>
          <w:sz w:val="26"/>
          <w:szCs w:val="26"/>
          <w:lang w:val="fr-FR"/>
        </w:rPr>
        <w:t xml:space="preserve">D. </w:t>
      </w:r>
      <w:proofErr w:type="spellStart"/>
      <w:r w:rsidRPr="00382889">
        <w:rPr>
          <w:sz w:val="26"/>
          <w:szCs w:val="26"/>
          <w:lang w:val="fr-FR"/>
        </w:rPr>
        <w:t>Những</w:t>
      </w:r>
      <w:proofErr w:type="spellEnd"/>
      <w:r w:rsidRPr="00382889">
        <w:rPr>
          <w:sz w:val="26"/>
          <w:szCs w:val="26"/>
          <w:lang w:val="fr-FR"/>
        </w:rPr>
        <w:t xml:space="preserve"> </w:t>
      </w:r>
      <w:proofErr w:type="spellStart"/>
      <w:r w:rsidRPr="00382889">
        <w:rPr>
          <w:sz w:val="26"/>
          <w:szCs w:val="26"/>
          <w:lang w:val="fr-FR"/>
        </w:rPr>
        <w:t>hoạt</w:t>
      </w:r>
      <w:proofErr w:type="spellEnd"/>
      <w:r w:rsidRPr="00382889">
        <w:rPr>
          <w:sz w:val="26"/>
          <w:szCs w:val="26"/>
          <w:lang w:val="fr-FR"/>
        </w:rPr>
        <w:t xml:space="preserve"> </w:t>
      </w:r>
      <w:proofErr w:type="spellStart"/>
      <w:r w:rsidRPr="00382889">
        <w:rPr>
          <w:sz w:val="26"/>
          <w:szCs w:val="26"/>
          <w:lang w:val="fr-FR"/>
        </w:rPr>
        <w:t>động</w:t>
      </w:r>
      <w:proofErr w:type="spellEnd"/>
      <w:r w:rsidRPr="00382889">
        <w:rPr>
          <w:sz w:val="26"/>
          <w:szCs w:val="26"/>
          <w:lang w:val="fr-FR"/>
        </w:rPr>
        <w:t xml:space="preserve"> </w:t>
      </w:r>
      <w:proofErr w:type="spellStart"/>
      <w:r w:rsidRPr="00382889">
        <w:rPr>
          <w:sz w:val="26"/>
          <w:szCs w:val="26"/>
          <w:lang w:val="fr-FR"/>
        </w:rPr>
        <w:t>mang</w:t>
      </w:r>
      <w:proofErr w:type="spellEnd"/>
      <w:r w:rsidRPr="00382889">
        <w:rPr>
          <w:sz w:val="26"/>
          <w:szCs w:val="26"/>
          <w:lang w:val="fr-FR"/>
        </w:rPr>
        <w:t xml:space="preserve"> </w:t>
      </w:r>
      <w:proofErr w:type="spellStart"/>
      <w:r w:rsidRPr="00382889">
        <w:rPr>
          <w:sz w:val="26"/>
          <w:szCs w:val="26"/>
          <w:lang w:val="fr-FR"/>
        </w:rPr>
        <w:t>tính</w:t>
      </w:r>
      <w:proofErr w:type="spellEnd"/>
      <w:r w:rsidRPr="00382889">
        <w:rPr>
          <w:sz w:val="26"/>
          <w:szCs w:val="26"/>
          <w:lang w:val="fr-FR"/>
        </w:rPr>
        <w:t xml:space="preserve"> </w:t>
      </w:r>
      <w:proofErr w:type="spellStart"/>
      <w:r w:rsidRPr="00382889">
        <w:rPr>
          <w:sz w:val="26"/>
          <w:szCs w:val="26"/>
          <w:lang w:val="fr-FR"/>
        </w:rPr>
        <w:t>tạm</w:t>
      </w:r>
      <w:proofErr w:type="spellEnd"/>
      <w:r w:rsidRPr="00382889">
        <w:rPr>
          <w:sz w:val="26"/>
          <w:szCs w:val="26"/>
          <w:lang w:val="fr-FR"/>
        </w:rPr>
        <w:t xml:space="preserve"> </w:t>
      </w:r>
      <w:proofErr w:type="spellStart"/>
      <w:r w:rsidRPr="00382889">
        <w:rPr>
          <w:sz w:val="26"/>
          <w:szCs w:val="26"/>
          <w:lang w:val="fr-FR"/>
        </w:rPr>
        <w:t>thời</w:t>
      </w:r>
      <w:proofErr w:type="spellEnd"/>
    </w:p>
    <w:p w14:paraId="03CF2B89" w14:textId="77777777" w:rsidR="00553171" w:rsidRPr="00382889" w:rsidRDefault="00553171" w:rsidP="00382889">
      <w:pPr>
        <w:pStyle w:val="NormalWeb"/>
        <w:spacing w:before="0" w:beforeAutospacing="0" w:after="0" w:afterAutospacing="0" w:line="320" w:lineRule="exact"/>
        <w:jc w:val="both"/>
        <w:rPr>
          <w:sz w:val="26"/>
          <w:szCs w:val="26"/>
          <w:lang w:val="fr-FR"/>
        </w:rPr>
      </w:pPr>
      <w:proofErr w:type="spellStart"/>
      <w:r w:rsidRPr="00382889">
        <w:rPr>
          <w:rStyle w:val="Strong"/>
          <w:rFonts w:eastAsiaTheme="majorEastAsia"/>
          <w:sz w:val="26"/>
          <w:szCs w:val="26"/>
          <w:lang w:val="fr-FR"/>
        </w:rPr>
        <w:t>Câu</w:t>
      </w:r>
      <w:proofErr w:type="spellEnd"/>
      <w:r w:rsidRPr="00382889">
        <w:rPr>
          <w:rStyle w:val="Strong"/>
          <w:rFonts w:eastAsiaTheme="majorEastAsia"/>
          <w:sz w:val="26"/>
          <w:szCs w:val="26"/>
          <w:lang w:val="fr-FR"/>
        </w:rPr>
        <w:t xml:space="preserve"> 3.</w:t>
      </w:r>
      <w:r w:rsidRPr="00382889">
        <w:rPr>
          <w:sz w:val="26"/>
          <w:szCs w:val="26"/>
          <w:lang w:val="fr-FR"/>
        </w:rPr>
        <w:t xml:space="preserve"> </w:t>
      </w:r>
      <w:proofErr w:type="spellStart"/>
      <w:r w:rsidRPr="00382889">
        <w:rPr>
          <w:sz w:val="26"/>
          <w:szCs w:val="26"/>
          <w:lang w:val="fr-FR"/>
        </w:rPr>
        <w:t>Yếu</w:t>
      </w:r>
      <w:proofErr w:type="spellEnd"/>
      <w:r w:rsidRPr="00382889">
        <w:rPr>
          <w:sz w:val="26"/>
          <w:szCs w:val="26"/>
          <w:lang w:val="fr-FR"/>
        </w:rPr>
        <w:t xml:space="preserve"> </w:t>
      </w:r>
      <w:proofErr w:type="spellStart"/>
      <w:r w:rsidRPr="00382889">
        <w:rPr>
          <w:sz w:val="26"/>
          <w:szCs w:val="26"/>
          <w:lang w:val="fr-FR"/>
        </w:rPr>
        <w:t>tố</w:t>
      </w:r>
      <w:proofErr w:type="spellEnd"/>
      <w:r w:rsidRPr="00382889">
        <w:rPr>
          <w:sz w:val="26"/>
          <w:szCs w:val="26"/>
          <w:lang w:val="fr-FR"/>
        </w:rPr>
        <w:t xml:space="preserve"> </w:t>
      </w:r>
      <w:proofErr w:type="spellStart"/>
      <w:r w:rsidRPr="00382889">
        <w:rPr>
          <w:sz w:val="26"/>
          <w:szCs w:val="26"/>
          <w:lang w:val="fr-FR"/>
        </w:rPr>
        <w:t>quan</w:t>
      </w:r>
      <w:proofErr w:type="spellEnd"/>
      <w:r w:rsidRPr="00382889">
        <w:rPr>
          <w:sz w:val="26"/>
          <w:szCs w:val="26"/>
          <w:lang w:val="fr-FR"/>
        </w:rPr>
        <w:t xml:space="preserve"> </w:t>
      </w:r>
      <w:proofErr w:type="spellStart"/>
      <w:r w:rsidRPr="00382889">
        <w:rPr>
          <w:sz w:val="26"/>
          <w:szCs w:val="26"/>
          <w:lang w:val="fr-FR"/>
        </w:rPr>
        <w:t>trọng</w:t>
      </w:r>
      <w:proofErr w:type="spellEnd"/>
      <w:r w:rsidRPr="00382889">
        <w:rPr>
          <w:sz w:val="26"/>
          <w:szCs w:val="26"/>
          <w:lang w:val="fr-FR"/>
        </w:rPr>
        <w:t xml:space="preserve"> </w:t>
      </w:r>
      <w:proofErr w:type="spellStart"/>
      <w:r w:rsidRPr="00382889">
        <w:rPr>
          <w:sz w:val="26"/>
          <w:szCs w:val="26"/>
          <w:lang w:val="fr-FR"/>
        </w:rPr>
        <w:t>ảnh</w:t>
      </w:r>
      <w:proofErr w:type="spellEnd"/>
      <w:r w:rsidRPr="00382889">
        <w:rPr>
          <w:sz w:val="26"/>
          <w:szCs w:val="26"/>
          <w:lang w:val="fr-FR"/>
        </w:rPr>
        <w:t xml:space="preserve"> </w:t>
      </w:r>
      <w:proofErr w:type="spellStart"/>
      <w:r w:rsidRPr="00382889">
        <w:rPr>
          <w:sz w:val="26"/>
          <w:szCs w:val="26"/>
          <w:lang w:val="fr-FR"/>
        </w:rPr>
        <w:t>hưởng</w:t>
      </w:r>
      <w:proofErr w:type="spellEnd"/>
      <w:r w:rsidRPr="00382889">
        <w:rPr>
          <w:sz w:val="26"/>
          <w:szCs w:val="26"/>
          <w:lang w:val="fr-FR"/>
        </w:rPr>
        <w:t xml:space="preserve"> </w:t>
      </w:r>
      <w:proofErr w:type="spellStart"/>
      <w:r w:rsidRPr="00382889">
        <w:rPr>
          <w:sz w:val="26"/>
          <w:szCs w:val="26"/>
          <w:lang w:val="fr-FR"/>
        </w:rPr>
        <w:t>đến</w:t>
      </w:r>
      <w:proofErr w:type="spellEnd"/>
      <w:r w:rsidRPr="00382889">
        <w:rPr>
          <w:sz w:val="26"/>
          <w:szCs w:val="26"/>
          <w:lang w:val="fr-FR"/>
        </w:rPr>
        <w:t xml:space="preserve"> </w:t>
      </w:r>
      <w:proofErr w:type="spellStart"/>
      <w:r w:rsidRPr="00382889">
        <w:rPr>
          <w:sz w:val="26"/>
          <w:szCs w:val="26"/>
          <w:lang w:val="fr-FR"/>
        </w:rPr>
        <w:t>phong</w:t>
      </w:r>
      <w:proofErr w:type="spellEnd"/>
      <w:r w:rsidRPr="00382889">
        <w:rPr>
          <w:sz w:val="26"/>
          <w:szCs w:val="26"/>
          <w:lang w:val="fr-FR"/>
        </w:rPr>
        <w:t xml:space="preserve"> </w:t>
      </w:r>
      <w:proofErr w:type="spellStart"/>
      <w:r w:rsidRPr="00382889">
        <w:rPr>
          <w:sz w:val="26"/>
          <w:szCs w:val="26"/>
          <w:lang w:val="fr-FR"/>
        </w:rPr>
        <w:t>tục</w:t>
      </w:r>
      <w:proofErr w:type="spellEnd"/>
      <w:r w:rsidRPr="00382889">
        <w:rPr>
          <w:sz w:val="26"/>
          <w:szCs w:val="26"/>
          <w:lang w:val="fr-FR"/>
        </w:rPr>
        <w:t xml:space="preserve">, </w:t>
      </w:r>
      <w:proofErr w:type="spellStart"/>
      <w:r w:rsidRPr="00382889">
        <w:rPr>
          <w:sz w:val="26"/>
          <w:szCs w:val="26"/>
          <w:lang w:val="fr-FR"/>
        </w:rPr>
        <w:t>tập</w:t>
      </w:r>
      <w:proofErr w:type="spellEnd"/>
      <w:r w:rsidRPr="00382889">
        <w:rPr>
          <w:sz w:val="26"/>
          <w:szCs w:val="26"/>
          <w:lang w:val="fr-FR"/>
        </w:rPr>
        <w:t xml:space="preserve"> </w:t>
      </w:r>
      <w:proofErr w:type="spellStart"/>
      <w:r w:rsidRPr="00382889">
        <w:rPr>
          <w:sz w:val="26"/>
          <w:szCs w:val="26"/>
          <w:lang w:val="fr-FR"/>
        </w:rPr>
        <w:t>quán</w:t>
      </w:r>
      <w:proofErr w:type="spellEnd"/>
      <w:r w:rsidRPr="00382889">
        <w:rPr>
          <w:sz w:val="26"/>
          <w:szCs w:val="26"/>
          <w:lang w:val="fr-FR"/>
        </w:rPr>
        <w:t xml:space="preserve"> </w:t>
      </w:r>
      <w:proofErr w:type="spellStart"/>
      <w:r w:rsidRPr="00382889">
        <w:rPr>
          <w:sz w:val="26"/>
          <w:szCs w:val="26"/>
          <w:lang w:val="fr-FR"/>
        </w:rPr>
        <w:t>của</w:t>
      </w:r>
      <w:proofErr w:type="spellEnd"/>
      <w:r w:rsidRPr="00382889">
        <w:rPr>
          <w:sz w:val="26"/>
          <w:szCs w:val="26"/>
          <w:lang w:val="fr-FR"/>
        </w:rPr>
        <w:t xml:space="preserve"> </w:t>
      </w:r>
      <w:proofErr w:type="spellStart"/>
      <w:r w:rsidRPr="00382889">
        <w:rPr>
          <w:sz w:val="26"/>
          <w:szCs w:val="26"/>
          <w:lang w:val="fr-FR"/>
        </w:rPr>
        <w:t>người</w:t>
      </w:r>
      <w:proofErr w:type="spellEnd"/>
      <w:r w:rsidRPr="00382889">
        <w:rPr>
          <w:sz w:val="26"/>
          <w:szCs w:val="26"/>
          <w:lang w:val="fr-FR"/>
        </w:rPr>
        <w:t xml:space="preserve"> </w:t>
      </w:r>
      <w:proofErr w:type="spellStart"/>
      <w:r w:rsidRPr="00382889">
        <w:rPr>
          <w:sz w:val="26"/>
          <w:szCs w:val="26"/>
          <w:lang w:val="fr-FR"/>
        </w:rPr>
        <w:t>Hà</w:t>
      </w:r>
      <w:proofErr w:type="spellEnd"/>
      <w:r w:rsidRPr="00382889">
        <w:rPr>
          <w:sz w:val="26"/>
          <w:szCs w:val="26"/>
          <w:lang w:val="fr-FR"/>
        </w:rPr>
        <w:t xml:space="preserve"> </w:t>
      </w:r>
      <w:proofErr w:type="spellStart"/>
      <w:r w:rsidRPr="00382889">
        <w:rPr>
          <w:sz w:val="26"/>
          <w:szCs w:val="26"/>
          <w:lang w:val="fr-FR"/>
        </w:rPr>
        <w:t>Nội</w:t>
      </w:r>
      <w:proofErr w:type="spellEnd"/>
      <w:r w:rsidRPr="00382889">
        <w:rPr>
          <w:sz w:val="26"/>
          <w:szCs w:val="26"/>
          <w:lang w:val="fr-FR"/>
        </w:rPr>
        <w:t xml:space="preserve"> </w:t>
      </w:r>
      <w:proofErr w:type="gramStart"/>
      <w:r w:rsidRPr="00382889">
        <w:rPr>
          <w:sz w:val="26"/>
          <w:szCs w:val="26"/>
          <w:lang w:val="fr-FR"/>
        </w:rPr>
        <w:t>là:</w:t>
      </w:r>
      <w:proofErr w:type="gramEnd"/>
    </w:p>
    <w:p w14:paraId="4F672DB0" w14:textId="3DD27F12" w:rsidR="00CD2A24" w:rsidRPr="00382889" w:rsidRDefault="00553171" w:rsidP="00382889">
      <w:pPr>
        <w:pStyle w:val="NormalWeb"/>
        <w:spacing w:before="0" w:beforeAutospacing="0" w:after="0" w:afterAutospacing="0" w:line="320" w:lineRule="exact"/>
        <w:jc w:val="both"/>
        <w:rPr>
          <w:sz w:val="26"/>
          <w:szCs w:val="26"/>
          <w:lang w:val="fr-FR"/>
        </w:rPr>
      </w:pPr>
      <w:r w:rsidRPr="00382889">
        <w:rPr>
          <w:sz w:val="26"/>
          <w:szCs w:val="26"/>
          <w:lang w:val="fr-FR"/>
        </w:rPr>
        <w:t xml:space="preserve">A. </w:t>
      </w:r>
      <w:proofErr w:type="spellStart"/>
      <w:r w:rsidRPr="00382889">
        <w:rPr>
          <w:sz w:val="26"/>
          <w:szCs w:val="26"/>
          <w:lang w:val="fr-FR"/>
        </w:rPr>
        <w:t>Công</w:t>
      </w:r>
      <w:proofErr w:type="spellEnd"/>
      <w:r w:rsidRPr="00382889">
        <w:rPr>
          <w:sz w:val="26"/>
          <w:szCs w:val="26"/>
          <w:lang w:val="fr-FR"/>
        </w:rPr>
        <w:t xml:space="preserve"> </w:t>
      </w:r>
      <w:proofErr w:type="spellStart"/>
      <w:r w:rsidRPr="00382889">
        <w:rPr>
          <w:sz w:val="26"/>
          <w:szCs w:val="26"/>
          <w:lang w:val="fr-FR"/>
        </w:rPr>
        <w:t>nghiệp</w:t>
      </w:r>
      <w:proofErr w:type="spellEnd"/>
      <w:r w:rsidRPr="00382889">
        <w:rPr>
          <w:sz w:val="26"/>
          <w:szCs w:val="26"/>
          <w:lang w:val="fr-FR"/>
        </w:rPr>
        <w:t xml:space="preserve"> </w:t>
      </w:r>
      <w:proofErr w:type="spellStart"/>
      <w:r w:rsidRPr="00382889">
        <w:rPr>
          <w:sz w:val="26"/>
          <w:szCs w:val="26"/>
          <w:lang w:val="fr-FR"/>
        </w:rPr>
        <w:t>nặng</w:t>
      </w:r>
      <w:proofErr w:type="spellEnd"/>
      <w:r w:rsidR="00CD2A24" w:rsidRPr="00382889">
        <w:rPr>
          <w:sz w:val="26"/>
          <w:szCs w:val="26"/>
          <w:lang w:val="fr-FR"/>
        </w:rPr>
        <w:t xml:space="preserve">                                          C. </w:t>
      </w:r>
      <w:proofErr w:type="spellStart"/>
      <w:r w:rsidR="00CD2A24" w:rsidRPr="00382889">
        <w:rPr>
          <w:sz w:val="26"/>
          <w:szCs w:val="26"/>
          <w:lang w:val="fr-FR"/>
        </w:rPr>
        <w:t>Văn</w:t>
      </w:r>
      <w:proofErr w:type="spellEnd"/>
      <w:r w:rsidR="00CD2A24" w:rsidRPr="00382889">
        <w:rPr>
          <w:sz w:val="26"/>
          <w:szCs w:val="26"/>
          <w:lang w:val="fr-FR"/>
        </w:rPr>
        <w:t xml:space="preserve"> </w:t>
      </w:r>
      <w:proofErr w:type="spellStart"/>
      <w:r w:rsidR="00CD2A24" w:rsidRPr="00382889">
        <w:rPr>
          <w:sz w:val="26"/>
          <w:szCs w:val="26"/>
          <w:lang w:val="fr-FR"/>
        </w:rPr>
        <w:t>học</w:t>
      </w:r>
      <w:proofErr w:type="spellEnd"/>
      <w:r w:rsidR="00CD2A24" w:rsidRPr="00382889">
        <w:rPr>
          <w:sz w:val="26"/>
          <w:szCs w:val="26"/>
          <w:lang w:val="fr-FR"/>
        </w:rPr>
        <w:t xml:space="preserve"> </w:t>
      </w:r>
      <w:proofErr w:type="spellStart"/>
      <w:r w:rsidR="00CD2A24" w:rsidRPr="00382889">
        <w:rPr>
          <w:sz w:val="26"/>
          <w:szCs w:val="26"/>
          <w:lang w:val="fr-FR"/>
        </w:rPr>
        <w:t>dân</w:t>
      </w:r>
      <w:proofErr w:type="spellEnd"/>
      <w:r w:rsidR="00CD2A24" w:rsidRPr="00382889">
        <w:rPr>
          <w:sz w:val="26"/>
          <w:szCs w:val="26"/>
          <w:lang w:val="fr-FR"/>
        </w:rPr>
        <w:t xml:space="preserve"> </w:t>
      </w:r>
      <w:proofErr w:type="spellStart"/>
      <w:r w:rsidR="00CD2A24" w:rsidRPr="00382889">
        <w:rPr>
          <w:sz w:val="26"/>
          <w:szCs w:val="26"/>
          <w:lang w:val="fr-FR"/>
        </w:rPr>
        <w:t>gian</w:t>
      </w:r>
      <w:proofErr w:type="spellEnd"/>
    </w:p>
    <w:p w14:paraId="25E32EFA" w14:textId="66BC78F5" w:rsidR="00CD2A24" w:rsidRPr="005227EE" w:rsidRDefault="00553171" w:rsidP="00382889">
      <w:pPr>
        <w:pStyle w:val="NormalWeb"/>
        <w:spacing w:before="0" w:beforeAutospacing="0" w:after="0" w:afterAutospacing="0" w:line="320" w:lineRule="exact"/>
        <w:jc w:val="both"/>
        <w:rPr>
          <w:sz w:val="26"/>
          <w:szCs w:val="26"/>
          <w:lang w:val="fr-FR"/>
        </w:rPr>
      </w:pPr>
      <w:r w:rsidRPr="005227EE">
        <w:rPr>
          <w:rStyle w:val="Strong"/>
          <w:rFonts w:eastAsiaTheme="majorEastAsia"/>
          <w:b w:val="0"/>
          <w:bCs w:val="0"/>
          <w:sz w:val="26"/>
          <w:szCs w:val="26"/>
          <w:lang w:val="fr-FR"/>
        </w:rPr>
        <w:t xml:space="preserve">B. </w:t>
      </w:r>
      <w:proofErr w:type="spellStart"/>
      <w:r w:rsidRPr="005227EE">
        <w:rPr>
          <w:rStyle w:val="Strong"/>
          <w:rFonts w:eastAsiaTheme="majorEastAsia"/>
          <w:b w:val="0"/>
          <w:bCs w:val="0"/>
          <w:sz w:val="26"/>
          <w:szCs w:val="26"/>
          <w:lang w:val="fr-FR"/>
        </w:rPr>
        <w:t>Điều</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kiện</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địa</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lí</w:t>
      </w:r>
      <w:proofErr w:type="spellEnd"/>
      <w:r w:rsidRPr="005227EE">
        <w:rPr>
          <w:rStyle w:val="Strong"/>
          <w:rFonts w:eastAsiaTheme="majorEastAsia"/>
          <w:b w:val="0"/>
          <w:bCs w:val="0"/>
          <w:sz w:val="26"/>
          <w:szCs w:val="26"/>
          <w:lang w:val="fr-FR"/>
        </w:rPr>
        <w:t xml:space="preserve"> – </w:t>
      </w:r>
      <w:proofErr w:type="spellStart"/>
      <w:r w:rsidRPr="005227EE">
        <w:rPr>
          <w:rStyle w:val="Strong"/>
          <w:rFonts w:eastAsiaTheme="majorEastAsia"/>
          <w:b w:val="0"/>
          <w:bCs w:val="0"/>
          <w:sz w:val="26"/>
          <w:szCs w:val="26"/>
          <w:lang w:val="fr-FR"/>
        </w:rPr>
        <w:t>tự</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nhiên</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thuận</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lợi</w:t>
      </w:r>
      <w:proofErr w:type="spellEnd"/>
      <w:r w:rsidR="00CD2A24" w:rsidRPr="005227EE">
        <w:rPr>
          <w:sz w:val="26"/>
          <w:szCs w:val="26"/>
          <w:lang w:val="fr-FR"/>
        </w:rPr>
        <w:t xml:space="preserve">          </w:t>
      </w:r>
      <w:r w:rsidR="00580E8E">
        <w:rPr>
          <w:sz w:val="26"/>
          <w:szCs w:val="26"/>
          <w:lang w:val="fr-FR"/>
        </w:rPr>
        <w:t xml:space="preserve">   </w:t>
      </w:r>
      <w:r w:rsidR="00CD2A24" w:rsidRPr="005227EE">
        <w:rPr>
          <w:sz w:val="26"/>
          <w:szCs w:val="26"/>
          <w:lang w:val="fr-FR"/>
        </w:rPr>
        <w:t xml:space="preserve"> D. </w:t>
      </w:r>
      <w:proofErr w:type="spellStart"/>
      <w:r w:rsidR="00CD2A24" w:rsidRPr="005227EE">
        <w:rPr>
          <w:sz w:val="26"/>
          <w:szCs w:val="26"/>
          <w:lang w:val="fr-FR"/>
        </w:rPr>
        <w:t>Thương</w:t>
      </w:r>
      <w:proofErr w:type="spellEnd"/>
      <w:r w:rsidR="00CD2A24" w:rsidRPr="005227EE">
        <w:rPr>
          <w:sz w:val="26"/>
          <w:szCs w:val="26"/>
          <w:lang w:val="fr-FR"/>
        </w:rPr>
        <w:t xml:space="preserve"> </w:t>
      </w:r>
      <w:proofErr w:type="spellStart"/>
      <w:r w:rsidR="00CD2A24" w:rsidRPr="005227EE">
        <w:rPr>
          <w:sz w:val="26"/>
          <w:szCs w:val="26"/>
          <w:lang w:val="fr-FR"/>
        </w:rPr>
        <w:t>mại</w:t>
      </w:r>
      <w:proofErr w:type="spellEnd"/>
      <w:r w:rsidR="00CD2A24" w:rsidRPr="005227EE">
        <w:rPr>
          <w:sz w:val="26"/>
          <w:szCs w:val="26"/>
          <w:lang w:val="fr-FR"/>
        </w:rPr>
        <w:t xml:space="preserve"> </w:t>
      </w:r>
      <w:proofErr w:type="spellStart"/>
      <w:r w:rsidR="00CD2A24" w:rsidRPr="005227EE">
        <w:rPr>
          <w:sz w:val="26"/>
          <w:szCs w:val="26"/>
          <w:lang w:val="fr-FR"/>
        </w:rPr>
        <w:t>quốc</w:t>
      </w:r>
      <w:proofErr w:type="spellEnd"/>
      <w:r w:rsidR="00CD2A24" w:rsidRPr="005227EE">
        <w:rPr>
          <w:sz w:val="26"/>
          <w:szCs w:val="26"/>
          <w:lang w:val="fr-FR"/>
        </w:rPr>
        <w:t xml:space="preserve"> </w:t>
      </w:r>
      <w:proofErr w:type="spellStart"/>
      <w:r w:rsidR="00CD2A24" w:rsidRPr="005227EE">
        <w:rPr>
          <w:sz w:val="26"/>
          <w:szCs w:val="26"/>
          <w:lang w:val="fr-FR"/>
        </w:rPr>
        <w:t>tế</w:t>
      </w:r>
      <w:proofErr w:type="spellEnd"/>
    </w:p>
    <w:p w14:paraId="63D5ECD1" w14:textId="77777777" w:rsidR="00553171" w:rsidRPr="00382889" w:rsidRDefault="00553171" w:rsidP="00382889">
      <w:pPr>
        <w:pStyle w:val="NormalWeb"/>
        <w:spacing w:before="0" w:beforeAutospacing="0" w:after="0" w:afterAutospacing="0" w:line="320" w:lineRule="exact"/>
        <w:jc w:val="both"/>
        <w:rPr>
          <w:sz w:val="26"/>
          <w:szCs w:val="26"/>
          <w:lang w:val="fr-FR"/>
        </w:rPr>
      </w:pPr>
      <w:proofErr w:type="spellStart"/>
      <w:r w:rsidRPr="00382889">
        <w:rPr>
          <w:rStyle w:val="Strong"/>
          <w:rFonts w:eastAsiaTheme="majorEastAsia"/>
          <w:sz w:val="26"/>
          <w:szCs w:val="26"/>
          <w:lang w:val="fr-FR"/>
        </w:rPr>
        <w:t>Câu</w:t>
      </w:r>
      <w:proofErr w:type="spellEnd"/>
      <w:r w:rsidRPr="00382889">
        <w:rPr>
          <w:rStyle w:val="Strong"/>
          <w:rFonts w:eastAsiaTheme="majorEastAsia"/>
          <w:sz w:val="26"/>
          <w:szCs w:val="26"/>
          <w:lang w:val="fr-FR"/>
        </w:rPr>
        <w:t xml:space="preserve"> 4.</w:t>
      </w:r>
      <w:r w:rsidRPr="00382889">
        <w:rPr>
          <w:sz w:val="26"/>
          <w:szCs w:val="26"/>
          <w:lang w:val="fr-FR"/>
        </w:rPr>
        <w:t xml:space="preserve"> </w:t>
      </w:r>
      <w:proofErr w:type="spellStart"/>
      <w:r w:rsidRPr="00382889">
        <w:rPr>
          <w:sz w:val="26"/>
          <w:szCs w:val="26"/>
          <w:lang w:val="fr-FR"/>
        </w:rPr>
        <w:t>Phong</w:t>
      </w:r>
      <w:proofErr w:type="spellEnd"/>
      <w:r w:rsidRPr="00382889">
        <w:rPr>
          <w:sz w:val="26"/>
          <w:szCs w:val="26"/>
          <w:lang w:val="fr-FR"/>
        </w:rPr>
        <w:t xml:space="preserve"> </w:t>
      </w:r>
      <w:proofErr w:type="spellStart"/>
      <w:r w:rsidRPr="00382889">
        <w:rPr>
          <w:sz w:val="26"/>
          <w:szCs w:val="26"/>
          <w:lang w:val="fr-FR"/>
        </w:rPr>
        <w:t>tục</w:t>
      </w:r>
      <w:proofErr w:type="spellEnd"/>
      <w:r w:rsidRPr="00382889">
        <w:rPr>
          <w:sz w:val="26"/>
          <w:szCs w:val="26"/>
          <w:lang w:val="fr-FR"/>
        </w:rPr>
        <w:t xml:space="preserve"> </w:t>
      </w:r>
      <w:proofErr w:type="spellStart"/>
      <w:r w:rsidRPr="00382889">
        <w:rPr>
          <w:sz w:val="26"/>
          <w:szCs w:val="26"/>
          <w:lang w:val="fr-FR"/>
        </w:rPr>
        <w:t>cưới</w:t>
      </w:r>
      <w:proofErr w:type="spellEnd"/>
      <w:r w:rsidRPr="00382889">
        <w:rPr>
          <w:sz w:val="26"/>
          <w:szCs w:val="26"/>
          <w:lang w:val="fr-FR"/>
        </w:rPr>
        <w:t xml:space="preserve"> </w:t>
      </w:r>
      <w:proofErr w:type="spellStart"/>
      <w:r w:rsidRPr="00382889">
        <w:rPr>
          <w:sz w:val="26"/>
          <w:szCs w:val="26"/>
          <w:lang w:val="fr-FR"/>
        </w:rPr>
        <w:t>hỏi</w:t>
      </w:r>
      <w:proofErr w:type="spellEnd"/>
      <w:r w:rsidRPr="00382889">
        <w:rPr>
          <w:sz w:val="26"/>
          <w:szCs w:val="26"/>
          <w:lang w:val="fr-FR"/>
        </w:rPr>
        <w:t xml:space="preserve"> </w:t>
      </w:r>
      <w:proofErr w:type="spellStart"/>
      <w:r w:rsidRPr="00382889">
        <w:rPr>
          <w:sz w:val="26"/>
          <w:szCs w:val="26"/>
          <w:lang w:val="fr-FR"/>
        </w:rPr>
        <w:t>của</w:t>
      </w:r>
      <w:proofErr w:type="spellEnd"/>
      <w:r w:rsidRPr="00382889">
        <w:rPr>
          <w:sz w:val="26"/>
          <w:szCs w:val="26"/>
          <w:lang w:val="fr-FR"/>
        </w:rPr>
        <w:t xml:space="preserve"> </w:t>
      </w:r>
      <w:proofErr w:type="spellStart"/>
      <w:r w:rsidRPr="00382889">
        <w:rPr>
          <w:sz w:val="26"/>
          <w:szCs w:val="26"/>
          <w:lang w:val="fr-FR"/>
        </w:rPr>
        <w:t>người</w:t>
      </w:r>
      <w:proofErr w:type="spellEnd"/>
      <w:r w:rsidRPr="00382889">
        <w:rPr>
          <w:sz w:val="26"/>
          <w:szCs w:val="26"/>
          <w:lang w:val="fr-FR"/>
        </w:rPr>
        <w:t xml:space="preserve"> </w:t>
      </w:r>
      <w:proofErr w:type="spellStart"/>
      <w:r w:rsidRPr="00382889">
        <w:rPr>
          <w:sz w:val="26"/>
          <w:szCs w:val="26"/>
          <w:lang w:val="fr-FR"/>
        </w:rPr>
        <w:t>Hà</w:t>
      </w:r>
      <w:proofErr w:type="spellEnd"/>
      <w:r w:rsidRPr="00382889">
        <w:rPr>
          <w:sz w:val="26"/>
          <w:szCs w:val="26"/>
          <w:lang w:val="fr-FR"/>
        </w:rPr>
        <w:t xml:space="preserve"> </w:t>
      </w:r>
      <w:proofErr w:type="spellStart"/>
      <w:r w:rsidRPr="00382889">
        <w:rPr>
          <w:sz w:val="26"/>
          <w:szCs w:val="26"/>
          <w:lang w:val="fr-FR"/>
        </w:rPr>
        <w:t>Nội</w:t>
      </w:r>
      <w:proofErr w:type="spellEnd"/>
      <w:r w:rsidRPr="00382889">
        <w:rPr>
          <w:sz w:val="26"/>
          <w:szCs w:val="26"/>
          <w:lang w:val="fr-FR"/>
        </w:rPr>
        <w:t xml:space="preserve"> </w:t>
      </w:r>
      <w:proofErr w:type="spellStart"/>
      <w:r w:rsidRPr="00382889">
        <w:rPr>
          <w:sz w:val="26"/>
          <w:szCs w:val="26"/>
          <w:lang w:val="fr-FR"/>
        </w:rPr>
        <w:t>ngày</w:t>
      </w:r>
      <w:proofErr w:type="spellEnd"/>
      <w:r w:rsidRPr="00382889">
        <w:rPr>
          <w:sz w:val="26"/>
          <w:szCs w:val="26"/>
          <w:lang w:val="fr-FR"/>
        </w:rPr>
        <w:t xml:space="preserve"> </w:t>
      </w:r>
      <w:proofErr w:type="spellStart"/>
      <w:r w:rsidRPr="00382889">
        <w:rPr>
          <w:sz w:val="26"/>
          <w:szCs w:val="26"/>
          <w:lang w:val="fr-FR"/>
        </w:rPr>
        <w:t>nay</w:t>
      </w:r>
      <w:proofErr w:type="spellEnd"/>
      <w:r w:rsidRPr="00382889">
        <w:rPr>
          <w:sz w:val="26"/>
          <w:szCs w:val="26"/>
          <w:lang w:val="fr-FR"/>
        </w:rPr>
        <w:t xml:space="preserve"> </w:t>
      </w:r>
      <w:proofErr w:type="spellStart"/>
      <w:r w:rsidRPr="00382889">
        <w:rPr>
          <w:sz w:val="26"/>
          <w:szCs w:val="26"/>
          <w:lang w:val="fr-FR"/>
        </w:rPr>
        <w:t>gồm</w:t>
      </w:r>
      <w:proofErr w:type="spellEnd"/>
      <w:r w:rsidRPr="00382889">
        <w:rPr>
          <w:sz w:val="26"/>
          <w:szCs w:val="26"/>
          <w:lang w:val="fr-FR"/>
        </w:rPr>
        <w:t xml:space="preserve"> </w:t>
      </w:r>
      <w:proofErr w:type="spellStart"/>
      <w:r w:rsidRPr="00382889">
        <w:rPr>
          <w:sz w:val="26"/>
          <w:szCs w:val="26"/>
          <w:lang w:val="fr-FR"/>
        </w:rPr>
        <w:t>mấy</w:t>
      </w:r>
      <w:proofErr w:type="spellEnd"/>
      <w:r w:rsidRPr="00382889">
        <w:rPr>
          <w:sz w:val="26"/>
          <w:szCs w:val="26"/>
          <w:lang w:val="fr-FR"/>
        </w:rPr>
        <w:t xml:space="preserve"> </w:t>
      </w:r>
      <w:proofErr w:type="spellStart"/>
      <w:r w:rsidRPr="00382889">
        <w:rPr>
          <w:sz w:val="26"/>
          <w:szCs w:val="26"/>
          <w:lang w:val="fr-FR"/>
        </w:rPr>
        <w:t>lễ</w:t>
      </w:r>
      <w:proofErr w:type="spellEnd"/>
      <w:r w:rsidRPr="00382889">
        <w:rPr>
          <w:sz w:val="26"/>
          <w:szCs w:val="26"/>
          <w:lang w:val="fr-FR"/>
        </w:rPr>
        <w:t xml:space="preserve"> </w:t>
      </w:r>
      <w:proofErr w:type="spellStart"/>
      <w:proofErr w:type="gramStart"/>
      <w:r w:rsidRPr="00382889">
        <w:rPr>
          <w:sz w:val="26"/>
          <w:szCs w:val="26"/>
          <w:lang w:val="fr-FR"/>
        </w:rPr>
        <w:t>chính</w:t>
      </w:r>
      <w:proofErr w:type="spellEnd"/>
      <w:r w:rsidRPr="00382889">
        <w:rPr>
          <w:sz w:val="26"/>
          <w:szCs w:val="26"/>
          <w:lang w:val="fr-FR"/>
        </w:rPr>
        <w:t>?</w:t>
      </w:r>
      <w:proofErr w:type="gramEnd"/>
    </w:p>
    <w:p w14:paraId="6B696773" w14:textId="3D7C7DEB" w:rsidR="008D1157" w:rsidRPr="005227EE" w:rsidRDefault="00553171" w:rsidP="00382889">
      <w:pPr>
        <w:pStyle w:val="NormalWeb"/>
        <w:spacing w:before="0" w:beforeAutospacing="0" w:after="0" w:afterAutospacing="0" w:line="320" w:lineRule="exact"/>
        <w:jc w:val="both"/>
        <w:rPr>
          <w:rStyle w:val="Strong"/>
          <w:rFonts w:eastAsiaTheme="majorEastAsia"/>
          <w:b w:val="0"/>
          <w:bCs w:val="0"/>
          <w:sz w:val="26"/>
          <w:szCs w:val="26"/>
          <w:lang w:val="fr-FR"/>
        </w:rPr>
      </w:pPr>
      <w:r w:rsidRPr="00382889">
        <w:rPr>
          <w:sz w:val="26"/>
          <w:szCs w:val="26"/>
          <w:lang w:val="fr-FR"/>
        </w:rPr>
        <w:t xml:space="preserve">A. 2 </w:t>
      </w:r>
      <w:proofErr w:type="spellStart"/>
      <w:r w:rsidRPr="00382889">
        <w:rPr>
          <w:sz w:val="26"/>
          <w:szCs w:val="26"/>
          <w:lang w:val="fr-FR"/>
        </w:rPr>
        <w:t>lễ</w:t>
      </w:r>
      <w:proofErr w:type="spellEnd"/>
      <w:r w:rsidR="008D1157" w:rsidRPr="00382889">
        <w:rPr>
          <w:rStyle w:val="Strong"/>
          <w:rFonts w:eastAsiaTheme="majorEastAsia"/>
          <w:sz w:val="26"/>
          <w:szCs w:val="26"/>
          <w:lang w:val="fr-FR"/>
        </w:rPr>
        <w:t xml:space="preserve">           </w:t>
      </w:r>
      <w:r w:rsidR="00CD2A24" w:rsidRPr="00382889">
        <w:rPr>
          <w:rStyle w:val="Strong"/>
          <w:rFonts w:eastAsiaTheme="majorEastAsia"/>
          <w:sz w:val="26"/>
          <w:szCs w:val="26"/>
          <w:lang w:val="fr-FR"/>
        </w:rPr>
        <w:t xml:space="preserve">                                                      </w:t>
      </w:r>
      <w:r w:rsidR="008D1157" w:rsidRPr="005227EE">
        <w:rPr>
          <w:rStyle w:val="Strong"/>
          <w:rFonts w:eastAsiaTheme="majorEastAsia"/>
          <w:b w:val="0"/>
          <w:bCs w:val="0"/>
          <w:sz w:val="26"/>
          <w:szCs w:val="26"/>
          <w:lang w:val="fr-FR"/>
        </w:rPr>
        <w:t xml:space="preserve">C. 3 </w:t>
      </w:r>
      <w:proofErr w:type="spellStart"/>
      <w:r w:rsidR="008D1157" w:rsidRPr="005227EE">
        <w:rPr>
          <w:rStyle w:val="Strong"/>
          <w:rFonts w:eastAsiaTheme="majorEastAsia"/>
          <w:b w:val="0"/>
          <w:bCs w:val="0"/>
          <w:sz w:val="26"/>
          <w:szCs w:val="26"/>
          <w:lang w:val="fr-FR"/>
        </w:rPr>
        <w:t>lễ</w:t>
      </w:r>
      <w:proofErr w:type="spellEnd"/>
    </w:p>
    <w:p w14:paraId="19768D5F" w14:textId="516AE639" w:rsidR="008D1157" w:rsidRPr="00382889" w:rsidRDefault="00553171" w:rsidP="00382889">
      <w:pPr>
        <w:pStyle w:val="NormalWeb"/>
        <w:spacing w:before="0" w:beforeAutospacing="0" w:after="0" w:afterAutospacing="0" w:line="320" w:lineRule="exact"/>
        <w:jc w:val="both"/>
        <w:rPr>
          <w:sz w:val="26"/>
          <w:szCs w:val="26"/>
          <w:lang w:val="fr-FR"/>
        </w:rPr>
      </w:pPr>
      <w:r w:rsidRPr="00382889">
        <w:rPr>
          <w:sz w:val="26"/>
          <w:szCs w:val="26"/>
          <w:lang w:val="fr-FR"/>
        </w:rPr>
        <w:t xml:space="preserve">B. 4 </w:t>
      </w:r>
      <w:proofErr w:type="spellStart"/>
      <w:r w:rsidRPr="00382889">
        <w:rPr>
          <w:sz w:val="26"/>
          <w:szCs w:val="26"/>
          <w:lang w:val="fr-FR"/>
        </w:rPr>
        <w:t>lễ</w:t>
      </w:r>
      <w:proofErr w:type="spellEnd"/>
      <w:r w:rsidR="008D1157" w:rsidRPr="00382889">
        <w:rPr>
          <w:sz w:val="26"/>
          <w:szCs w:val="26"/>
          <w:lang w:val="fr-FR"/>
        </w:rPr>
        <w:t xml:space="preserve">            </w:t>
      </w:r>
      <w:r w:rsidR="00CD2A24" w:rsidRPr="00382889">
        <w:rPr>
          <w:sz w:val="26"/>
          <w:szCs w:val="26"/>
          <w:lang w:val="fr-FR"/>
        </w:rPr>
        <w:t xml:space="preserve">                                                     </w:t>
      </w:r>
      <w:r w:rsidR="008D1157" w:rsidRPr="00382889">
        <w:rPr>
          <w:sz w:val="26"/>
          <w:szCs w:val="26"/>
          <w:lang w:val="fr-FR"/>
        </w:rPr>
        <w:t xml:space="preserve">D. 5 </w:t>
      </w:r>
      <w:proofErr w:type="spellStart"/>
      <w:r w:rsidR="008D1157" w:rsidRPr="00382889">
        <w:rPr>
          <w:sz w:val="26"/>
          <w:szCs w:val="26"/>
          <w:lang w:val="fr-FR"/>
        </w:rPr>
        <w:t>lễ</w:t>
      </w:r>
      <w:proofErr w:type="spellEnd"/>
    </w:p>
    <w:p w14:paraId="1D4ECD2A" w14:textId="77777777" w:rsidR="00553171" w:rsidRPr="00382889" w:rsidRDefault="00553171" w:rsidP="00382889">
      <w:pPr>
        <w:pStyle w:val="NormalWeb"/>
        <w:spacing w:before="0" w:beforeAutospacing="0" w:after="0" w:afterAutospacing="0" w:line="320" w:lineRule="exact"/>
        <w:jc w:val="both"/>
        <w:rPr>
          <w:sz w:val="26"/>
          <w:szCs w:val="26"/>
          <w:lang w:val="fr-FR"/>
        </w:rPr>
      </w:pPr>
      <w:proofErr w:type="spellStart"/>
      <w:r w:rsidRPr="00382889">
        <w:rPr>
          <w:rStyle w:val="Strong"/>
          <w:rFonts w:eastAsiaTheme="majorEastAsia"/>
          <w:sz w:val="26"/>
          <w:szCs w:val="26"/>
          <w:lang w:val="fr-FR"/>
        </w:rPr>
        <w:t>Câu</w:t>
      </w:r>
      <w:proofErr w:type="spellEnd"/>
      <w:r w:rsidRPr="00382889">
        <w:rPr>
          <w:rStyle w:val="Strong"/>
          <w:rFonts w:eastAsiaTheme="majorEastAsia"/>
          <w:sz w:val="26"/>
          <w:szCs w:val="26"/>
          <w:lang w:val="fr-FR"/>
        </w:rPr>
        <w:t xml:space="preserve"> 5.</w:t>
      </w:r>
      <w:r w:rsidRPr="00382889">
        <w:rPr>
          <w:sz w:val="26"/>
          <w:szCs w:val="26"/>
          <w:lang w:val="fr-FR"/>
        </w:rPr>
        <w:t xml:space="preserve"> </w:t>
      </w:r>
      <w:proofErr w:type="spellStart"/>
      <w:r w:rsidRPr="00382889">
        <w:rPr>
          <w:sz w:val="26"/>
          <w:szCs w:val="26"/>
          <w:lang w:val="fr-FR"/>
        </w:rPr>
        <w:t>Lễ</w:t>
      </w:r>
      <w:proofErr w:type="spellEnd"/>
      <w:r w:rsidRPr="00382889">
        <w:rPr>
          <w:sz w:val="26"/>
          <w:szCs w:val="26"/>
          <w:lang w:val="fr-FR"/>
        </w:rPr>
        <w:t xml:space="preserve"> “</w:t>
      </w:r>
      <w:proofErr w:type="spellStart"/>
      <w:r w:rsidRPr="00382889">
        <w:rPr>
          <w:sz w:val="26"/>
          <w:szCs w:val="26"/>
          <w:lang w:val="fr-FR"/>
        </w:rPr>
        <w:t>chạm</w:t>
      </w:r>
      <w:proofErr w:type="spellEnd"/>
      <w:r w:rsidRPr="00382889">
        <w:rPr>
          <w:sz w:val="26"/>
          <w:szCs w:val="26"/>
          <w:lang w:val="fr-FR"/>
        </w:rPr>
        <w:t xml:space="preserve"> </w:t>
      </w:r>
      <w:proofErr w:type="spellStart"/>
      <w:r w:rsidRPr="00382889">
        <w:rPr>
          <w:sz w:val="26"/>
          <w:szCs w:val="26"/>
          <w:lang w:val="fr-FR"/>
        </w:rPr>
        <w:t>ngõ</w:t>
      </w:r>
      <w:proofErr w:type="spellEnd"/>
      <w:r w:rsidRPr="00382889">
        <w:rPr>
          <w:sz w:val="26"/>
          <w:szCs w:val="26"/>
          <w:lang w:val="fr-FR"/>
        </w:rPr>
        <w:t xml:space="preserve">” </w:t>
      </w:r>
      <w:proofErr w:type="spellStart"/>
      <w:r w:rsidRPr="00382889">
        <w:rPr>
          <w:sz w:val="26"/>
          <w:szCs w:val="26"/>
          <w:lang w:val="fr-FR"/>
        </w:rPr>
        <w:t>trong</w:t>
      </w:r>
      <w:proofErr w:type="spellEnd"/>
      <w:r w:rsidRPr="00382889">
        <w:rPr>
          <w:sz w:val="26"/>
          <w:szCs w:val="26"/>
          <w:lang w:val="fr-FR"/>
        </w:rPr>
        <w:t xml:space="preserve"> </w:t>
      </w:r>
      <w:proofErr w:type="spellStart"/>
      <w:r w:rsidRPr="00382889">
        <w:rPr>
          <w:sz w:val="26"/>
          <w:szCs w:val="26"/>
          <w:lang w:val="fr-FR"/>
        </w:rPr>
        <w:t>cưới</w:t>
      </w:r>
      <w:proofErr w:type="spellEnd"/>
      <w:r w:rsidRPr="00382889">
        <w:rPr>
          <w:sz w:val="26"/>
          <w:szCs w:val="26"/>
          <w:lang w:val="fr-FR"/>
        </w:rPr>
        <w:t xml:space="preserve"> </w:t>
      </w:r>
      <w:proofErr w:type="spellStart"/>
      <w:r w:rsidRPr="00382889">
        <w:rPr>
          <w:sz w:val="26"/>
          <w:szCs w:val="26"/>
          <w:lang w:val="fr-FR"/>
        </w:rPr>
        <w:t>hỏi</w:t>
      </w:r>
      <w:proofErr w:type="spellEnd"/>
      <w:r w:rsidRPr="00382889">
        <w:rPr>
          <w:sz w:val="26"/>
          <w:szCs w:val="26"/>
          <w:lang w:val="fr-FR"/>
        </w:rPr>
        <w:t xml:space="preserve"> ở </w:t>
      </w:r>
      <w:proofErr w:type="spellStart"/>
      <w:r w:rsidRPr="00382889">
        <w:rPr>
          <w:sz w:val="26"/>
          <w:szCs w:val="26"/>
          <w:lang w:val="fr-FR"/>
        </w:rPr>
        <w:t>Hà</w:t>
      </w:r>
      <w:proofErr w:type="spellEnd"/>
      <w:r w:rsidRPr="00382889">
        <w:rPr>
          <w:sz w:val="26"/>
          <w:szCs w:val="26"/>
          <w:lang w:val="fr-FR"/>
        </w:rPr>
        <w:t xml:space="preserve"> </w:t>
      </w:r>
      <w:proofErr w:type="spellStart"/>
      <w:r w:rsidRPr="00382889">
        <w:rPr>
          <w:sz w:val="26"/>
          <w:szCs w:val="26"/>
          <w:lang w:val="fr-FR"/>
        </w:rPr>
        <w:t>Nội</w:t>
      </w:r>
      <w:proofErr w:type="spellEnd"/>
      <w:r w:rsidRPr="00382889">
        <w:rPr>
          <w:sz w:val="26"/>
          <w:szCs w:val="26"/>
          <w:lang w:val="fr-FR"/>
        </w:rPr>
        <w:t xml:space="preserve"> </w:t>
      </w:r>
      <w:proofErr w:type="gramStart"/>
      <w:r w:rsidRPr="00382889">
        <w:rPr>
          <w:sz w:val="26"/>
          <w:szCs w:val="26"/>
          <w:lang w:val="fr-FR"/>
        </w:rPr>
        <w:t>là:</w:t>
      </w:r>
      <w:proofErr w:type="gramEnd"/>
    </w:p>
    <w:p w14:paraId="73217B7A" w14:textId="77777777" w:rsidR="00553171" w:rsidRPr="00382889" w:rsidRDefault="00553171" w:rsidP="00382889">
      <w:pPr>
        <w:pStyle w:val="NormalWeb"/>
        <w:spacing w:before="0" w:beforeAutospacing="0" w:after="0" w:afterAutospacing="0" w:line="320" w:lineRule="exact"/>
        <w:jc w:val="both"/>
        <w:rPr>
          <w:sz w:val="26"/>
          <w:szCs w:val="26"/>
          <w:lang w:val="fr-FR"/>
        </w:rPr>
      </w:pPr>
      <w:r w:rsidRPr="00382889">
        <w:rPr>
          <w:sz w:val="26"/>
          <w:szCs w:val="26"/>
          <w:lang w:val="fr-FR"/>
        </w:rPr>
        <w:t xml:space="preserve">A. </w:t>
      </w:r>
      <w:proofErr w:type="spellStart"/>
      <w:r w:rsidRPr="00382889">
        <w:rPr>
          <w:sz w:val="26"/>
          <w:szCs w:val="26"/>
          <w:lang w:val="fr-FR"/>
        </w:rPr>
        <w:t>Ngày</w:t>
      </w:r>
      <w:proofErr w:type="spellEnd"/>
      <w:r w:rsidRPr="00382889">
        <w:rPr>
          <w:sz w:val="26"/>
          <w:szCs w:val="26"/>
          <w:lang w:val="fr-FR"/>
        </w:rPr>
        <w:t xml:space="preserve"> </w:t>
      </w:r>
      <w:proofErr w:type="spellStart"/>
      <w:r w:rsidRPr="00382889">
        <w:rPr>
          <w:sz w:val="26"/>
          <w:szCs w:val="26"/>
          <w:lang w:val="fr-FR"/>
        </w:rPr>
        <w:t>cưới</w:t>
      </w:r>
      <w:proofErr w:type="spellEnd"/>
      <w:r w:rsidRPr="00382889">
        <w:rPr>
          <w:sz w:val="26"/>
          <w:szCs w:val="26"/>
          <w:lang w:val="fr-FR"/>
        </w:rPr>
        <w:t xml:space="preserve"> </w:t>
      </w:r>
      <w:proofErr w:type="spellStart"/>
      <w:r w:rsidRPr="00382889">
        <w:rPr>
          <w:sz w:val="26"/>
          <w:szCs w:val="26"/>
          <w:lang w:val="fr-FR"/>
        </w:rPr>
        <w:t>chính</w:t>
      </w:r>
      <w:proofErr w:type="spellEnd"/>
      <w:r w:rsidRPr="00382889">
        <w:rPr>
          <w:sz w:val="26"/>
          <w:szCs w:val="26"/>
          <w:lang w:val="fr-FR"/>
        </w:rPr>
        <w:t xml:space="preserve"> </w:t>
      </w:r>
      <w:proofErr w:type="spellStart"/>
      <w:r w:rsidRPr="00382889">
        <w:rPr>
          <w:sz w:val="26"/>
          <w:szCs w:val="26"/>
          <w:lang w:val="fr-FR"/>
        </w:rPr>
        <w:t>thức</w:t>
      </w:r>
      <w:proofErr w:type="spellEnd"/>
    </w:p>
    <w:p w14:paraId="668AF280" w14:textId="77777777" w:rsidR="00553171" w:rsidRPr="00382889" w:rsidRDefault="00553171" w:rsidP="00382889">
      <w:pPr>
        <w:pStyle w:val="NormalWeb"/>
        <w:spacing w:before="0" w:beforeAutospacing="0" w:after="0" w:afterAutospacing="0" w:line="320" w:lineRule="exact"/>
        <w:jc w:val="both"/>
        <w:rPr>
          <w:sz w:val="26"/>
          <w:szCs w:val="26"/>
          <w:lang w:val="fr-FR"/>
        </w:rPr>
      </w:pPr>
      <w:r w:rsidRPr="00382889">
        <w:rPr>
          <w:sz w:val="26"/>
          <w:szCs w:val="26"/>
          <w:lang w:val="fr-FR"/>
        </w:rPr>
        <w:t xml:space="preserve">B. </w:t>
      </w:r>
      <w:proofErr w:type="spellStart"/>
      <w:r w:rsidRPr="00382889">
        <w:rPr>
          <w:sz w:val="26"/>
          <w:szCs w:val="26"/>
          <w:lang w:val="fr-FR"/>
        </w:rPr>
        <w:t>Ngày</w:t>
      </w:r>
      <w:proofErr w:type="spellEnd"/>
      <w:r w:rsidRPr="00382889">
        <w:rPr>
          <w:sz w:val="26"/>
          <w:szCs w:val="26"/>
          <w:lang w:val="fr-FR"/>
        </w:rPr>
        <w:t xml:space="preserve"> </w:t>
      </w:r>
      <w:proofErr w:type="spellStart"/>
      <w:r w:rsidRPr="00382889">
        <w:rPr>
          <w:sz w:val="26"/>
          <w:szCs w:val="26"/>
          <w:lang w:val="fr-FR"/>
        </w:rPr>
        <w:t>đưa</w:t>
      </w:r>
      <w:proofErr w:type="spellEnd"/>
      <w:r w:rsidRPr="00382889">
        <w:rPr>
          <w:sz w:val="26"/>
          <w:szCs w:val="26"/>
          <w:lang w:val="fr-FR"/>
        </w:rPr>
        <w:t xml:space="preserve"> </w:t>
      </w:r>
      <w:proofErr w:type="spellStart"/>
      <w:r w:rsidRPr="00382889">
        <w:rPr>
          <w:sz w:val="26"/>
          <w:szCs w:val="26"/>
          <w:lang w:val="fr-FR"/>
        </w:rPr>
        <w:t>dâu</w:t>
      </w:r>
      <w:proofErr w:type="spellEnd"/>
    </w:p>
    <w:p w14:paraId="7B860A03" w14:textId="77777777" w:rsidR="00553171" w:rsidRPr="005227EE" w:rsidRDefault="00553171" w:rsidP="00382889">
      <w:pPr>
        <w:pStyle w:val="NormalWeb"/>
        <w:spacing w:before="0" w:beforeAutospacing="0" w:after="0" w:afterAutospacing="0" w:line="320" w:lineRule="exact"/>
        <w:jc w:val="both"/>
        <w:rPr>
          <w:rStyle w:val="Strong"/>
          <w:rFonts w:eastAsiaTheme="majorEastAsia"/>
          <w:b w:val="0"/>
          <w:bCs w:val="0"/>
          <w:sz w:val="26"/>
          <w:szCs w:val="26"/>
          <w:lang w:val="fr-FR"/>
        </w:rPr>
      </w:pPr>
      <w:r w:rsidRPr="005227EE">
        <w:rPr>
          <w:rStyle w:val="Strong"/>
          <w:rFonts w:eastAsiaTheme="majorEastAsia"/>
          <w:b w:val="0"/>
          <w:bCs w:val="0"/>
          <w:sz w:val="26"/>
          <w:szCs w:val="26"/>
          <w:lang w:val="fr-FR"/>
        </w:rPr>
        <w:t xml:space="preserve">C. </w:t>
      </w:r>
      <w:proofErr w:type="spellStart"/>
      <w:r w:rsidRPr="005227EE">
        <w:rPr>
          <w:rStyle w:val="Strong"/>
          <w:rFonts w:eastAsiaTheme="majorEastAsia"/>
          <w:b w:val="0"/>
          <w:bCs w:val="0"/>
          <w:sz w:val="26"/>
          <w:szCs w:val="26"/>
          <w:lang w:val="fr-FR"/>
        </w:rPr>
        <w:t>Lễ</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gặp</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mặt</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đầu</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tiên</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giữa</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hai</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gia</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đình</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và</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mang</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lễ</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vật</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đơn</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giản</w:t>
      </w:r>
      <w:proofErr w:type="spellEnd"/>
    </w:p>
    <w:p w14:paraId="603B1C69" w14:textId="77777777" w:rsidR="00553171" w:rsidRPr="00382889" w:rsidRDefault="00553171" w:rsidP="00382889">
      <w:pPr>
        <w:pStyle w:val="NormalWeb"/>
        <w:spacing w:before="0" w:beforeAutospacing="0" w:after="0" w:afterAutospacing="0" w:line="320" w:lineRule="exact"/>
        <w:jc w:val="both"/>
        <w:rPr>
          <w:sz w:val="26"/>
          <w:szCs w:val="26"/>
          <w:lang w:val="fr-FR"/>
        </w:rPr>
      </w:pPr>
      <w:r w:rsidRPr="00382889">
        <w:rPr>
          <w:sz w:val="26"/>
          <w:szCs w:val="26"/>
          <w:lang w:val="fr-FR"/>
        </w:rPr>
        <w:t xml:space="preserve">D. </w:t>
      </w:r>
      <w:proofErr w:type="spellStart"/>
      <w:r w:rsidRPr="00382889">
        <w:rPr>
          <w:sz w:val="26"/>
          <w:szCs w:val="26"/>
          <w:lang w:val="fr-FR"/>
        </w:rPr>
        <w:t>Lễ</w:t>
      </w:r>
      <w:proofErr w:type="spellEnd"/>
      <w:r w:rsidRPr="00382889">
        <w:rPr>
          <w:sz w:val="26"/>
          <w:szCs w:val="26"/>
          <w:lang w:val="fr-FR"/>
        </w:rPr>
        <w:t xml:space="preserve"> </w:t>
      </w:r>
      <w:proofErr w:type="spellStart"/>
      <w:r w:rsidRPr="00382889">
        <w:rPr>
          <w:sz w:val="26"/>
          <w:szCs w:val="26"/>
          <w:lang w:val="fr-FR"/>
        </w:rPr>
        <w:t>xin</w:t>
      </w:r>
      <w:proofErr w:type="spellEnd"/>
      <w:r w:rsidRPr="00382889">
        <w:rPr>
          <w:sz w:val="26"/>
          <w:szCs w:val="26"/>
          <w:lang w:val="fr-FR"/>
        </w:rPr>
        <w:t xml:space="preserve"> </w:t>
      </w:r>
      <w:proofErr w:type="spellStart"/>
      <w:r w:rsidRPr="00382889">
        <w:rPr>
          <w:sz w:val="26"/>
          <w:szCs w:val="26"/>
          <w:lang w:val="fr-FR"/>
        </w:rPr>
        <w:t>tên</w:t>
      </w:r>
      <w:proofErr w:type="spellEnd"/>
      <w:r w:rsidRPr="00382889">
        <w:rPr>
          <w:sz w:val="26"/>
          <w:szCs w:val="26"/>
          <w:lang w:val="fr-FR"/>
        </w:rPr>
        <w:t xml:space="preserve"> </w:t>
      </w:r>
      <w:proofErr w:type="spellStart"/>
      <w:r w:rsidRPr="00382889">
        <w:rPr>
          <w:sz w:val="26"/>
          <w:szCs w:val="26"/>
          <w:lang w:val="fr-FR"/>
        </w:rPr>
        <w:t>tuổi</w:t>
      </w:r>
      <w:proofErr w:type="spellEnd"/>
      <w:r w:rsidRPr="00382889">
        <w:rPr>
          <w:sz w:val="26"/>
          <w:szCs w:val="26"/>
          <w:lang w:val="fr-FR"/>
        </w:rPr>
        <w:t xml:space="preserve"> </w:t>
      </w:r>
      <w:proofErr w:type="spellStart"/>
      <w:r w:rsidRPr="00382889">
        <w:rPr>
          <w:sz w:val="26"/>
          <w:szCs w:val="26"/>
          <w:lang w:val="fr-FR"/>
        </w:rPr>
        <w:t>cô</w:t>
      </w:r>
      <w:proofErr w:type="spellEnd"/>
      <w:r w:rsidRPr="00382889">
        <w:rPr>
          <w:sz w:val="26"/>
          <w:szCs w:val="26"/>
          <w:lang w:val="fr-FR"/>
        </w:rPr>
        <w:t xml:space="preserve"> </w:t>
      </w:r>
      <w:proofErr w:type="spellStart"/>
      <w:r w:rsidRPr="00382889">
        <w:rPr>
          <w:sz w:val="26"/>
          <w:szCs w:val="26"/>
          <w:lang w:val="fr-FR"/>
        </w:rPr>
        <w:t>dâu</w:t>
      </w:r>
      <w:proofErr w:type="spellEnd"/>
    </w:p>
    <w:p w14:paraId="56BDC3C8" w14:textId="77777777" w:rsidR="00553171" w:rsidRPr="00382889" w:rsidRDefault="00553171" w:rsidP="00382889">
      <w:pPr>
        <w:pStyle w:val="NormalWeb"/>
        <w:spacing w:before="0" w:beforeAutospacing="0" w:after="0" w:afterAutospacing="0" w:line="320" w:lineRule="exact"/>
        <w:jc w:val="both"/>
        <w:rPr>
          <w:sz w:val="26"/>
          <w:szCs w:val="26"/>
          <w:lang w:val="fr-FR"/>
        </w:rPr>
      </w:pPr>
      <w:proofErr w:type="spellStart"/>
      <w:r w:rsidRPr="00382889">
        <w:rPr>
          <w:rStyle w:val="Strong"/>
          <w:rFonts w:eastAsiaTheme="majorEastAsia"/>
          <w:sz w:val="26"/>
          <w:szCs w:val="26"/>
          <w:lang w:val="fr-FR"/>
        </w:rPr>
        <w:t>Câu</w:t>
      </w:r>
      <w:proofErr w:type="spellEnd"/>
      <w:r w:rsidRPr="00382889">
        <w:rPr>
          <w:rStyle w:val="Strong"/>
          <w:rFonts w:eastAsiaTheme="majorEastAsia"/>
          <w:sz w:val="26"/>
          <w:szCs w:val="26"/>
          <w:lang w:val="fr-FR"/>
        </w:rPr>
        <w:t xml:space="preserve"> 6.</w:t>
      </w:r>
      <w:r w:rsidRPr="00382889">
        <w:rPr>
          <w:sz w:val="26"/>
          <w:szCs w:val="26"/>
          <w:lang w:val="fr-FR"/>
        </w:rPr>
        <w:t xml:space="preserve"> </w:t>
      </w:r>
      <w:proofErr w:type="spellStart"/>
      <w:r w:rsidRPr="00382889">
        <w:rPr>
          <w:sz w:val="26"/>
          <w:szCs w:val="26"/>
          <w:lang w:val="fr-FR"/>
        </w:rPr>
        <w:t>Người</w:t>
      </w:r>
      <w:proofErr w:type="spellEnd"/>
      <w:r w:rsidRPr="00382889">
        <w:rPr>
          <w:sz w:val="26"/>
          <w:szCs w:val="26"/>
          <w:lang w:val="fr-FR"/>
        </w:rPr>
        <w:t xml:space="preserve"> </w:t>
      </w:r>
      <w:proofErr w:type="spellStart"/>
      <w:r w:rsidRPr="00382889">
        <w:rPr>
          <w:sz w:val="26"/>
          <w:szCs w:val="26"/>
          <w:lang w:val="fr-FR"/>
        </w:rPr>
        <w:t>Hà</w:t>
      </w:r>
      <w:proofErr w:type="spellEnd"/>
      <w:r w:rsidRPr="00382889">
        <w:rPr>
          <w:sz w:val="26"/>
          <w:szCs w:val="26"/>
          <w:lang w:val="fr-FR"/>
        </w:rPr>
        <w:t xml:space="preserve"> </w:t>
      </w:r>
      <w:proofErr w:type="spellStart"/>
      <w:r w:rsidRPr="00382889">
        <w:rPr>
          <w:sz w:val="26"/>
          <w:szCs w:val="26"/>
          <w:lang w:val="fr-FR"/>
        </w:rPr>
        <w:t>Nội</w:t>
      </w:r>
      <w:proofErr w:type="spellEnd"/>
      <w:r w:rsidRPr="00382889">
        <w:rPr>
          <w:sz w:val="26"/>
          <w:szCs w:val="26"/>
          <w:lang w:val="fr-FR"/>
        </w:rPr>
        <w:t xml:space="preserve"> </w:t>
      </w:r>
      <w:proofErr w:type="spellStart"/>
      <w:r w:rsidRPr="00382889">
        <w:rPr>
          <w:sz w:val="26"/>
          <w:szCs w:val="26"/>
          <w:lang w:val="fr-FR"/>
        </w:rPr>
        <w:t>thường</w:t>
      </w:r>
      <w:proofErr w:type="spellEnd"/>
      <w:r w:rsidRPr="00382889">
        <w:rPr>
          <w:sz w:val="26"/>
          <w:szCs w:val="26"/>
          <w:lang w:val="fr-FR"/>
        </w:rPr>
        <w:t xml:space="preserve"> </w:t>
      </w:r>
      <w:proofErr w:type="spellStart"/>
      <w:r w:rsidRPr="00382889">
        <w:rPr>
          <w:sz w:val="26"/>
          <w:szCs w:val="26"/>
          <w:lang w:val="fr-FR"/>
        </w:rPr>
        <w:t>bắt</w:t>
      </w:r>
      <w:proofErr w:type="spellEnd"/>
      <w:r w:rsidRPr="00382889">
        <w:rPr>
          <w:sz w:val="26"/>
          <w:szCs w:val="26"/>
          <w:lang w:val="fr-FR"/>
        </w:rPr>
        <w:t xml:space="preserve"> </w:t>
      </w:r>
      <w:proofErr w:type="spellStart"/>
      <w:r w:rsidRPr="00382889">
        <w:rPr>
          <w:sz w:val="26"/>
          <w:szCs w:val="26"/>
          <w:lang w:val="fr-FR"/>
        </w:rPr>
        <w:t>đầu</w:t>
      </w:r>
      <w:proofErr w:type="spellEnd"/>
      <w:r w:rsidRPr="00382889">
        <w:rPr>
          <w:sz w:val="26"/>
          <w:szCs w:val="26"/>
          <w:lang w:val="fr-FR"/>
        </w:rPr>
        <w:t xml:space="preserve"> </w:t>
      </w:r>
      <w:proofErr w:type="spellStart"/>
      <w:r w:rsidRPr="00382889">
        <w:rPr>
          <w:sz w:val="26"/>
          <w:szCs w:val="26"/>
          <w:lang w:val="fr-FR"/>
        </w:rPr>
        <w:t>Tết</w:t>
      </w:r>
      <w:proofErr w:type="spellEnd"/>
      <w:r w:rsidRPr="00382889">
        <w:rPr>
          <w:sz w:val="26"/>
          <w:szCs w:val="26"/>
          <w:lang w:val="fr-FR"/>
        </w:rPr>
        <w:t xml:space="preserve"> Nguyên </w:t>
      </w:r>
      <w:proofErr w:type="spellStart"/>
      <w:r w:rsidRPr="00382889">
        <w:rPr>
          <w:sz w:val="26"/>
          <w:szCs w:val="26"/>
          <w:lang w:val="fr-FR"/>
        </w:rPr>
        <w:t>đán</w:t>
      </w:r>
      <w:proofErr w:type="spellEnd"/>
      <w:r w:rsidRPr="00382889">
        <w:rPr>
          <w:sz w:val="26"/>
          <w:szCs w:val="26"/>
          <w:lang w:val="fr-FR"/>
        </w:rPr>
        <w:t xml:space="preserve"> </w:t>
      </w:r>
      <w:proofErr w:type="spellStart"/>
      <w:r w:rsidRPr="00382889">
        <w:rPr>
          <w:sz w:val="26"/>
          <w:szCs w:val="26"/>
          <w:lang w:val="fr-FR"/>
        </w:rPr>
        <w:t>từ</w:t>
      </w:r>
      <w:proofErr w:type="spellEnd"/>
      <w:r w:rsidRPr="00382889">
        <w:rPr>
          <w:sz w:val="26"/>
          <w:szCs w:val="26"/>
          <w:lang w:val="fr-FR"/>
        </w:rPr>
        <w:t xml:space="preserve"> </w:t>
      </w:r>
      <w:proofErr w:type="spellStart"/>
      <w:r w:rsidRPr="00382889">
        <w:rPr>
          <w:sz w:val="26"/>
          <w:szCs w:val="26"/>
          <w:lang w:val="fr-FR"/>
        </w:rPr>
        <w:t>thời</w:t>
      </w:r>
      <w:proofErr w:type="spellEnd"/>
      <w:r w:rsidRPr="00382889">
        <w:rPr>
          <w:sz w:val="26"/>
          <w:szCs w:val="26"/>
          <w:lang w:val="fr-FR"/>
        </w:rPr>
        <w:t xml:space="preserve"> </w:t>
      </w:r>
      <w:proofErr w:type="spellStart"/>
      <w:r w:rsidRPr="00382889">
        <w:rPr>
          <w:sz w:val="26"/>
          <w:szCs w:val="26"/>
          <w:lang w:val="fr-FR"/>
        </w:rPr>
        <w:t>điểm</w:t>
      </w:r>
      <w:proofErr w:type="spellEnd"/>
      <w:r w:rsidRPr="00382889">
        <w:rPr>
          <w:sz w:val="26"/>
          <w:szCs w:val="26"/>
          <w:lang w:val="fr-FR"/>
        </w:rPr>
        <w:t xml:space="preserve"> </w:t>
      </w:r>
      <w:proofErr w:type="spellStart"/>
      <w:proofErr w:type="gramStart"/>
      <w:r w:rsidRPr="00382889">
        <w:rPr>
          <w:sz w:val="26"/>
          <w:szCs w:val="26"/>
          <w:lang w:val="fr-FR"/>
        </w:rPr>
        <w:t>nào</w:t>
      </w:r>
      <w:proofErr w:type="spellEnd"/>
      <w:r w:rsidRPr="00382889">
        <w:rPr>
          <w:sz w:val="26"/>
          <w:szCs w:val="26"/>
          <w:lang w:val="fr-FR"/>
        </w:rPr>
        <w:t>?</w:t>
      </w:r>
      <w:proofErr w:type="gramEnd"/>
    </w:p>
    <w:p w14:paraId="1493A2DF" w14:textId="677937FA" w:rsidR="00CD2A24" w:rsidRPr="00382889" w:rsidRDefault="00553171" w:rsidP="00382889">
      <w:pPr>
        <w:pStyle w:val="NormalWeb"/>
        <w:spacing w:before="0" w:beforeAutospacing="0" w:after="0" w:afterAutospacing="0" w:line="320" w:lineRule="exact"/>
        <w:jc w:val="both"/>
        <w:rPr>
          <w:sz w:val="26"/>
          <w:szCs w:val="26"/>
          <w:lang w:val="fr-FR"/>
        </w:rPr>
      </w:pPr>
      <w:r w:rsidRPr="00382889">
        <w:rPr>
          <w:sz w:val="26"/>
          <w:szCs w:val="26"/>
          <w:lang w:val="fr-FR"/>
        </w:rPr>
        <w:t xml:space="preserve">A. </w:t>
      </w:r>
      <w:proofErr w:type="spellStart"/>
      <w:r w:rsidRPr="00382889">
        <w:rPr>
          <w:sz w:val="26"/>
          <w:szCs w:val="26"/>
          <w:lang w:val="fr-FR"/>
        </w:rPr>
        <w:t>Sáng</w:t>
      </w:r>
      <w:proofErr w:type="spellEnd"/>
      <w:r w:rsidRPr="00382889">
        <w:rPr>
          <w:sz w:val="26"/>
          <w:szCs w:val="26"/>
          <w:lang w:val="fr-FR"/>
        </w:rPr>
        <w:t xml:space="preserve"> </w:t>
      </w:r>
      <w:proofErr w:type="spellStart"/>
      <w:r w:rsidRPr="00382889">
        <w:rPr>
          <w:sz w:val="26"/>
          <w:szCs w:val="26"/>
          <w:lang w:val="fr-FR"/>
        </w:rPr>
        <w:t>mồng</w:t>
      </w:r>
      <w:proofErr w:type="spellEnd"/>
      <w:r w:rsidRPr="00382889">
        <w:rPr>
          <w:sz w:val="26"/>
          <w:szCs w:val="26"/>
          <w:lang w:val="fr-FR"/>
        </w:rPr>
        <w:t xml:space="preserve"> </w:t>
      </w:r>
      <w:proofErr w:type="spellStart"/>
      <w:r w:rsidRPr="00382889">
        <w:rPr>
          <w:sz w:val="26"/>
          <w:szCs w:val="26"/>
          <w:lang w:val="fr-FR"/>
        </w:rPr>
        <w:t>Một</w:t>
      </w:r>
      <w:proofErr w:type="spellEnd"/>
      <w:r w:rsidR="00CD2A24" w:rsidRPr="00382889">
        <w:rPr>
          <w:sz w:val="26"/>
          <w:szCs w:val="26"/>
          <w:lang w:val="fr-FR"/>
        </w:rPr>
        <w:t xml:space="preserve">                                            C. </w:t>
      </w:r>
      <w:proofErr w:type="spellStart"/>
      <w:r w:rsidR="00CD2A24" w:rsidRPr="00382889">
        <w:rPr>
          <w:sz w:val="26"/>
          <w:szCs w:val="26"/>
          <w:lang w:val="fr-FR"/>
        </w:rPr>
        <w:t>Chiều</w:t>
      </w:r>
      <w:proofErr w:type="spellEnd"/>
      <w:r w:rsidR="00CD2A24" w:rsidRPr="00382889">
        <w:rPr>
          <w:sz w:val="26"/>
          <w:szCs w:val="26"/>
          <w:lang w:val="fr-FR"/>
        </w:rPr>
        <w:t xml:space="preserve"> </w:t>
      </w:r>
      <w:proofErr w:type="spellStart"/>
      <w:r w:rsidR="00CD2A24" w:rsidRPr="00382889">
        <w:rPr>
          <w:sz w:val="26"/>
          <w:szCs w:val="26"/>
          <w:lang w:val="fr-FR"/>
        </w:rPr>
        <w:t>mồng</w:t>
      </w:r>
      <w:proofErr w:type="spellEnd"/>
      <w:r w:rsidR="00CD2A24" w:rsidRPr="00382889">
        <w:rPr>
          <w:sz w:val="26"/>
          <w:szCs w:val="26"/>
          <w:lang w:val="fr-FR"/>
        </w:rPr>
        <w:t xml:space="preserve"> </w:t>
      </w:r>
      <w:proofErr w:type="spellStart"/>
      <w:r w:rsidR="00CD2A24" w:rsidRPr="00382889">
        <w:rPr>
          <w:sz w:val="26"/>
          <w:szCs w:val="26"/>
          <w:lang w:val="fr-FR"/>
        </w:rPr>
        <w:t>Một</w:t>
      </w:r>
      <w:proofErr w:type="spellEnd"/>
    </w:p>
    <w:p w14:paraId="46E0424A" w14:textId="0CF0627C" w:rsidR="00553171" w:rsidRPr="00382889" w:rsidRDefault="00553171" w:rsidP="00382889">
      <w:pPr>
        <w:pStyle w:val="NormalWeb"/>
        <w:spacing w:before="0" w:beforeAutospacing="0" w:after="0" w:afterAutospacing="0" w:line="320" w:lineRule="exact"/>
        <w:jc w:val="both"/>
        <w:rPr>
          <w:sz w:val="26"/>
          <w:szCs w:val="26"/>
          <w:lang w:val="fr-FR"/>
        </w:rPr>
      </w:pPr>
      <w:r w:rsidRPr="005227EE">
        <w:rPr>
          <w:rStyle w:val="Strong"/>
          <w:rFonts w:eastAsiaTheme="majorEastAsia"/>
          <w:b w:val="0"/>
          <w:bCs w:val="0"/>
          <w:sz w:val="26"/>
          <w:szCs w:val="26"/>
          <w:lang w:val="fr-FR"/>
        </w:rPr>
        <w:t xml:space="preserve">B. </w:t>
      </w:r>
      <w:proofErr w:type="spellStart"/>
      <w:r w:rsidRPr="005227EE">
        <w:rPr>
          <w:rStyle w:val="Strong"/>
          <w:rFonts w:eastAsiaTheme="majorEastAsia"/>
          <w:b w:val="0"/>
          <w:bCs w:val="0"/>
          <w:sz w:val="26"/>
          <w:szCs w:val="26"/>
          <w:lang w:val="fr-FR"/>
        </w:rPr>
        <w:t>Đêm</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Giao</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thừa</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đêm</w:t>
      </w:r>
      <w:proofErr w:type="spellEnd"/>
      <w:r w:rsidRPr="005227EE">
        <w:rPr>
          <w:rStyle w:val="Strong"/>
          <w:rFonts w:eastAsiaTheme="majorEastAsia"/>
          <w:b w:val="0"/>
          <w:bCs w:val="0"/>
          <w:sz w:val="26"/>
          <w:szCs w:val="26"/>
          <w:lang w:val="fr-FR"/>
        </w:rPr>
        <w:t xml:space="preserve"> 30 </w:t>
      </w:r>
      <w:proofErr w:type="spellStart"/>
      <w:proofErr w:type="gramStart"/>
      <w:r w:rsidRPr="005227EE">
        <w:rPr>
          <w:rStyle w:val="Strong"/>
          <w:rFonts w:eastAsiaTheme="majorEastAsia"/>
          <w:b w:val="0"/>
          <w:bCs w:val="0"/>
          <w:sz w:val="26"/>
          <w:szCs w:val="26"/>
          <w:lang w:val="fr-FR"/>
        </w:rPr>
        <w:t>Tết</w:t>
      </w:r>
      <w:proofErr w:type="spellEnd"/>
      <w:r w:rsidRPr="005227EE">
        <w:rPr>
          <w:rStyle w:val="Strong"/>
          <w:rFonts w:eastAsiaTheme="majorEastAsia"/>
          <w:b w:val="0"/>
          <w:bCs w:val="0"/>
          <w:sz w:val="26"/>
          <w:szCs w:val="26"/>
          <w:lang w:val="fr-FR"/>
        </w:rPr>
        <w:t>)</w:t>
      </w:r>
      <w:r w:rsidR="00CD2A24" w:rsidRPr="00382889">
        <w:rPr>
          <w:rStyle w:val="Strong"/>
          <w:rFonts w:eastAsiaTheme="majorEastAsia"/>
          <w:sz w:val="26"/>
          <w:szCs w:val="26"/>
          <w:lang w:val="fr-FR"/>
        </w:rPr>
        <w:t xml:space="preserve">   </w:t>
      </w:r>
      <w:proofErr w:type="gramEnd"/>
      <w:r w:rsidR="00CD2A24" w:rsidRPr="00382889">
        <w:rPr>
          <w:rStyle w:val="Strong"/>
          <w:rFonts w:eastAsiaTheme="majorEastAsia"/>
          <w:sz w:val="26"/>
          <w:szCs w:val="26"/>
          <w:lang w:val="fr-FR"/>
        </w:rPr>
        <w:t xml:space="preserve">                  </w:t>
      </w:r>
      <w:r w:rsidR="005227EE" w:rsidRPr="005227EE">
        <w:rPr>
          <w:lang w:val="fr-FR"/>
        </w:rPr>
        <w:t xml:space="preserve"> </w:t>
      </w:r>
      <w:r w:rsidR="005227EE">
        <w:rPr>
          <w:lang w:val="fr-FR"/>
        </w:rPr>
        <w:t xml:space="preserve"> </w:t>
      </w:r>
      <w:r w:rsidR="00CD2A24" w:rsidRPr="005227EE">
        <w:rPr>
          <w:lang w:val="fr-FR"/>
        </w:rPr>
        <w:t xml:space="preserve"> </w:t>
      </w:r>
      <w:r w:rsidRPr="00382889">
        <w:rPr>
          <w:sz w:val="26"/>
          <w:szCs w:val="26"/>
          <w:lang w:val="fr-FR"/>
        </w:rPr>
        <w:t xml:space="preserve">D. </w:t>
      </w:r>
      <w:proofErr w:type="spellStart"/>
      <w:r w:rsidRPr="00382889">
        <w:rPr>
          <w:sz w:val="26"/>
          <w:szCs w:val="26"/>
          <w:lang w:val="fr-FR"/>
        </w:rPr>
        <w:t>Mồng</w:t>
      </w:r>
      <w:proofErr w:type="spellEnd"/>
      <w:r w:rsidRPr="00382889">
        <w:rPr>
          <w:sz w:val="26"/>
          <w:szCs w:val="26"/>
          <w:lang w:val="fr-FR"/>
        </w:rPr>
        <w:t xml:space="preserve"> Hai </w:t>
      </w:r>
      <w:proofErr w:type="spellStart"/>
      <w:r w:rsidRPr="00382889">
        <w:rPr>
          <w:sz w:val="26"/>
          <w:szCs w:val="26"/>
          <w:lang w:val="fr-FR"/>
        </w:rPr>
        <w:t>Tết</w:t>
      </w:r>
      <w:proofErr w:type="spellEnd"/>
    </w:p>
    <w:p w14:paraId="245BE10F" w14:textId="77777777" w:rsidR="00553171" w:rsidRPr="00382889" w:rsidRDefault="00553171" w:rsidP="00382889">
      <w:pPr>
        <w:pStyle w:val="NormalWeb"/>
        <w:spacing w:before="0" w:beforeAutospacing="0" w:after="0" w:afterAutospacing="0" w:line="320" w:lineRule="exact"/>
        <w:jc w:val="both"/>
        <w:rPr>
          <w:sz w:val="26"/>
          <w:szCs w:val="26"/>
          <w:lang w:val="fr-FR"/>
        </w:rPr>
      </w:pPr>
      <w:proofErr w:type="spellStart"/>
      <w:r w:rsidRPr="00382889">
        <w:rPr>
          <w:rStyle w:val="Strong"/>
          <w:rFonts w:eastAsiaTheme="majorEastAsia"/>
          <w:sz w:val="26"/>
          <w:szCs w:val="26"/>
          <w:lang w:val="fr-FR"/>
        </w:rPr>
        <w:t>Câu</w:t>
      </w:r>
      <w:proofErr w:type="spellEnd"/>
      <w:r w:rsidRPr="00382889">
        <w:rPr>
          <w:rStyle w:val="Strong"/>
          <w:rFonts w:eastAsiaTheme="majorEastAsia"/>
          <w:sz w:val="26"/>
          <w:szCs w:val="26"/>
          <w:lang w:val="fr-FR"/>
        </w:rPr>
        <w:t xml:space="preserve"> 7.</w:t>
      </w:r>
      <w:r w:rsidRPr="00382889">
        <w:rPr>
          <w:sz w:val="26"/>
          <w:szCs w:val="26"/>
          <w:lang w:val="fr-FR"/>
        </w:rPr>
        <w:t xml:space="preserve"> </w:t>
      </w:r>
      <w:proofErr w:type="spellStart"/>
      <w:r w:rsidRPr="00382889">
        <w:rPr>
          <w:sz w:val="26"/>
          <w:szCs w:val="26"/>
          <w:lang w:val="fr-FR"/>
        </w:rPr>
        <w:t>Một</w:t>
      </w:r>
      <w:proofErr w:type="spellEnd"/>
      <w:r w:rsidRPr="00382889">
        <w:rPr>
          <w:sz w:val="26"/>
          <w:szCs w:val="26"/>
          <w:lang w:val="fr-FR"/>
        </w:rPr>
        <w:t xml:space="preserve"> </w:t>
      </w:r>
      <w:proofErr w:type="spellStart"/>
      <w:r w:rsidRPr="00382889">
        <w:rPr>
          <w:sz w:val="26"/>
          <w:szCs w:val="26"/>
          <w:lang w:val="fr-FR"/>
        </w:rPr>
        <w:t>hoạt</w:t>
      </w:r>
      <w:proofErr w:type="spellEnd"/>
      <w:r w:rsidRPr="00382889">
        <w:rPr>
          <w:sz w:val="26"/>
          <w:szCs w:val="26"/>
          <w:lang w:val="fr-FR"/>
        </w:rPr>
        <w:t xml:space="preserve"> </w:t>
      </w:r>
      <w:proofErr w:type="spellStart"/>
      <w:r w:rsidRPr="00382889">
        <w:rPr>
          <w:sz w:val="26"/>
          <w:szCs w:val="26"/>
          <w:lang w:val="fr-FR"/>
        </w:rPr>
        <w:t>động</w:t>
      </w:r>
      <w:proofErr w:type="spellEnd"/>
      <w:r w:rsidRPr="00382889">
        <w:rPr>
          <w:sz w:val="26"/>
          <w:szCs w:val="26"/>
          <w:lang w:val="fr-FR"/>
        </w:rPr>
        <w:t xml:space="preserve"> </w:t>
      </w:r>
      <w:proofErr w:type="spellStart"/>
      <w:r w:rsidRPr="00382889">
        <w:rPr>
          <w:sz w:val="26"/>
          <w:szCs w:val="26"/>
          <w:lang w:val="fr-FR"/>
        </w:rPr>
        <w:t>chuẩn</w:t>
      </w:r>
      <w:proofErr w:type="spellEnd"/>
      <w:r w:rsidRPr="00382889">
        <w:rPr>
          <w:sz w:val="26"/>
          <w:szCs w:val="26"/>
          <w:lang w:val="fr-FR"/>
        </w:rPr>
        <w:t xml:space="preserve"> </w:t>
      </w:r>
      <w:proofErr w:type="spellStart"/>
      <w:r w:rsidRPr="00382889">
        <w:rPr>
          <w:sz w:val="26"/>
          <w:szCs w:val="26"/>
          <w:lang w:val="fr-FR"/>
        </w:rPr>
        <w:t>bị</w:t>
      </w:r>
      <w:proofErr w:type="spellEnd"/>
      <w:r w:rsidRPr="00382889">
        <w:rPr>
          <w:sz w:val="26"/>
          <w:szCs w:val="26"/>
          <w:lang w:val="fr-FR"/>
        </w:rPr>
        <w:t xml:space="preserve"> </w:t>
      </w:r>
      <w:proofErr w:type="spellStart"/>
      <w:r w:rsidRPr="00382889">
        <w:rPr>
          <w:sz w:val="26"/>
          <w:szCs w:val="26"/>
          <w:lang w:val="fr-FR"/>
        </w:rPr>
        <w:t>Tết</w:t>
      </w:r>
      <w:proofErr w:type="spellEnd"/>
      <w:r w:rsidRPr="00382889">
        <w:rPr>
          <w:sz w:val="26"/>
          <w:szCs w:val="26"/>
          <w:lang w:val="fr-FR"/>
        </w:rPr>
        <w:t xml:space="preserve"> </w:t>
      </w:r>
      <w:proofErr w:type="spellStart"/>
      <w:r w:rsidRPr="00382889">
        <w:rPr>
          <w:sz w:val="26"/>
          <w:szCs w:val="26"/>
          <w:lang w:val="fr-FR"/>
        </w:rPr>
        <w:t>truyền</w:t>
      </w:r>
      <w:proofErr w:type="spellEnd"/>
      <w:r w:rsidRPr="00382889">
        <w:rPr>
          <w:sz w:val="26"/>
          <w:szCs w:val="26"/>
          <w:lang w:val="fr-FR"/>
        </w:rPr>
        <w:t xml:space="preserve"> </w:t>
      </w:r>
      <w:proofErr w:type="spellStart"/>
      <w:r w:rsidRPr="00382889">
        <w:rPr>
          <w:sz w:val="26"/>
          <w:szCs w:val="26"/>
          <w:lang w:val="fr-FR"/>
        </w:rPr>
        <w:t>thống</w:t>
      </w:r>
      <w:proofErr w:type="spellEnd"/>
      <w:r w:rsidRPr="00382889">
        <w:rPr>
          <w:sz w:val="26"/>
          <w:szCs w:val="26"/>
          <w:lang w:val="fr-FR"/>
        </w:rPr>
        <w:t xml:space="preserve"> </w:t>
      </w:r>
      <w:proofErr w:type="spellStart"/>
      <w:r w:rsidRPr="00382889">
        <w:rPr>
          <w:sz w:val="26"/>
          <w:szCs w:val="26"/>
          <w:lang w:val="fr-FR"/>
        </w:rPr>
        <w:t>của</w:t>
      </w:r>
      <w:proofErr w:type="spellEnd"/>
      <w:r w:rsidRPr="00382889">
        <w:rPr>
          <w:sz w:val="26"/>
          <w:szCs w:val="26"/>
          <w:lang w:val="fr-FR"/>
        </w:rPr>
        <w:t xml:space="preserve"> </w:t>
      </w:r>
      <w:proofErr w:type="spellStart"/>
      <w:r w:rsidRPr="00382889">
        <w:rPr>
          <w:sz w:val="26"/>
          <w:szCs w:val="26"/>
          <w:lang w:val="fr-FR"/>
        </w:rPr>
        <w:t>người</w:t>
      </w:r>
      <w:proofErr w:type="spellEnd"/>
      <w:r w:rsidRPr="00382889">
        <w:rPr>
          <w:sz w:val="26"/>
          <w:szCs w:val="26"/>
          <w:lang w:val="fr-FR"/>
        </w:rPr>
        <w:t xml:space="preserve"> </w:t>
      </w:r>
      <w:proofErr w:type="spellStart"/>
      <w:r w:rsidRPr="00382889">
        <w:rPr>
          <w:sz w:val="26"/>
          <w:szCs w:val="26"/>
          <w:lang w:val="fr-FR"/>
        </w:rPr>
        <w:t>Hà</w:t>
      </w:r>
      <w:proofErr w:type="spellEnd"/>
      <w:r w:rsidRPr="00382889">
        <w:rPr>
          <w:sz w:val="26"/>
          <w:szCs w:val="26"/>
          <w:lang w:val="fr-FR"/>
        </w:rPr>
        <w:t xml:space="preserve"> </w:t>
      </w:r>
      <w:proofErr w:type="spellStart"/>
      <w:r w:rsidRPr="00382889">
        <w:rPr>
          <w:sz w:val="26"/>
          <w:szCs w:val="26"/>
          <w:lang w:val="fr-FR"/>
        </w:rPr>
        <w:t>Nội</w:t>
      </w:r>
      <w:proofErr w:type="spellEnd"/>
      <w:r w:rsidRPr="00382889">
        <w:rPr>
          <w:sz w:val="26"/>
          <w:szCs w:val="26"/>
          <w:lang w:val="fr-FR"/>
        </w:rPr>
        <w:t xml:space="preserve"> </w:t>
      </w:r>
      <w:proofErr w:type="gramStart"/>
      <w:r w:rsidRPr="00382889">
        <w:rPr>
          <w:sz w:val="26"/>
          <w:szCs w:val="26"/>
          <w:lang w:val="fr-FR"/>
        </w:rPr>
        <w:t>là:</w:t>
      </w:r>
      <w:proofErr w:type="gramEnd"/>
    </w:p>
    <w:p w14:paraId="73D5BD8F" w14:textId="77777777" w:rsidR="00553171" w:rsidRPr="00382889" w:rsidRDefault="00553171" w:rsidP="00382889">
      <w:pPr>
        <w:pStyle w:val="NormalWeb"/>
        <w:spacing w:before="0" w:beforeAutospacing="0" w:after="0" w:afterAutospacing="0" w:line="320" w:lineRule="exact"/>
        <w:jc w:val="both"/>
        <w:rPr>
          <w:sz w:val="26"/>
          <w:szCs w:val="26"/>
          <w:lang w:val="fr-FR"/>
        </w:rPr>
      </w:pPr>
      <w:r w:rsidRPr="00382889">
        <w:rPr>
          <w:sz w:val="26"/>
          <w:szCs w:val="26"/>
          <w:lang w:val="fr-FR"/>
        </w:rPr>
        <w:t xml:space="preserve">A. </w:t>
      </w:r>
      <w:proofErr w:type="spellStart"/>
      <w:r w:rsidRPr="00382889">
        <w:rPr>
          <w:sz w:val="26"/>
          <w:szCs w:val="26"/>
          <w:lang w:val="fr-FR"/>
        </w:rPr>
        <w:t>Trang</w:t>
      </w:r>
      <w:proofErr w:type="spellEnd"/>
      <w:r w:rsidRPr="00382889">
        <w:rPr>
          <w:sz w:val="26"/>
          <w:szCs w:val="26"/>
          <w:lang w:val="fr-FR"/>
        </w:rPr>
        <w:t xml:space="preserve"> </w:t>
      </w:r>
      <w:proofErr w:type="spellStart"/>
      <w:r w:rsidRPr="00382889">
        <w:rPr>
          <w:sz w:val="26"/>
          <w:szCs w:val="26"/>
          <w:lang w:val="fr-FR"/>
        </w:rPr>
        <w:t>trí</w:t>
      </w:r>
      <w:proofErr w:type="spellEnd"/>
      <w:r w:rsidRPr="00382889">
        <w:rPr>
          <w:sz w:val="26"/>
          <w:szCs w:val="26"/>
          <w:lang w:val="fr-FR"/>
        </w:rPr>
        <w:t xml:space="preserve"> </w:t>
      </w:r>
      <w:proofErr w:type="spellStart"/>
      <w:r w:rsidRPr="00382889">
        <w:rPr>
          <w:sz w:val="26"/>
          <w:szCs w:val="26"/>
          <w:lang w:val="fr-FR"/>
        </w:rPr>
        <w:t>xe</w:t>
      </w:r>
      <w:proofErr w:type="spellEnd"/>
      <w:r w:rsidRPr="00382889">
        <w:rPr>
          <w:sz w:val="26"/>
          <w:szCs w:val="26"/>
          <w:lang w:val="fr-FR"/>
        </w:rPr>
        <w:t xml:space="preserve"> </w:t>
      </w:r>
      <w:proofErr w:type="spellStart"/>
      <w:r w:rsidRPr="00382889">
        <w:rPr>
          <w:sz w:val="26"/>
          <w:szCs w:val="26"/>
          <w:lang w:val="fr-FR"/>
        </w:rPr>
        <w:t>máy</w:t>
      </w:r>
      <w:proofErr w:type="spellEnd"/>
    </w:p>
    <w:p w14:paraId="69D6113B" w14:textId="77777777" w:rsidR="00553171" w:rsidRPr="005227EE" w:rsidRDefault="00553171" w:rsidP="00382889">
      <w:pPr>
        <w:pStyle w:val="NormalWeb"/>
        <w:spacing w:before="0" w:beforeAutospacing="0" w:after="0" w:afterAutospacing="0" w:line="320" w:lineRule="exact"/>
        <w:jc w:val="both"/>
        <w:rPr>
          <w:rStyle w:val="Strong"/>
          <w:rFonts w:eastAsiaTheme="majorEastAsia"/>
          <w:b w:val="0"/>
          <w:bCs w:val="0"/>
          <w:sz w:val="26"/>
          <w:szCs w:val="26"/>
          <w:lang w:val="fr-FR"/>
        </w:rPr>
      </w:pPr>
      <w:r w:rsidRPr="005227EE">
        <w:rPr>
          <w:rStyle w:val="Strong"/>
          <w:rFonts w:eastAsiaTheme="majorEastAsia"/>
          <w:b w:val="0"/>
          <w:bCs w:val="0"/>
          <w:sz w:val="26"/>
          <w:szCs w:val="26"/>
          <w:lang w:val="fr-FR"/>
        </w:rPr>
        <w:t xml:space="preserve">B. </w:t>
      </w:r>
      <w:proofErr w:type="spellStart"/>
      <w:r w:rsidRPr="005227EE">
        <w:rPr>
          <w:rStyle w:val="Strong"/>
          <w:rFonts w:eastAsiaTheme="majorEastAsia"/>
          <w:b w:val="0"/>
          <w:bCs w:val="0"/>
          <w:sz w:val="26"/>
          <w:szCs w:val="26"/>
          <w:lang w:val="fr-FR"/>
        </w:rPr>
        <w:t>Gói</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bánh</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chưng</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nấu</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thịt</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đông</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muối</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dưa</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hành</w:t>
      </w:r>
      <w:proofErr w:type="spellEnd"/>
    </w:p>
    <w:p w14:paraId="545FEF0E" w14:textId="77777777" w:rsidR="00553171" w:rsidRPr="00382889" w:rsidRDefault="00553171" w:rsidP="00382889">
      <w:pPr>
        <w:pStyle w:val="NormalWeb"/>
        <w:spacing w:before="0" w:beforeAutospacing="0" w:after="0" w:afterAutospacing="0" w:line="320" w:lineRule="exact"/>
        <w:jc w:val="both"/>
        <w:rPr>
          <w:sz w:val="26"/>
          <w:szCs w:val="26"/>
          <w:lang w:val="fr-FR"/>
        </w:rPr>
      </w:pPr>
      <w:r w:rsidRPr="00382889">
        <w:rPr>
          <w:sz w:val="26"/>
          <w:szCs w:val="26"/>
          <w:lang w:val="fr-FR"/>
        </w:rPr>
        <w:t xml:space="preserve">C. Mua </w:t>
      </w:r>
      <w:proofErr w:type="spellStart"/>
      <w:r w:rsidRPr="00382889">
        <w:rPr>
          <w:sz w:val="26"/>
          <w:szCs w:val="26"/>
          <w:lang w:val="fr-FR"/>
        </w:rPr>
        <w:t>điện</w:t>
      </w:r>
      <w:proofErr w:type="spellEnd"/>
      <w:r w:rsidRPr="00382889">
        <w:rPr>
          <w:sz w:val="26"/>
          <w:szCs w:val="26"/>
          <w:lang w:val="fr-FR"/>
        </w:rPr>
        <w:t xml:space="preserve"> </w:t>
      </w:r>
      <w:proofErr w:type="spellStart"/>
      <w:r w:rsidRPr="00382889">
        <w:rPr>
          <w:sz w:val="26"/>
          <w:szCs w:val="26"/>
          <w:lang w:val="fr-FR"/>
        </w:rPr>
        <w:t>thoại</w:t>
      </w:r>
      <w:proofErr w:type="spellEnd"/>
      <w:r w:rsidRPr="00382889">
        <w:rPr>
          <w:sz w:val="26"/>
          <w:szCs w:val="26"/>
          <w:lang w:val="fr-FR"/>
        </w:rPr>
        <w:t xml:space="preserve"> </w:t>
      </w:r>
      <w:proofErr w:type="spellStart"/>
      <w:r w:rsidRPr="00382889">
        <w:rPr>
          <w:sz w:val="26"/>
          <w:szCs w:val="26"/>
          <w:lang w:val="fr-FR"/>
        </w:rPr>
        <w:t>mới</w:t>
      </w:r>
      <w:proofErr w:type="spellEnd"/>
    </w:p>
    <w:p w14:paraId="7F62D821" w14:textId="77777777" w:rsidR="00553171" w:rsidRPr="00382889" w:rsidRDefault="00553171" w:rsidP="00382889">
      <w:pPr>
        <w:pStyle w:val="NormalWeb"/>
        <w:spacing w:before="0" w:beforeAutospacing="0" w:after="0" w:afterAutospacing="0" w:line="320" w:lineRule="exact"/>
        <w:jc w:val="both"/>
        <w:rPr>
          <w:sz w:val="26"/>
          <w:szCs w:val="26"/>
          <w:lang w:val="fr-FR"/>
        </w:rPr>
      </w:pPr>
      <w:r w:rsidRPr="00382889">
        <w:rPr>
          <w:sz w:val="26"/>
          <w:szCs w:val="26"/>
          <w:lang w:val="fr-FR"/>
        </w:rPr>
        <w:t xml:space="preserve">D. Du </w:t>
      </w:r>
      <w:proofErr w:type="spellStart"/>
      <w:r w:rsidRPr="00382889">
        <w:rPr>
          <w:sz w:val="26"/>
          <w:szCs w:val="26"/>
          <w:lang w:val="fr-FR"/>
        </w:rPr>
        <w:t>lịch</w:t>
      </w:r>
      <w:proofErr w:type="spellEnd"/>
      <w:r w:rsidRPr="00382889">
        <w:rPr>
          <w:sz w:val="26"/>
          <w:szCs w:val="26"/>
          <w:lang w:val="fr-FR"/>
        </w:rPr>
        <w:t xml:space="preserve"> </w:t>
      </w:r>
      <w:proofErr w:type="spellStart"/>
      <w:r w:rsidRPr="00382889">
        <w:rPr>
          <w:sz w:val="26"/>
          <w:szCs w:val="26"/>
          <w:lang w:val="fr-FR"/>
        </w:rPr>
        <w:t>nước</w:t>
      </w:r>
      <w:proofErr w:type="spellEnd"/>
      <w:r w:rsidRPr="00382889">
        <w:rPr>
          <w:sz w:val="26"/>
          <w:szCs w:val="26"/>
          <w:lang w:val="fr-FR"/>
        </w:rPr>
        <w:t xml:space="preserve"> </w:t>
      </w:r>
      <w:proofErr w:type="spellStart"/>
      <w:r w:rsidRPr="00382889">
        <w:rPr>
          <w:sz w:val="26"/>
          <w:szCs w:val="26"/>
          <w:lang w:val="fr-FR"/>
        </w:rPr>
        <w:t>ngoài</w:t>
      </w:r>
      <w:proofErr w:type="spellEnd"/>
    </w:p>
    <w:p w14:paraId="0E0A6759" w14:textId="77777777" w:rsidR="00553171" w:rsidRPr="00382889" w:rsidRDefault="00553171" w:rsidP="00382889">
      <w:pPr>
        <w:pStyle w:val="NormalWeb"/>
        <w:spacing w:before="0" w:beforeAutospacing="0" w:after="0" w:afterAutospacing="0" w:line="320" w:lineRule="exact"/>
        <w:jc w:val="both"/>
        <w:rPr>
          <w:sz w:val="26"/>
          <w:szCs w:val="26"/>
          <w:lang w:val="fr-FR"/>
        </w:rPr>
      </w:pPr>
      <w:proofErr w:type="spellStart"/>
      <w:r w:rsidRPr="00382889">
        <w:rPr>
          <w:rStyle w:val="Strong"/>
          <w:rFonts w:eastAsiaTheme="majorEastAsia"/>
          <w:sz w:val="26"/>
          <w:szCs w:val="26"/>
          <w:lang w:val="fr-FR"/>
        </w:rPr>
        <w:t>Câu</w:t>
      </w:r>
      <w:proofErr w:type="spellEnd"/>
      <w:r w:rsidRPr="00382889">
        <w:rPr>
          <w:rStyle w:val="Strong"/>
          <w:rFonts w:eastAsiaTheme="majorEastAsia"/>
          <w:sz w:val="26"/>
          <w:szCs w:val="26"/>
          <w:lang w:val="fr-FR"/>
        </w:rPr>
        <w:t xml:space="preserve"> 8.</w:t>
      </w:r>
      <w:r w:rsidRPr="00382889">
        <w:rPr>
          <w:sz w:val="26"/>
          <w:szCs w:val="26"/>
          <w:lang w:val="fr-FR"/>
        </w:rPr>
        <w:t xml:space="preserve"> Ý </w:t>
      </w:r>
      <w:proofErr w:type="spellStart"/>
      <w:r w:rsidRPr="00382889">
        <w:rPr>
          <w:sz w:val="26"/>
          <w:szCs w:val="26"/>
          <w:lang w:val="fr-FR"/>
        </w:rPr>
        <w:t>nghĩa</w:t>
      </w:r>
      <w:proofErr w:type="spellEnd"/>
      <w:r w:rsidRPr="00382889">
        <w:rPr>
          <w:sz w:val="26"/>
          <w:szCs w:val="26"/>
          <w:lang w:val="fr-FR"/>
        </w:rPr>
        <w:t xml:space="preserve"> </w:t>
      </w:r>
      <w:proofErr w:type="spellStart"/>
      <w:r w:rsidRPr="00382889">
        <w:rPr>
          <w:sz w:val="26"/>
          <w:szCs w:val="26"/>
          <w:lang w:val="fr-FR"/>
        </w:rPr>
        <w:t>của</w:t>
      </w:r>
      <w:proofErr w:type="spellEnd"/>
      <w:r w:rsidRPr="00382889">
        <w:rPr>
          <w:sz w:val="26"/>
          <w:szCs w:val="26"/>
          <w:lang w:val="fr-FR"/>
        </w:rPr>
        <w:t xml:space="preserve"> </w:t>
      </w:r>
      <w:proofErr w:type="spellStart"/>
      <w:r w:rsidRPr="00382889">
        <w:rPr>
          <w:sz w:val="26"/>
          <w:szCs w:val="26"/>
          <w:lang w:val="fr-FR"/>
        </w:rPr>
        <w:t>phong</w:t>
      </w:r>
      <w:proofErr w:type="spellEnd"/>
      <w:r w:rsidRPr="00382889">
        <w:rPr>
          <w:sz w:val="26"/>
          <w:szCs w:val="26"/>
          <w:lang w:val="fr-FR"/>
        </w:rPr>
        <w:t xml:space="preserve"> </w:t>
      </w:r>
      <w:proofErr w:type="spellStart"/>
      <w:r w:rsidRPr="00382889">
        <w:rPr>
          <w:sz w:val="26"/>
          <w:szCs w:val="26"/>
          <w:lang w:val="fr-FR"/>
        </w:rPr>
        <w:t>tục</w:t>
      </w:r>
      <w:proofErr w:type="spellEnd"/>
      <w:r w:rsidRPr="00382889">
        <w:rPr>
          <w:sz w:val="26"/>
          <w:szCs w:val="26"/>
          <w:lang w:val="fr-FR"/>
        </w:rPr>
        <w:t xml:space="preserve">, </w:t>
      </w:r>
      <w:proofErr w:type="spellStart"/>
      <w:r w:rsidRPr="00382889">
        <w:rPr>
          <w:sz w:val="26"/>
          <w:szCs w:val="26"/>
          <w:lang w:val="fr-FR"/>
        </w:rPr>
        <w:t>tập</w:t>
      </w:r>
      <w:proofErr w:type="spellEnd"/>
      <w:r w:rsidRPr="00382889">
        <w:rPr>
          <w:sz w:val="26"/>
          <w:szCs w:val="26"/>
          <w:lang w:val="fr-FR"/>
        </w:rPr>
        <w:t xml:space="preserve"> </w:t>
      </w:r>
      <w:proofErr w:type="spellStart"/>
      <w:r w:rsidRPr="00382889">
        <w:rPr>
          <w:sz w:val="26"/>
          <w:szCs w:val="26"/>
          <w:lang w:val="fr-FR"/>
        </w:rPr>
        <w:t>quán</w:t>
      </w:r>
      <w:proofErr w:type="spellEnd"/>
      <w:r w:rsidRPr="00382889">
        <w:rPr>
          <w:sz w:val="26"/>
          <w:szCs w:val="26"/>
          <w:lang w:val="fr-FR"/>
        </w:rPr>
        <w:t xml:space="preserve"> </w:t>
      </w:r>
      <w:proofErr w:type="spellStart"/>
      <w:r w:rsidRPr="00382889">
        <w:rPr>
          <w:sz w:val="26"/>
          <w:szCs w:val="26"/>
          <w:lang w:val="fr-FR"/>
        </w:rPr>
        <w:t>của</w:t>
      </w:r>
      <w:proofErr w:type="spellEnd"/>
      <w:r w:rsidRPr="00382889">
        <w:rPr>
          <w:sz w:val="26"/>
          <w:szCs w:val="26"/>
          <w:lang w:val="fr-FR"/>
        </w:rPr>
        <w:t xml:space="preserve"> </w:t>
      </w:r>
      <w:proofErr w:type="spellStart"/>
      <w:r w:rsidRPr="00382889">
        <w:rPr>
          <w:sz w:val="26"/>
          <w:szCs w:val="26"/>
          <w:lang w:val="fr-FR"/>
        </w:rPr>
        <w:t>người</w:t>
      </w:r>
      <w:proofErr w:type="spellEnd"/>
      <w:r w:rsidRPr="00382889">
        <w:rPr>
          <w:sz w:val="26"/>
          <w:szCs w:val="26"/>
          <w:lang w:val="fr-FR"/>
        </w:rPr>
        <w:t xml:space="preserve"> </w:t>
      </w:r>
      <w:proofErr w:type="spellStart"/>
      <w:r w:rsidRPr="00382889">
        <w:rPr>
          <w:sz w:val="26"/>
          <w:szCs w:val="26"/>
          <w:lang w:val="fr-FR"/>
        </w:rPr>
        <w:t>Hà</w:t>
      </w:r>
      <w:proofErr w:type="spellEnd"/>
      <w:r w:rsidRPr="00382889">
        <w:rPr>
          <w:sz w:val="26"/>
          <w:szCs w:val="26"/>
          <w:lang w:val="fr-FR"/>
        </w:rPr>
        <w:t xml:space="preserve"> </w:t>
      </w:r>
      <w:proofErr w:type="spellStart"/>
      <w:r w:rsidRPr="00382889">
        <w:rPr>
          <w:sz w:val="26"/>
          <w:szCs w:val="26"/>
          <w:lang w:val="fr-FR"/>
        </w:rPr>
        <w:t>Nội</w:t>
      </w:r>
      <w:proofErr w:type="spellEnd"/>
      <w:r w:rsidRPr="00382889">
        <w:rPr>
          <w:sz w:val="26"/>
          <w:szCs w:val="26"/>
          <w:lang w:val="fr-FR"/>
        </w:rPr>
        <w:t xml:space="preserve"> </w:t>
      </w:r>
      <w:proofErr w:type="gramStart"/>
      <w:r w:rsidRPr="00382889">
        <w:rPr>
          <w:sz w:val="26"/>
          <w:szCs w:val="26"/>
          <w:lang w:val="fr-FR"/>
        </w:rPr>
        <w:t>là:</w:t>
      </w:r>
      <w:proofErr w:type="gramEnd"/>
    </w:p>
    <w:p w14:paraId="402B7076" w14:textId="77777777" w:rsidR="00553171" w:rsidRPr="00382889" w:rsidRDefault="00553171" w:rsidP="00382889">
      <w:pPr>
        <w:pStyle w:val="NormalWeb"/>
        <w:spacing w:before="0" w:beforeAutospacing="0" w:after="0" w:afterAutospacing="0" w:line="320" w:lineRule="exact"/>
        <w:jc w:val="both"/>
        <w:rPr>
          <w:sz w:val="26"/>
          <w:szCs w:val="26"/>
          <w:lang w:val="fr-FR"/>
        </w:rPr>
      </w:pPr>
      <w:r w:rsidRPr="00382889">
        <w:rPr>
          <w:sz w:val="26"/>
          <w:szCs w:val="26"/>
          <w:lang w:val="fr-FR"/>
        </w:rPr>
        <w:t xml:space="preserve">A. </w:t>
      </w:r>
      <w:proofErr w:type="spellStart"/>
      <w:r w:rsidRPr="00382889">
        <w:rPr>
          <w:sz w:val="26"/>
          <w:szCs w:val="26"/>
          <w:lang w:val="fr-FR"/>
        </w:rPr>
        <w:t>Giúp</w:t>
      </w:r>
      <w:proofErr w:type="spellEnd"/>
      <w:r w:rsidRPr="00382889">
        <w:rPr>
          <w:sz w:val="26"/>
          <w:szCs w:val="26"/>
          <w:lang w:val="fr-FR"/>
        </w:rPr>
        <w:t xml:space="preserve"> </w:t>
      </w:r>
      <w:proofErr w:type="spellStart"/>
      <w:r w:rsidRPr="00382889">
        <w:rPr>
          <w:sz w:val="26"/>
          <w:szCs w:val="26"/>
          <w:lang w:val="fr-FR"/>
        </w:rPr>
        <w:t>tăng</w:t>
      </w:r>
      <w:proofErr w:type="spellEnd"/>
      <w:r w:rsidRPr="00382889">
        <w:rPr>
          <w:sz w:val="26"/>
          <w:szCs w:val="26"/>
          <w:lang w:val="fr-FR"/>
        </w:rPr>
        <w:t xml:space="preserve"> </w:t>
      </w:r>
      <w:proofErr w:type="spellStart"/>
      <w:r w:rsidRPr="00382889">
        <w:rPr>
          <w:sz w:val="26"/>
          <w:szCs w:val="26"/>
          <w:lang w:val="fr-FR"/>
        </w:rPr>
        <w:t>khả</w:t>
      </w:r>
      <w:proofErr w:type="spellEnd"/>
      <w:r w:rsidRPr="00382889">
        <w:rPr>
          <w:sz w:val="26"/>
          <w:szCs w:val="26"/>
          <w:lang w:val="fr-FR"/>
        </w:rPr>
        <w:t xml:space="preserve"> </w:t>
      </w:r>
      <w:proofErr w:type="spellStart"/>
      <w:r w:rsidRPr="00382889">
        <w:rPr>
          <w:sz w:val="26"/>
          <w:szCs w:val="26"/>
          <w:lang w:val="fr-FR"/>
        </w:rPr>
        <w:t>năng</w:t>
      </w:r>
      <w:proofErr w:type="spellEnd"/>
      <w:r w:rsidRPr="00382889">
        <w:rPr>
          <w:sz w:val="26"/>
          <w:szCs w:val="26"/>
          <w:lang w:val="fr-FR"/>
        </w:rPr>
        <w:t xml:space="preserve"> </w:t>
      </w:r>
      <w:proofErr w:type="spellStart"/>
      <w:r w:rsidRPr="00382889">
        <w:rPr>
          <w:sz w:val="26"/>
          <w:szCs w:val="26"/>
          <w:lang w:val="fr-FR"/>
        </w:rPr>
        <w:t>kinh</w:t>
      </w:r>
      <w:proofErr w:type="spellEnd"/>
      <w:r w:rsidRPr="00382889">
        <w:rPr>
          <w:sz w:val="26"/>
          <w:szCs w:val="26"/>
          <w:lang w:val="fr-FR"/>
        </w:rPr>
        <w:t xml:space="preserve"> </w:t>
      </w:r>
      <w:proofErr w:type="spellStart"/>
      <w:r w:rsidRPr="00382889">
        <w:rPr>
          <w:sz w:val="26"/>
          <w:szCs w:val="26"/>
          <w:lang w:val="fr-FR"/>
        </w:rPr>
        <w:t>doanh</w:t>
      </w:r>
      <w:proofErr w:type="spellEnd"/>
    </w:p>
    <w:p w14:paraId="5D86425F" w14:textId="77777777" w:rsidR="00553171" w:rsidRPr="005227EE" w:rsidRDefault="00553171" w:rsidP="00382889">
      <w:pPr>
        <w:pStyle w:val="NormalWeb"/>
        <w:spacing w:before="0" w:beforeAutospacing="0" w:after="0" w:afterAutospacing="0" w:line="320" w:lineRule="exact"/>
        <w:jc w:val="both"/>
        <w:rPr>
          <w:rStyle w:val="Strong"/>
          <w:rFonts w:eastAsiaTheme="majorEastAsia"/>
          <w:b w:val="0"/>
          <w:bCs w:val="0"/>
          <w:sz w:val="26"/>
          <w:szCs w:val="26"/>
          <w:lang w:val="fr-FR"/>
        </w:rPr>
      </w:pPr>
      <w:r w:rsidRPr="005227EE">
        <w:rPr>
          <w:rStyle w:val="Strong"/>
          <w:rFonts w:eastAsiaTheme="majorEastAsia"/>
          <w:b w:val="0"/>
          <w:bCs w:val="0"/>
          <w:sz w:val="26"/>
          <w:szCs w:val="26"/>
          <w:lang w:val="fr-FR"/>
        </w:rPr>
        <w:t xml:space="preserve">B. </w:t>
      </w:r>
      <w:proofErr w:type="spellStart"/>
      <w:r w:rsidRPr="005227EE">
        <w:rPr>
          <w:rStyle w:val="Strong"/>
          <w:rFonts w:eastAsiaTheme="majorEastAsia"/>
          <w:b w:val="0"/>
          <w:bCs w:val="0"/>
          <w:sz w:val="26"/>
          <w:szCs w:val="26"/>
          <w:lang w:val="fr-FR"/>
        </w:rPr>
        <w:t>Thể</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hiện</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bản</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sắc</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văn</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hóa</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và</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sự</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khác</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biệt</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của</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cộng</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đồng</w:t>
      </w:r>
      <w:proofErr w:type="spellEnd"/>
    </w:p>
    <w:p w14:paraId="02AD18BF" w14:textId="77777777" w:rsidR="00553171" w:rsidRPr="00382889" w:rsidRDefault="00553171" w:rsidP="00382889">
      <w:pPr>
        <w:pStyle w:val="NormalWeb"/>
        <w:spacing w:before="0" w:beforeAutospacing="0" w:after="0" w:afterAutospacing="0" w:line="320" w:lineRule="exact"/>
        <w:jc w:val="both"/>
        <w:rPr>
          <w:sz w:val="26"/>
          <w:szCs w:val="26"/>
          <w:lang w:val="fr-FR"/>
        </w:rPr>
      </w:pPr>
      <w:r w:rsidRPr="00382889">
        <w:rPr>
          <w:sz w:val="26"/>
          <w:szCs w:val="26"/>
          <w:lang w:val="fr-FR"/>
        </w:rPr>
        <w:t xml:space="preserve">C. </w:t>
      </w:r>
      <w:proofErr w:type="spellStart"/>
      <w:r w:rsidRPr="00382889">
        <w:rPr>
          <w:sz w:val="26"/>
          <w:szCs w:val="26"/>
          <w:lang w:val="fr-FR"/>
        </w:rPr>
        <w:t>Giúp</w:t>
      </w:r>
      <w:proofErr w:type="spellEnd"/>
      <w:r w:rsidRPr="00382889">
        <w:rPr>
          <w:sz w:val="26"/>
          <w:szCs w:val="26"/>
          <w:lang w:val="fr-FR"/>
        </w:rPr>
        <w:t xml:space="preserve"> </w:t>
      </w:r>
      <w:proofErr w:type="spellStart"/>
      <w:r w:rsidRPr="00382889">
        <w:rPr>
          <w:sz w:val="26"/>
          <w:szCs w:val="26"/>
          <w:lang w:val="fr-FR"/>
        </w:rPr>
        <w:t>mở</w:t>
      </w:r>
      <w:proofErr w:type="spellEnd"/>
      <w:r w:rsidRPr="00382889">
        <w:rPr>
          <w:sz w:val="26"/>
          <w:szCs w:val="26"/>
          <w:lang w:val="fr-FR"/>
        </w:rPr>
        <w:t xml:space="preserve"> </w:t>
      </w:r>
      <w:proofErr w:type="spellStart"/>
      <w:r w:rsidRPr="00382889">
        <w:rPr>
          <w:sz w:val="26"/>
          <w:szCs w:val="26"/>
          <w:lang w:val="fr-FR"/>
        </w:rPr>
        <w:t>rộng</w:t>
      </w:r>
      <w:proofErr w:type="spellEnd"/>
      <w:r w:rsidRPr="00382889">
        <w:rPr>
          <w:sz w:val="26"/>
          <w:szCs w:val="26"/>
          <w:lang w:val="fr-FR"/>
        </w:rPr>
        <w:t xml:space="preserve"> </w:t>
      </w:r>
      <w:proofErr w:type="spellStart"/>
      <w:r w:rsidRPr="00382889">
        <w:rPr>
          <w:sz w:val="26"/>
          <w:szCs w:val="26"/>
          <w:lang w:val="fr-FR"/>
        </w:rPr>
        <w:t>diện</w:t>
      </w:r>
      <w:proofErr w:type="spellEnd"/>
      <w:r w:rsidRPr="00382889">
        <w:rPr>
          <w:sz w:val="26"/>
          <w:szCs w:val="26"/>
          <w:lang w:val="fr-FR"/>
        </w:rPr>
        <w:t xml:space="preserve"> </w:t>
      </w:r>
      <w:proofErr w:type="spellStart"/>
      <w:r w:rsidRPr="00382889">
        <w:rPr>
          <w:sz w:val="26"/>
          <w:szCs w:val="26"/>
          <w:lang w:val="fr-FR"/>
        </w:rPr>
        <w:t>tích</w:t>
      </w:r>
      <w:proofErr w:type="spellEnd"/>
      <w:r w:rsidRPr="00382889">
        <w:rPr>
          <w:sz w:val="26"/>
          <w:szCs w:val="26"/>
          <w:lang w:val="fr-FR"/>
        </w:rPr>
        <w:t xml:space="preserve"> </w:t>
      </w:r>
      <w:proofErr w:type="spellStart"/>
      <w:r w:rsidRPr="00382889">
        <w:rPr>
          <w:sz w:val="26"/>
          <w:szCs w:val="26"/>
          <w:lang w:val="fr-FR"/>
        </w:rPr>
        <w:t>đô</w:t>
      </w:r>
      <w:proofErr w:type="spellEnd"/>
      <w:r w:rsidRPr="00382889">
        <w:rPr>
          <w:sz w:val="26"/>
          <w:szCs w:val="26"/>
          <w:lang w:val="fr-FR"/>
        </w:rPr>
        <w:t xml:space="preserve"> </w:t>
      </w:r>
      <w:proofErr w:type="spellStart"/>
      <w:r w:rsidRPr="00382889">
        <w:rPr>
          <w:sz w:val="26"/>
          <w:szCs w:val="26"/>
          <w:lang w:val="fr-FR"/>
        </w:rPr>
        <w:t>thị</w:t>
      </w:r>
      <w:proofErr w:type="spellEnd"/>
    </w:p>
    <w:p w14:paraId="459B0FE2" w14:textId="77777777" w:rsidR="00553171" w:rsidRPr="00382889" w:rsidRDefault="00553171" w:rsidP="00382889">
      <w:pPr>
        <w:pStyle w:val="NormalWeb"/>
        <w:spacing w:before="0" w:beforeAutospacing="0" w:after="0" w:afterAutospacing="0" w:line="320" w:lineRule="exact"/>
        <w:jc w:val="both"/>
        <w:rPr>
          <w:sz w:val="26"/>
          <w:szCs w:val="26"/>
          <w:lang w:val="fr-FR"/>
        </w:rPr>
      </w:pPr>
      <w:r w:rsidRPr="00382889">
        <w:rPr>
          <w:sz w:val="26"/>
          <w:szCs w:val="26"/>
          <w:lang w:val="fr-FR"/>
        </w:rPr>
        <w:lastRenderedPageBreak/>
        <w:t xml:space="preserve">D. </w:t>
      </w:r>
      <w:proofErr w:type="spellStart"/>
      <w:r w:rsidRPr="00382889">
        <w:rPr>
          <w:sz w:val="26"/>
          <w:szCs w:val="26"/>
          <w:lang w:val="fr-FR"/>
        </w:rPr>
        <w:t>Giảm</w:t>
      </w:r>
      <w:proofErr w:type="spellEnd"/>
      <w:r w:rsidRPr="00382889">
        <w:rPr>
          <w:sz w:val="26"/>
          <w:szCs w:val="26"/>
          <w:lang w:val="fr-FR"/>
        </w:rPr>
        <w:t xml:space="preserve"> </w:t>
      </w:r>
      <w:proofErr w:type="spellStart"/>
      <w:r w:rsidRPr="00382889">
        <w:rPr>
          <w:sz w:val="26"/>
          <w:szCs w:val="26"/>
          <w:lang w:val="fr-FR"/>
        </w:rPr>
        <w:t>bớt</w:t>
      </w:r>
      <w:proofErr w:type="spellEnd"/>
      <w:r w:rsidRPr="00382889">
        <w:rPr>
          <w:sz w:val="26"/>
          <w:szCs w:val="26"/>
          <w:lang w:val="fr-FR"/>
        </w:rPr>
        <w:t xml:space="preserve"> </w:t>
      </w:r>
      <w:proofErr w:type="spellStart"/>
      <w:r w:rsidRPr="00382889">
        <w:rPr>
          <w:sz w:val="26"/>
          <w:szCs w:val="26"/>
          <w:lang w:val="fr-FR"/>
        </w:rPr>
        <w:t>sinh</w:t>
      </w:r>
      <w:proofErr w:type="spellEnd"/>
      <w:r w:rsidRPr="00382889">
        <w:rPr>
          <w:sz w:val="26"/>
          <w:szCs w:val="26"/>
          <w:lang w:val="fr-FR"/>
        </w:rPr>
        <w:t xml:space="preserve"> </w:t>
      </w:r>
      <w:proofErr w:type="spellStart"/>
      <w:r w:rsidRPr="00382889">
        <w:rPr>
          <w:sz w:val="26"/>
          <w:szCs w:val="26"/>
          <w:lang w:val="fr-FR"/>
        </w:rPr>
        <w:t>hoạt</w:t>
      </w:r>
      <w:proofErr w:type="spellEnd"/>
      <w:r w:rsidRPr="00382889">
        <w:rPr>
          <w:sz w:val="26"/>
          <w:szCs w:val="26"/>
          <w:lang w:val="fr-FR"/>
        </w:rPr>
        <w:t xml:space="preserve"> </w:t>
      </w:r>
      <w:proofErr w:type="spellStart"/>
      <w:r w:rsidRPr="00382889">
        <w:rPr>
          <w:sz w:val="26"/>
          <w:szCs w:val="26"/>
          <w:lang w:val="fr-FR"/>
        </w:rPr>
        <w:t>truyền</w:t>
      </w:r>
      <w:proofErr w:type="spellEnd"/>
      <w:r w:rsidRPr="00382889">
        <w:rPr>
          <w:sz w:val="26"/>
          <w:szCs w:val="26"/>
          <w:lang w:val="fr-FR"/>
        </w:rPr>
        <w:t xml:space="preserve"> </w:t>
      </w:r>
      <w:proofErr w:type="spellStart"/>
      <w:r w:rsidRPr="00382889">
        <w:rPr>
          <w:sz w:val="26"/>
          <w:szCs w:val="26"/>
          <w:lang w:val="fr-FR"/>
        </w:rPr>
        <w:t>thống</w:t>
      </w:r>
      <w:proofErr w:type="spellEnd"/>
    </w:p>
    <w:p w14:paraId="68BD294B" w14:textId="77777777" w:rsidR="00553171" w:rsidRPr="00382889" w:rsidRDefault="00553171" w:rsidP="00382889">
      <w:pPr>
        <w:pStyle w:val="NormalWeb"/>
        <w:spacing w:before="0" w:beforeAutospacing="0" w:after="0" w:afterAutospacing="0" w:line="320" w:lineRule="exact"/>
        <w:jc w:val="both"/>
        <w:rPr>
          <w:sz w:val="26"/>
          <w:szCs w:val="26"/>
          <w:lang w:val="fr-FR"/>
        </w:rPr>
      </w:pPr>
      <w:proofErr w:type="spellStart"/>
      <w:r w:rsidRPr="00382889">
        <w:rPr>
          <w:rStyle w:val="Strong"/>
          <w:rFonts w:eastAsiaTheme="majorEastAsia"/>
          <w:sz w:val="26"/>
          <w:szCs w:val="26"/>
          <w:lang w:val="fr-FR"/>
        </w:rPr>
        <w:t>Câu</w:t>
      </w:r>
      <w:proofErr w:type="spellEnd"/>
      <w:r w:rsidRPr="00382889">
        <w:rPr>
          <w:rStyle w:val="Strong"/>
          <w:rFonts w:eastAsiaTheme="majorEastAsia"/>
          <w:sz w:val="26"/>
          <w:szCs w:val="26"/>
          <w:lang w:val="fr-FR"/>
        </w:rPr>
        <w:t xml:space="preserve"> 9.</w:t>
      </w:r>
      <w:r w:rsidRPr="00382889">
        <w:rPr>
          <w:sz w:val="26"/>
          <w:szCs w:val="26"/>
          <w:lang w:val="fr-FR"/>
        </w:rPr>
        <w:t xml:space="preserve"> </w:t>
      </w:r>
      <w:proofErr w:type="spellStart"/>
      <w:r w:rsidRPr="00382889">
        <w:rPr>
          <w:sz w:val="26"/>
          <w:szCs w:val="26"/>
          <w:lang w:val="fr-FR"/>
        </w:rPr>
        <w:t>Việc</w:t>
      </w:r>
      <w:proofErr w:type="spellEnd"/>
      <w:r w:rsidRPr="00382889">
        <w:rPr>
          <w:sz w:val="26"/>
          <w:szCs w:val="26"/>
          <w:lang w:val="fr-FR"/>
        </w:rPr>
        <w:t xml:space="preserve"> </w:t>
      </w:r>
      <w:proofErr w:type="spellStart"/>
      <w:r w:rsidRPr="00382889">
        <w:rPr>
          <w:sz w:val="26"/>
          <w:szCs w:val="26"/>
          <w:lang w:val="fr-FR"/>
        </w:rPr>
        <w:t>giữ</w:t>
      </w:r>
      <w:proofErr w:type="spellEnd"/>
      <w:r w:rsidRPr="00382889">
        <w:rPr>
          <w:sz w:val="26"/>
          <w:szCs w:val="26"/>
          <w:lang w:val="fr-FR"/>
        </w:rPr>
        <w:t xml:space="preserve"> </w:t>
      </w:r>
      <w:proofErr w:type="spellStart"/>
      <w:r w:rsidRPr="00382889">
        <w:rPr>
          <w:sz w:val="26"/>
          <w:szCs w:val="26"/>
          <w:lang w:val="fr-FR"/>
        </w:rPr>
        <w:t>gìn</w:t>
      </w:r>
      <w:proofErr w:type="spellEnd"/>
      <w:r w:rsidRPr="00382889">
        <w:rPr>
          <w:sz w:val="26"/>
          <w:szCs w:val="26"/>
          <w:lang w:val="fr-FR"/>
        </w:rPr>
        <w:t xml:space="preserve"> </w:t>
      </w:r>
      <w:proofErr w:type="spellStart"/>
      <w:r w:rsidRPr="00382889">
        <w:rPr>
          <w:sz w:val="26"/>
          <w:szCs w:val="26"/>
          <w:lang w:val="fr-FR"/>
        </w:rPr>
        <w:t>phong</w:t>
      </w:r>
      <w:proofErr w:type="spellEnd"/>
      <w:r w:rsidRPr="00382889">
        <w:rPr>
          <w:sz w:val="26"/>
          <w:szCs w:val="26"/>
          <w:lang w:val="fr-FR"/>
        </w:rPr>
        <w:t xml:space="preserve"> </w:t>
      </w:r>
      <w:proofErr w:type="spellStart"/>
      <w:r w:rsidRPr="00382889">
        <w:rPr>
          <w:sz w:val="26"/>
          <w:szCs w:val="26"/>
          <w:lang w:val="fr-FR"/>
        </w:rPr>
        <w:t>tục</w:t>
      </w:r>
      <w:proofErr w:type="spellEnd"/>
      <w:r w:rsidRPr="00382889">
        <w:rPr>
          <w:sz w:val="26"/>
          <w:szCs w:val="26"/>
          <w:lang w:val="fr-FR"/>
        </w:rPr>
        <w:t xml:space="preserve">, </w:t>
      </w:r>
      <w:proofErr w:type="spellStart"/>
      <w:r w:rsidRPr="00382889">
        <w:rPr>
          <w:sz w:val="26"/>
          <w:szCs w:val="26"/>
          <w:lang w:val="fr-FR"/>
        </w:rPr>
        <w:t>tập</w:t>
      </w:r>
      <w:proofErr w:type="spellEnd"/>
      <w:r w:rsidRPr="00382889">
        <w:rPr>
          <w:sz w:val="26"/>
          <w:szCs w:val="26"/>
          <w:lang w:val="fr-FR"/>
        </w:rPr>
        <w:t xml:space="preserve"> </w:t>
      </w:r>
      <w:proofErr w:type="spellStart"/>
      <w:r w:rsidRPr="00382889">
        <w:rPr>
          <w:sz w:val="26"/>
          <w:szCs w:val="26"/>
          <w:lang w:val="fr-FR"/>
        </w:rPr>
        <w:t>quán</w:t>
      </w:r>
      <w:proofErr w:type="spellEnd"/>
      <w:r w:rsidRPr="00382889">
        <w:rPr>
          <w:sz w:val="26"/>
          <w:szCs w:val="26"/>
          <w:lang w:val="fr-FR"/>
        </w:rPr>
        <w:t xml:space="preserve"> </w:t>
      </w:r>
      <w:proofErr w:type="spellStart"/>
      <w:r w:rsidRPr="00382889">
        <w:rPr>
          <w:sz w:val="26"/>
          <w:szCs w:val="26"/>
          <w:lang w:val="fr-FR"/>
        </w:rPr>
        <w:t>có</w:t>
      </w:r>
      <w:proofErr w:type="spellEnd"/>
      <w:r w:rsidRPr="00382889">
        <w:rPr>
          <w:sz w:val="26"/>
          <w:szCs w:val="26"/>
          <w:lang w:val="fr-FR"/>
        </w:rPr>
        <w:t xml:space="preserve"> </w:t>
      </w:r>
      <w:proofErr w:type="spellStart"/>
      <w:r w:rsidRPr="00382889">
        <w:rPr>
          <w:sz w:val="26"/>
          <w:szCs w:val="26"/>
          <w:lang w:val="fr-FR"/>
        </w:rPr>
        <w:t>vai</w:t>
      </w:r>
      <w:proofErr w:type="spellEnd"/>
      <w:r w:rsidRPr="00382889">
        <w:rPr>
          <w:sz w:val="26"/>
          <w:szCs w:val="26"/>
          <w:lang w:val="fr-FR"/>
        </w:rPr>
        <w:t xml:space="preserve"> </w:t>
      </w:r>
      <w:proofErr w:type="spellStart"/>
      <w:proofErr w:type="gramStart"/>
      <w:r w:rsidRPr="00382889">
        <w:rPr>
          <w:sz w:val="26"/>
          <w:szCs w:val="26"/>
          <w:lang w:val="fr-FR"/>
        </w:rPr>
        <w:t>trò</w:t>
      </w:r>
      <w:proofErr w:type="spellEnd"/>
      <w:r w:rsidRPr="00382889">
        <w:rPr>
          <w:sz w:val="26"/>
          <w:szCs w:val="26"/>
          <w:lang w:val="fr-FR"/>
        </w:rPr>
        <w:t>:</w:t>
      </w:r>
      <w:proofErr w:type="gramEnd"/>
    </w:p>
    <w:p w14:paraId="3CDC0F7B" w14:textId="50B85991" w:rsidR="00CD2A24" w:rsidRPr="00382889" w:rsidRDefault="00553171" w:rsidP="00382889">
      <w:pPr>
        <w:pStyle w:val="NormalWeb"/>
        <w:spacing w:before="0" w:beforeAutospacing="0" w:after="0" w:afterAutospacing="0" w:line="320" w:lineRule="exact"/>
        <w:jc w:val="both"/>
        <w:rPr>
          <w:sz w:val="26"/>
          <w:szCs w:val="26"/>
          <w:lang w:val="fr-FR"/>
        </w:rPr>
      </w:pPr>
      <w:r w:rsidRPr="00382889">
        <w:rPr>
          <w:sz w:val="26"/>
          <w:szCs w:val="26"/>
          <w:lang w:val="fr-FR"/>
        </w:rPr>
        <w:t xml:space="preserve">A. </w:t>
      </w:r>
      <w:proofErr w:type="spellStart"/>
      <w:r w:rsidRPr="00382889">
        <w:rPr>
          <w:sz w:val="26"/>
          <w:szCs w:val="26"/>
          <w:lang w:val="fr-FR"/>
        </w:rPr>
        <w:t>Làm</w:t>
      </w:r>
      <w:proofErr w:type="spellEnd"/>
      <w:r w:rsidRPr="00382889">
        <w:rPr>
          <w:sz w:val="26"/>
          <w:szCs w:val="26"/>
          <w:lang w:val="fr-FR"/>
        </w:rPr>
        <w:t xml:space="preserve"> </w:t>
      </w:r>
      <w:proofErr w:type="spellStart"/>
      <w:r w:rsidRPr="00382889">
        <w:rPr>
          <w:sz w:val="26"/>
          <w:szCs w:val="26"/>
          <w:lang w:val="fr-FR"/>
        </w:rPr>
        <w:t>xã</w:t>
      </w:r>
      <w:proofErr w:type="spellEnd"/>
      <w:r w:rsidRPr="00382889">
        <w:rPr>
          <w:sz w:val="26"/>
          <w:szCs w:val="26"/>
          <w:lang w:val="fr-FR"/>
        </w:rPr>
        <w:t xml:space="preserve"> </w:t>
      </w:r>
      <w:proofErr w:type="spellStart"/>
      <w:r w:rsidRPr="00382889">
        <w:rPr>
          <w:sz w:val="26"/>
          <w:szCs w:val="26"/>
          <w:lang w:val="fr-FR"/>
        </w:rPr>
        <w:t>hội</w:t>
      </w:r>
      <w:proofErr w:type="spellEnd"/>
      <w:r w:rsidRPr="00382889">
        <w:rPr>
          <w:sz w:val="26"/>
          <w:szCs w:val="26"/>
          <w:lang w:val="fr-FR"/>
        </w:rPr>
        <w:t xml:space="preserve"> </w:t>
      </w:r>
      <w:proofErr w:type="spellStart"/>
      <w:r w:rsidRPr="00382889">
        <w:rPr>
          <w:sz w:val="26"/>
          <w:szCs w:val="26"/>
          <w:lang w:val="fr-FR"/>
        </w:rPr>
        <w:t>chậm</w:t>
      </w:r>
      <w:proofErr w:type="spellEnd"/>
      <w:r w:rsidRPr="00382889">
        <w:rPr>
          <w:sz w:val="26"/>
          <w:szCs w:val="26"/>
          <w:lang w:val="fr-FR"/>
        </w:rPr>
        <w:t xml:space="preserve"> </w:t>
      </w:r>
      <w:proofErr w:type="spellStart"/>
      <w:r w:rsidRPr="00382889">
        <w:rPr>
          <w:sz w:val="26"/>
          <w:szCs w:val="26"/>
          <w:lang w:val="fr-FR"/>
        </w:rPr>
        <w:t>phát</w:t>
      </w:r>
      <w:proofErr w:type="spellEnd"/>
      <w:r w:rsidRPr="00382889">
        <w:rPr>
          <w:sz w:val="26"/>
          <w:szCs w:val="26"/>
          <w:lang w:val="fr-FR"/>
        </w:rPr>
        <w:t xml:space="preserve"> triển</w:t>
      </w:r>
      <w:r w:rsidR="00CD2A24" w:rsidRPr="00382889">
        <w:rPr>
          <w:sz w:val="26"/>
          <w:szCs w:val="26"/>
          <w:lang w:val="fr-FR"/>
        </w:rPr>
        <w:t xml:space="preserve">                                     C. </w:t>
      </w:r>
      <w:proofErr w:type="spellStart"/>
      <w:r w:rsidR="00CD2A24" w:rsidRPr="00382889">
        <w:rPr>
          <w:sz w:val="26"/>
          <w:szCs w:val="26"/>
          <w:lang w:val="fr-FR"/>
        </w:rPr>
        <w:t>Bắt</w:t>
      </w:r>
      <w:proofErr w:type="spellEnd"/>
      <w:r w:rsidR="00CD2A24" w:rsidRPr="00382889">
        <w:rPr>
          <w:sz w:val="26"/>
          <w:szCs w:val="26"/>
          <w:lang w:val="fr-FR"/>
        </w:rPr>
        <w:t xml:space="preserve"> </w:t>
      </w:r>
      <w:proofErr w:type="spellStart"/>
      <w:r w:rsidR="00CD2A24" w:rsidRPr="00382889">
        <w:rPr>
          <w:sz w:val="26"/>
          <w:szCs w:val="26"/>
          <w:lang w:val="fr-FR"/>
        </w:rPr>
        <w:t>buộc</w:t>
      </w:r>
      <w:proofErr w:type="spellEnd"/>
      <w:r w:rsidR="00CD2A24" w:rsidRPr="00382889">
        <w:rPr>
          <w:sz w:val="26"/>
          <w:szCs w:val="26"/>
          <w:lang w:val="fr-FR"/>
        </w:rPr>
        <w:t xml:space="preserve"> </w:t>
      </w:r>
      <w:proofErr w:type="spellStart"/>
      <w:r w:rsidR="00CD2A24" w:rsidRPr="00382889">
        <w:rPr>
          <w:sz w:val="26"/>
          <w:szCs w:val="26"/>
          <w:lang w:val="fr-FR"/>
        </w:rPr>
        <w:t>mọi</w:t>
      </w:r>
      <w:proofErr w:type="spellEnd"/>
      <w:r w:rsidR="00CD2A24" w:rsidRPr="00382889">
        <w:rPr>
          <w:sz w:val="26"/>
          <w:szCs w:val="26"/>
          <w:lang w:val="fr-FR"/>
        </w:rPr>
        <w:t xml:space="preserve"> </w:t>
      </w:r>
      <w:proofErr w:type="spellStart"/>
      <w:r w:rsidR="00CD2A24" w:rsidRPr="00382889">
        <w:rPr>
          <w:sz w:val="26"/>
          <w:szCs w:val="26"/>
          <w:lang w:val="fr-FR"/>
        </w:rPr>
        <w:t>người</w:t>
      </w:r>
      <w:proofErr w:type="spellEnd"/>
      <w:r w:rsidR="00CD2A24" w:rsidRPr="00382889">
        <w:rPr>
          <w:sz w:val="26"/>
          <w:szCs w:val="26"/>
          <w:lang w:val="fr-FR"/>
        </w:rPr>
        <w:t xml:space="preserve"> </w:t>
      </w:r>
      <w:proofErr w:type="spellStart"/>
      <w:r w:rsidR="00CD2A24" w:rsidRPr="00382889">
        <w:rPr>
          <w:sz w:val="26"/>
          <w:szCs w:val="26"/>
          <w:lang w:val="fr-FR"/>
        </w:rPr>
        <w:t>phải</w:t>
      </w:r>
      <w:proofErr w:type="spellEnd"/>
      <w:r w:rsidR="00CD2A24" w:rsidRPr="00382889">
        <w:rPr>
          <w:sz w:val="26"/>
          <w:szCs w:val="26"/>
          <w:lang w:val="fr-FR"/>
        </w:rPr>
        <w:t xml:space="preserve"> </w:t>
      </w:r>
      <w:proofErr w:type="spellStart"/>
      <w:r w:rsidR="00CD2A24" w:rsidRPr="00382889">
        <w:rPr>
          <w:sz w:val="26"/>
          <w:szCs w:val="26"/>
          <w:lang w:val="fr-FR"/>
        </w:rPr>
        <w:t>làm</w:t>
      </w:r>
      <w:proofErr w:type="spellEnd"/>
      <w:r w:rsidR="00CD2A24" w:rsidRPr="00382889">
        <w:rPr>
          <w:sz w:val="26"/>
          <w:szCs w:val="26"/>
          <w:lang w:val="fr-FR"/>
        </w:rPr>
        <w:t xml:space="preserve"> </w:t>
      </w:r>
      <w:proofErr w:type="spellStart"/>
      <w:r w:rsidR="00CD2A24" w:rsidRPr="00382889">
        <w:rPr>
          <w:sz w:val="26"/>
          <w:szCs w:val="26"/>
          <w:lang w:val="fr-FR"/>
        </w:rPr>
        <w:t>giống</w:t>
      </w:r>
      <w:proofErr w:type="spellEnd"/>
      <w:r w:rsidR="00CD2A24" w:rsidRPr="00382889">
        <w:rPr>
          <w:sz w:val="26"/>
          <w:szCs w:val="26"/>
          <w:lang w:val="fr-FR"/>
        </w:rPr>
        <w:t xml:space="preserve"> </w:t>
      </w:r>
      <w:proofErr w:type="spellStart"/>
      <w:r w:rsidR="00CD2A24" w:rsidRPr="00382889">
        <w:rPr>
          <w:sz w:val="26"/>
          <w:szCs w:val="26"/>
          <w:lang w:val="fr-FR"/>
        </w:rPr>
        <w:t>nhau</w:t>
      </w:r>
      <w:proofErr w:type="spellEnd"/>
    </w:p>
    <w:p w14:paraId="105D0097" w14:textId="2AA05D0C" w:rsidR="00553171" w:rsidRPr="00382889" w:rsidRDefault="00553171" w:rsidP="00382889">
      <w:pPr>
        <w:pStyle w:val="NormalWeb"/>
        <w:spacing w:before="0" w:beforeAutospacing="0" w:after="0" w:afterAutospacing="0" w:line="320" w:lineRule="exact"/>
        <w:jc w:val="both"/>
        <w:rPr>
          <w:sz w:val="26"/>
          <w:szCs w:val="26"/>
          <w:lang w:val="fr-FR"/>
        </w:rPr>
      </w:pPr>
      <w:r w:rsidRPr="005227EE">
        <w:rPr>
          <w:rStyle w:val="Strong"/>
          <w:rFonts w:eastAsiaTheme="majorEastAsia"/>
          <w:b w:val="0"/>
          <w:bCs w:val="0"/>
          <w:sz w:val="26"/>
          <w:szCs w:val="26"/>
          <w:lang w:val="fr-FR"/>
        </w:rPr>
        <w:t xml:space="preserve">B. </w:t>
      </w:r>
      <w:proofErr w:type="spellStart"/>
      <w:r w:rsidRPr="005227EE">
        <w:rPr>
          <w:rStyle w:val="Strong"/>
          <w:rFonts w:eastAsiaTheme="majorEastAsia"/>
          <w:b w:val="0"/>
          <w:bCs w:val="0"/>
          <w:sz w:val="26"/>
          <w:szCs w:val="26"/>
          <w:lang w:val="fr-FR"/>
        </w:rPr>
        <w:t>Làm</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giàu</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thêm</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bản</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sắc</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văn</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hóa</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của</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cộng</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đồng</w:t>
      </w:r>
      <w:proofErr w:type="spellEnd"/>
      <w:r w:rsidR="00CD2A24" w:rsidRPr="00382889">
        <w:rPr>
          <w:rStyle w:val="Strong"/>
          <w:rFonts w:eastAsiaTheme="majorEastAsia"/>
          <w:sz w:val="26"/>
          <w:szCs w:val="26"/>
          <w:lang w:val="fr-FR"/>
        </w:rPr>
        <w:t xml:space="preserve">  </w:t>
      </w:r>
      <w:r w:rsidR="005227EE">
        <w:rPr>
          <w:sz w:val="26"/>
          <w:szCs w:val="26"/>
          <w:lang w:val="fr-FR"/>
        </w:rPr>
        <w:t xml:space="preserve">    </w:t>
      </w:r>
      <w:r w:rsidRPr="00382889">
        <w:rPr>
          <w:sz w:val="26"/>
          <w:szCs w:val="26"/>
          <w:lang w:val="fr-FR"/>
        </w:rPr>
        <w:t xml:space="preserve">D. </w:t>
      </w:r>
      <w:proofErr w:type="spellStart"/>
      <w:r w:rsidRPr="00382889">
        <w:rPr>
          <w:sz w:val="26"/>
          <w:szCs w:val="26"/>
          <w:lang w:val="fr-FR"/>
        </w:rPr>
        <w:t>Ngăn</w:t>
      </w:r>
      <w:proofErr w:type="spellEnd"/>
      <w:r w:rsidRPr="00382889">
        <w:rPr>
          <w:sz w:val="26"/>
          <w:szCs w:val="26"/>
          <w:lang w:val="fr-FR"/>
        </w:rPr>
        <w:t xml:space="preserve"> </w:t>
      </w:r>
      <w:proofErr w:type="spellStart"/>
      <w:r w:rsidRPr="00382889">
        <w:rPr>
          <w:sz w:val="26"/>
          <w:szCs w:val="26"/>
          <w:lang w:val="fr-FR"/>
        </w:rPr>
        <w:t>cản</w:t>
      </w:r>
      <w:proofErr w:type="spellEnd"/>
      <w:r w:rsidRPr="00382889">
        <w:rPr>
          <w:sz w:val="26"/>
          <w:szCs w:val="26"/>
          <w:lang w:val="fr-FR"/>
        </w:rPr>
        <w:t xml:space="preserve"> </w:t>
      </w:r>
      <w:proofErr w:type="spellStart"/>
      <w:r w:rsidRPr="00382889">
        <w:rPr>
          <w:sz w:val="26"/>
          <w:szCs w:val="26"/>
          <w:lang w:val="fr-FR"/>
        </w:rPr>
        <w:t>tiếp</w:t>
      </w:r>
      <w:proofErr w:type="spellEnd"/>
      <w:r w:rsidRPr="00382889">
        <w:rPr>
          <w:sz w:val="26"/>
          <w:szCs w:val="26"/>
          <w:lang w:val="fr-FR"/>
        </w:rPr>
        <w:t xml:space="preserve"> </w:t>
      </w:r>
      <w:proofErr w:type="spellStart"/>
      <w:r w:rsidRPr="00382889">
        <w:rPr>
          <w:sz w:val="26"/>
          <w:szCs w:val="26"/>
          <w:lang w:val="fr-FR"/>
        </w:rPr>
        <w:t>xúc</w:t>
      </w:r>
      <w:proofErr w:type="spellEnd"/>
      <w:r w:rsidRPr="00382889">
        <w:rPr>
          <w:sz w:val="26"/>
          <w:szCs w:val="26"/>
          <w:lang w:val="fr-FR"/>
        </w:rPr>
        <w:t xml:space="preserve"> </w:t>
      </w:r>
      <w:proofErr w:type="spellStart"/>
      <w:r w:rsidRPr="00382889">
        <w:rPr>
          <w:sz w:val="26"/>
          <w:szCs w:val="26"/>
          <w:lang w:val="fr-FR"/>
        </w:rPr>
        <w:t>văn</w:t>
      </w:r>
      <w:proofErr w:type="spellEnd"/>
      <w:r w:rsidRPr="00382889">
        <w:rPr>
          <w:sz w:val="26"/>
          <w:szCs w:val="26"/>
          <w:lang w:val="fr-FR"/>
        </w:rPr>
        <w:t xml:space="preserve"> </w:t>
      </w:r>
      <w:proofErr w:type="spellStart"/>
      <w:r w:rsidRPr="00382889">
        <w:rPr>
          <w:sz w:val="26"/>
          <w:szCs w:val="26"/>
          <w:lang w:val="fr-FR"/>
        </w:rPr>
        <w:t>hóa</w:t>
      </w:r>
      <w:proofErr w:type="spellEnd"/>
      <w:r w:rsidRPr="00382889">
        <w:rPr>
          <w:sz w:val="26"/>
          <w:szCs w:val="26"/>
          <w:lang w:val="fr-FR"/>
        </w:rPr>
        <w:t xml:space="preserve"> </w:t>
      </w:r>
      <w:proofErr w:type="spellStart"/>
      <w:r w:rsidRPr="00382889">
        <w:rPr>
          <w:sz w:val="26"/>
          <w:szCs w:val="26"/>
          <w:lang w:val="fr-FR"/>
        </w:rPr>
        <w:t>mới</w:t>
      </w:r>
      <w:proofErr w:type="spellEnd"/>
    </w:p>
    <w:p w14:paraId="5AEC4F76" w14:textId="77777777" w:rsidR="00553171" w:rsidRPr="00382889" w:rsidRDefault="00553171" w:rsidP="00382889">
      <w:pPr>
        <w:pStyle w:val="NormalWeb"/>
        <w:spacing w:before="0" w:beforeAutospacing="0" w:after="0" w:afterAutospacing="0" w:line="320" w:lineRule="exact"/>
        <w:jc w:val="both"/>
        <w:rPr>
          <w:sz w:val="26"/>
          <w:szCs w:val="26"/>
          <w:lang w:val="fr-FR"/>
        </w:rPr>
      </w:pPr>
      <w:proofErr w:type="spellStart"/>
      <w:r w:rsidRPr="00382889">
        <w:rPr>
          <w:rStyle w:val="Strong"/>
          <w:rFonts w:eastAsiaTheme="majorEastAsia"/>
          <w:sz w:val="26"/>
          <w:szCs w:val="26"/>
          <w:lang w:val="fr-FR"/>
        </w:rPr>
        <w:t>Câu</w:t>
      </w:r>
      <w:proofErr w:type="spellEnd"/>
      <w:r w:rsidRPr="00382889">
        <w:rPr>
          <w:rStyle w:val="Strong"/>
          <w:rFonts w:eastAsiaTheme="majorEastAsia"/>
          <w:sz w:val="26"/>
          <w:szCs w:val="26"/>
          <w:lang w:val="fr-FR"/>
        </w:rPr>
        <w:t xml:space="preserve"> 10.</w:t>
      </w:r>
      <w:r w:rsidRPr="00382889">
        <w:rPr>
          <w:sz w:val="26"/>
          <w:szCs w:val="26"/>
          <w:lang w:val="fr-FR"/>
        </w:rPr>
        <w:t xml:space="preserve"> </w:t>
      </w:r>
      <w:proofErr w:type="spellStart"/>
      <w:r w:rsidRPr="00382889">
        <w:rPr>
          <w:sz w:val="26"/>
          <w:szCs w:val="26"/>
          <w:lang w:val="fr-FR"/>
        </w:rPr>
        <w:t>Vì</w:t>
      </w:r>
      <w:proofErr w:type="spellEnd"/>
      <w:r w:rsidRPr="00382889">
        <w:rPr>
          <w:sz w:val="26"/>
          <w:szCs w:val="26"/>
          <w:lang w:val="fr-FR"/>
        </w:rPr>
        <w:t xml:space="preserve"> </w:t>
      </w:r>
      <w:proofErr w:type="spellStart"/>
      <w:r w:rsidRPr="00382889">
        <w:rPr>
          <w:sz w:val="26"/>
          <w:szCs w:val="26"/>
          <w:lang w:val="fr-FR"/>
        </w:rPr>
        <w:t>sao</w:t>
      </w:r>
      <w:proofErr w:type="spellEnd"/>
      <w:r w:rsidRPr="00382889">
        <w:rPr>
          <w:sz w:val="26"/>
          <w:szCs w:val="26"/>
          <w:lang w:val="fr-FR"/>
        </w:rPr>
        <w:t xml:space="preserve"> </w:t>
      </w:r>
      <w:proofErr w:type="spellStart"/>
      <w:r w:rsidRPr="00382889">
        <w:rPr>
          <w:sz w:val="26"/>
          <w:szCs w:val="26"/>
          <w:lang w:val="fr-FR"/>
        </w:rPr>
        <w:t>phong</w:t>
      </w:r>
      <w:proofErr w:type="spellEnd"/>
      <w:r w:rsidRPr="00382889">
        <w:rPr>
          <w:sz w:val="26"/>
          <w:szCs w:val="26"/>
          <w:lang w:val="fr-FR"/>
        </w:rPr>
        <w:t xml:space="preserve"> </w:t>
      </w:r>
      <w:proofErr w:type="spellStart"/>
      <w:r w:rsidRPr="00382889">
        <w:rPr>
          <w:sz w:val="26"/>
          <w:szCs w:val="26"/>
          <w:lang w:val="fr-FR"/>
        </w:rPr>
        <w:t>tục</w:t>
      </w:r>
      <w:proofErr w:type="spellEnd"/>
      <w:r w:rsidRPr="00382889">
        <w:rPr>
          <w:sz w:val="26"/>
          <w:szCs w:val="26"/>
          <w:lang w:val="fr-FR"/>
        </w:rPr>
        <w:t xml:space="preserve">, </w:t>
      </w:r>
      <w:proofErr w:type="spellStart"/>
      <w:r w:rsidRPr="00382889">
        <w:rPr>
          <w:sz w:val="26"/>
          <w:szCs w:val="26"/>
          <w:lang w:val="fr-FR"/>
        </w:rPr>
        <w:t>tập</w:t>
      </w:r>
      <w:proofErr w:type="spellEnd"/>
      <w:r w:rsidRPr="00382889">
        <w:rPr>
          <w:sz w:val="26"/>
          <w:szCs w:val="26"/>
          <w:lang w:val="fr-FR"/>
        </w:rPr>
        <w:t xml:space="preserve"> </w:t>
      </w:r>
      <w:proofErr w:type="spellStart"/>
      <w:r w:rsidRPr="00382889">
        <w:rPr>
          <w:sz w:val="26"/>
          <w:szCs w:val="26"/>
          <w:lang w:val="fr-FR"/>
        </w:rPr>
        <w:t>quán</w:t>
      </w:r>
      <w:proofErr w:type="spellEnd"/>
      <w:r w:rsidRPr="00382889">
        <w:rPr>
          <w:sz w:val="26"/>
          <w:szCs w:val="26"/>
          <w:lang w:val="fr-FR"/>
        </w:rPr>
        <w:t xml:space="preserve"> </w:t>
      </w:r>
      <w:proofErr w:type="spellStart"/>
      <w:r w:rsidRPr="00382889">
        <w:rPr>
          <w:sz w:val="26"/>
          <w:szCs w:val="26"/>
          <w:lang w:val="fr-FR"/>
        </w:rPr>
        <w:t>có</w:t>
      </w:r>
      <w:proofErr w:type="spellEnd"/>
      <w:r w:rsidRPr="00382889">
        <w:rPr>
          <w:sz w:val="26"/>
          <w:szCs w:val="26"/>
          <w:lang w:val="fr-FR"/>
        </w:rPr>
        <w:t xml:space="preserve"> </w:t>
      </w:r>
      <w:proofErr w:type="spellStart"/>
      <w:r w:rsidRPr="00382889">
        <w:rPr>
          <w:sz w:val="26"/>
          <w:szCs w:val="26"/>
          <w:lang w:val="fr-FR"/>
        </w:rPr>
        <w:t>thể</w:t>
      </w:r>
      <w:proofErr w:type="spellEnd"/>
      <w:r w:rsidRPr="00382889">
        <w:rPr>
          <w:sz w:val="26"/>
          <w:szCs w:val="26"/>
          <w:lang w:val="fr-FR"/>
        </w:rPr>
        <w:t xml:space="preserve"> </w:t>
      </w:r>
      <w:proofErr w:type="spellStart"/>
      <w:r w:rsidRPr="00382889">
        <w:rPr>
          <w:sz w:val="26"/>
          <w:szCs w:val="26"/>
          <w:lang w:val="fr-FR"/>
        </w:rPr>
        <w:t>thay</w:t>
      </w:r>
      <w:proofErr w:type="spellEnd"/>
      <w:r w:rsidRPr="00382889">
        <w:rPr>
          <w:sz w:val="26"/>
          <w:szCs w:val="26"/>
          <w:lang w:val="fr-FR"/>
        </w:rPr>
        <w:t xml:space="preserve"> </w:t>
      </w:r>
      <w:proofErr w:type="spellStart"/>
      <w:r w:rsidRPr="00382889">
        <w:rPr>
          <w:sz w:val="26"/>
          <w:szCs w:val="26"/>
          <w:lang w:val="fr-FR"/>
        </w:rPr>
        <w:t>đổi</w:t>
      </w:r>
      <w:proofErr w:type="spellEnd"/>
      <w:r w:rsidRPr="00382889">
        <w:rPr>
          <w:sz w:val="26"/>
          <w:szCs w:val="26"/>
          <w:lang w:val="fr-FR"/>
        </w:rPr>
        <w:t xml:space="preserve"> </w:t>
      </w:r>
      <w:proofErr w:type="spellStart"/>
      <w:r w:rsidRPr="00382889">
        <w:rPr>
          <w:sz w:val="26"/>
          <w:szCs w:val="26"/>
          <w:lang w:val="fr-FR"/>
        </w:rPr>
        <w:t>theo</w:t>
      </w:r>
      <w:proofErr w:type="spellEnd"/>
      <w:r w:rsidRPr="00382889">
        <w:rPr>
          <w:sz w:val="26"/>
          <w:szCs w:val="26"/>
          <w:lang w:val="fr-FR"/>
        </w:rPr>
        <w:t xml:space="preserve"> </w:t>
      </w:r>
      <w:proofErr w:type="spellStart"/>
      <w:r w:rsidRPr="00382889">
        <w:rPr>
          <w:sz w:val="26"/>
          <w:szCs w:val="26"/>
          <w:lang w:val="fr-FR"/>
        </w:rPr>
        <w:t>thời</w:t>
      </w:r>
      <w:proofErr w:type="spellEnd"/>
      <w:r w:rsidRPr="00382889">
        <w:rPr>
          <w:sz w:val="26"/>
          <w:szCs w:val="26"/>
          <w:lang w:val="fr-FR"/>
        </w:rPr>
        <w:t xml:space="preserve"> </w:t>
      </w:r>
      <w:proofErr w:type="spellStart"/>
      <w:proofErr w:type="gramStart"/>
      <w:r w:rsidRPr="00382889">
        <w:rPr>
          <w:sz w:val="26"/>
          <w:szCs w:val="26"/>
          <w:lang w:val="fr-FR"/>
        </w:rPr>
        <w:t>gian</w:t>
      </w:r>
      <w:proofErr w:type="spellEnd"/>
      <w:r w:rsidRPr="00382889">
        <w:rPr>
          <w:sz w:val="26"/>
          <w:szCs w:val="26"/>
          <w:lang w:val="fr-FR"/>
        </w:rPr>
        <w:t>?</w:t>
      </w:r>
      <w:proofErr w:type="gramEnd"/>
    </w:p>
    <w:p w14:paraId="36B13AF5" w14:textId="77777777" w:rsidR="00553171" w:rsidRPr="00382889" w:rsidRDefault="00553171" w:rsidP="00382889">
      <w:pPr>
        <w:pStyle w:val="NormalWeb"/>
        <w:spacing w:before="0" w:beforeAutospacing="0" w:after="0" w:afterAutospacing="0" w:line="320" w:lineRule="exact"/>
        <w:jc w:val="both"/>
        <w:rPr>
          <w:sz w:val="26"/>
          <w:szCs w:val="26"/>
          <w:lang w:val="fr-FR"/>
        </w:rPr>
      </w:pPr>
      <w:r w:rsidRPr="00382889">
        <w:rPr>
          <w:sz w:val="26"/>
          <w:szCs w:val="26"/>
          <w:lang w:val="fr-FR"/>
        </w:rPr>
        <w:t xml:space="preserve">A. </w:t>
      </w:r>
      <w:proofErr w:type="spellStart"/>
      <w:r w:rsidRPr="00382889">
        <w:rPr>
          <w:sz w:val="26"/>
          <w:szCs w:val="26"/>
          <w:lang w:val="fr-FR"/>
        </w:rPr>
        <w:t>Vì</w:t>
      </w:r>
      <w:proofErr w:type="spellEnd"/>
      <w:r w:rsidRPr="00382889">
        <w:rPr>
          <w:sz w:val="26"/>
          <w:szCs w:val="26"/>
          <w:lang w:val="fr-FR"/>
        </w:rPr>
        <w:t xml:space="preserve"> </w:t>
      </w:r>
      <w:proofErr w:type="spellStart"/>
      <w:r w:rsidRPr="00382889">
        <w:rPr>
          <w:sz w:val="26"/>
          <w:szCs w:val="26"/>
          <w:lang w:val="fr-FR"/>
        </w:rPr>
        <w:t>chúng</w:t>
      </w:r>
      <w:proofErr w:type="spellEnd"/>
      <w:r w:rsidRPr="00382889">
        <w:rPr>
          <w:sz w:val="26"/>
          <w:szCs w:val="26"/>
          <w:lang w:val="fr-FR"/>
        </w:rPr>
        <w:t xml:space="preserve"> </w:t>
      </w:r>
      <w:proofErr w:type="spellStart"/>
      <w:r w:rsidRPr="00382889">
        <w:rPr>
          <w:sz w:val="26"/>
          <w:szCs w:val="26"/>
          <w:lang w:val="fr-FR"/>
        </w:rPr>
        <w:t>không</w:t>
      </w:r>
      <w:proofErr w:type="spellEnd"/>
      <w:r w:rsidRPr="00382889">
        <w:rPr>
          <w:sz w:val="26"/>
          <w:szCs w:val="26"/>
          <w:lang w:val="fr-FR"/>
        </w:rPr>
        <w:t xml:space="preserve"> </w:t>
      </w:r>
      <w:proofErr w:type="spellStart"/>
      <w:r w:rsidRPr="00382889">
        <w:rPr>
          <w:sz w:val="26"/>
          <w:szCs w:val="26"/>
          <w:lang w:val="fr-FR"/>
        </w:rPr>
        <w:t>có</w:t>
      </w:r>
      <w:proofErr w:type="spellEnd"/>
      <w:r w:rsidRPr="00382889">
        <w:rPr>
          <w:sz w:val="26"/>
          <w:szCs w:val="26"/>
          <w:lang w:val="fr-FR"/>
        </w:rPr>
        <w:t xml:space="preserve"> </w:t>
      </w:r>
      <w:proofErr w:type="spellStart"/>
      <w:r w:rsidRPr="00382889">
        <w:rPr>
          <w:sz w:val="26"/>
          <w:szCs w:val="26"/>
          <w:lang w:val="fr-FR"/>
        </w:rPr>
        <w:t>giá</w:t>
      </w:r>
      <w:proofErr w:type="spellEnd"/>
      <w:r w:rsidRPr="00382889">
        <w:rPr>
          <w:sz w:val="26"/>
          <w:szCs w:val="26"/>
          <w:lang w:val="fr-FR"/>
        </w:rPr>
        <w:t xml:space="preserve"> </w:t>
      </w:r>
      <w:proofErr w:type="spellStart"/>
      <w:r w:rsidRPr="00382889">
        <w:rPr>
          <w:sz w:val="26"/>
          <w:szCs w:val="26"/>
          <w:lang w:val="fr-FR"/>
        </w:rPr>
        <w:t>trị</w:t>
      </w:r>
      <w:proofErr w:type="spellEnd"/>
    </w:p>
    <w:p w14:paraId="482FA1B8" w14:textId="77777777" w:rsidR="00553171" w:rsidRPr="00382889" w:rsidRDefault="00553171" w:rsidP="00382889">
      <w:pPr>
        <w:pStyle w:val="NormalWeb"/>
        <w:spacing w:before="0" w:beforeAutospacing="0" w:after="0" w:afterAutospacing="0" w:line="320" w:lineRule="exact"/>
        <w:jc w:val="both"/>
        <w:rPr>
          <w:sz w:val="26"/>
          <w:szCs w:val="26"/>
          <w:lang w:val="fr-FR"/>
        </w:rPr>
      </w:pPr>
      <w:r w:rsidRPr="00382889">
        <w:rPr>
          <w:sz w:val="26"/>
          <w:szCs w:val="26"/>
          <w:lang w:val="fr-FR"/>
        </w:rPr>
        <w:t xml:space="preserve">B. </w:t>
      </w:r>
      <w:proofErr w:type="spellStart"/>
      <w:r w:rsidRPr="00382889">
        <w:rPr>
          <w:sz w:val="26"/>
          <w:szCs w:val="26"/>
          <w:lang w:val="fr-FR"/>
        </w:rPr>
        <w:t>Vì</w:t>
      </w:r>
      <w:proofErr w:type="spellEnd"/>
      <w:r w:rsidRPr="00382889">
        <w:rPr>
          <w:sz w:val="26"/>
          <w:szCs w:val="26"/>
          <w:lang w:val="fr-FR"/>
        </w:rPr>
        <w:t xml:space="preserve"> </w:t>
      </w:r>
      <w:proofErr w:type="spellStart"/>
      <w:r w:rsidRPr="00382889">
        <w:rPr>
          <w:sz w:val="26"/>
          <w:szCs w:val="26"/>
          <w:lang w:val="fr-FR"/>
        </w:rPr>
        <w:t>cộng</w:t>
      </w:r>
      <w:proofErr w:type="spellEnd"/>
      <w:r w:rsidRPr="00382889">
        <w:rPr>
          <w:sz w:val="26"/>
          <w:szCs w:val="26"/>
          <w:lang w:val="fr-FR"/>
        </w:rPr>
        <w:t xml:space="preserve"> </w:t>
      </w:r>
      <w:proofErr w:type="spellStart"/>
      <w:r w:rsidRPr="00382889">
        <w:rPr>
          <w:sz w:val="26"/>
          <w:szCs w:val="26"/>
          <w:lang w:val="fr-FR"/>
        </w:rPr>
        <w:t>đồng</w:t>
      </w:r>
      <w:proofErr w:type="spellEnd"/>
      <w:r w:rsidRPr="00382889">
        <w:rPr>
          <w:sz w:val="26"/>
          <w:szCs w:val="26"/>
          <w:lang w:val="fr-FR"/>
        </w:rPr>
        <w:t xml:space="preserve"> </w:t>
      </w:r>
      <w:proofErr w:type="spellStart"/>
      <w:r w:rsidRPr="00382889">
        <w:rPr>
          <w:sz w:val="26"/>
          <w:szCs w:val="26"/>
          <w:lang w:val="fr-FR"/>
        </w:rPr>
        <w:t>không</w:t>
      </w:r>
      <w:proofErr w:type="spellEnd"/>
      <w:r w:rsidRPr="00382889">
        <w:rPr>
          <w:sz w:val="26"/>
          <w:szCs w:val="26"/>
          <w:lang w:val="fr-FR"/>
        </w:rPr>
        <w:t xml:space="preserve"> </w:t>
      </w:r>
      <w:proofErr w:type="spellStart"/>
      <w:r w:rsidRPr="00382889">
        <w:rPr>
          <w:sz w:val="26"/>
          <w:szCs w:val="26"/>
          <w:lang w:val="fr-FR"/>
        </w:rPr>
        <w:t>còn</w:t>
      </w:r>
      <w:proofErr w:type="spellEnd"/>
      <w:r w:rsidRPr="00382889">
        <w:rPr>
          <w:sz w:val="26"/>
          <w:szCs w:val="26"/>
          <w:lang w:val="fr-FR"/>
        </w:rPr>
        <w:t xml:space="preserve"> </w:t>
      </w:r>
      <w:proofErr w:type="spellStart"/>
      <w:r w:rsidRPr="00382889">
        <w:rPr>
          <w:sz w:val="26"/>
          <w:szCs w:val="26"/>
          <w:lang w:val="fr-FR"/>
        </w:rPr>
        <w:t>thích</w:t>
      </w:r>
      <w:proofErr w:type="spellEnd"/>
      <w:r w:rsidRPr="00382889">
        <w:rPr>
          <w:sz w:val="26"/>
          <w:szCs w:val="26"/>
          <w:lang w:val="fr-FR"/>
        </w:rPr>
        <w:t xml:space="preserve"> </w:t>
      </w:r>
      <w:proofErr w:type="spellStart"/>
      <w:r w:rsidRPr="00382889">
        <w:rPr>
          <w:sz w:val="26"/>
          <w:szCs w:val="26"/>
          <w:lang w:val="fr-FR"/>
        </w:rPr>
        <w:t>nữa</w:t>
      </w:r>
      <w:proofErr w:type="spellEnd"/>
    </w:p>
    <w:p w14:paraId="665BEC14" w14:textId="77777777" w:rsidR="00553171" w:rsidRPr="00382889" w:rsidRDefault="00553171" w:rsidP="00382889">
      <w:pPr>
        <w:pStyle w:val="NormalWeb"/>
        <w:spacing w:before="0" w:beforeAutospacing="0" w:after="0" w:afterAutospacing="0" w:line="320" w:lineRule="exact"/>
        <w:jc w:val="both"/>
        <w:rPr>
          <w:sz w:val="26"/>
          <w:szCs w:val="26"/>
          <w:lang w:val="fr-FR"/>
        </w:rPr>
      </w:pPr>
      <w:r w:rsidRPr="00382889">
        <w:rPr>
          <w:sz w:val="26"/>
          <w:szCs w:val="26"/>
          <w:lang w:val="fr-FR"/>
        </w:rPr>
        <w:t xml:space="preserve">C. </w:t>
      </w:r>
      <w:proofErr w:type="spellStart"/>
      <w:r w:rsidRPr="00382889">
        <w:rPr>
          <w:sz w:val="26"/>
          <w:szCs w:val="26"/>
          <w:lang w:val="fr-FR"/>
        </w:rPr>
        <w:t>Vì</w:t>
      </w:r>
      <w:proofErr w:type="spellEnd"/>
      <w:r w:rsidRPr="00382889">
        <w:rPr>
          <w:sz w:val="26"/>
          <w:szCs w:val="26"/>
          <w:lang w:val="fr-FR"/>
        </w:rPr>
        <w:t xml:space="preserve"> </w:t>
      </w:r>
      <w:proofErr w:type="spellStart"/>
      <w:r w:rsidRPr="00382889">
        <w:rPr>
          <w:sz w:val="26"/>
          <w:szCs w:val="26"/>
          <w:lang w:val="fr-FR"/>
        </w:rPr>
        <w:t>xã</w:t>
      </w:r>
      <w:proofErr w:type="spellEnd"/>
      <w:r w:rsidRPr="00382889">
        <w:rPr>
          <w:sz w:val="26"/>
          <w:szCs w:val="26"/>
          <w:lang w:val="fr-FR"/>
        </w:rPr>
        <w:t xml:space="preserve"> </w:t>
      </w:r>
      <w:proofErr w:type="spellStart"/>
      <w:r w:rsidRPr="00382889">
        <w:rPr>
          <w:sz w:val="26"/>
          <w:szCs w:val="26"/>
          <w:lang w:val="fr-FR"/>
        </w:rPr>
        <w:t>hội</w:t>
      </w:r>
      <w:proofErr w:type="spellEnd"/>
      <w:r w:rsidRPr="00382889">
        <w:rPr>
          <w:sz w:val="26"/>
          <w:szCs w:val="26"/>
          <w:lang w:val="fr-FR"/>
        </w:rPr>
        <w:t xml:space="preserve"> </w:t>
      </w:r>
      <w:proofErr w:type="spellStart"/>
      <w:r w:rsidRPr="00382889">
        <w:rPr>
          <w:sz w:val="26"/>
          <w:szCs w:val="26"/>
          <w:lang w:val="fr-FR"/>
        </w:rPr>
        <w:t>ngày</w:t>
      </w:r>
      <w:proofErr w:type="spellEnd"/>
      <w:r w:rsidRPr="00382889">
        <w:rPr>
          <w:sz w:val="26"/>
          <w:szCs w:val="26"/>
          <w:lang w:val="fr-FR"/>
        </w:rPr>
        <w:t xml:space="preserve"> </w:t>
      </w:r>
      <w:proofErr w:type="spellStart"/>
      <w:r w:rsidRPr="00382889">
        <w:rPr>
          <w:sz w:val="26"/>
          <w:szCs w:val="26"/>
          <w:lang w:val="fr-FR"/>
        </w:rPr>
        <w:t>càng</w:t>
      </w:r>
      <w:proofErr w:type="spellEnd"/>
      <w:r w:rsidRPr="00382889">
        <w:rPr>
          <w:sz w:val="26"/>
          <w:szCs w:val="26"/>
          <w:lang w:val="fr-FR"/>
        </w:rPr>
        <w:t xml:space="preserve"> </w:t>
      </w:r>
      <w:proofErr w:type="spellStart"/>
      <w:r w:rsidRPr="00382889">
        <w:rPr>
          <w:sz w:val="26"/>
          <w:szCs w:val="26"/>
          <w:lang w:val="fr-FR"/>
        </w:rPr>
        <w:t>lùi</w:t>
      </w:r>
      <w:proofErr w:type="spellEnd"/>
      <w:r w:rsidRPr="00382889">
        <w:rPr>
          <w:sz w:val="26"/>
          <w:szCs w:val="26"/>
          <w:lang w:val="fr-FR"/>
        </w:rPr>
        <w:t xml:space="preserve"> </w:t>
      </w:r>
      <w:proofErr w:type="spellStart"/>
      <w:r w:rsidRPr="00382889">
        <w:rPr>
          <w:sz w:val="26"/>
          <w:szCs w:val="26"/>
          <w:lang w:val="fr-FR"/>
        </w:rPr>
        <w:t>lại</w:t>
      </w:r>
      <w:proofErr w:type="spellEnd"/>
    </w:p>
    <w:p w14:paraId="6F7CAC1B" w14:textId="77777777" w:rsidR="00553171" w:rsidRPr="005227EE" w:rsidRDefault="00553171" w:rsidP="00382889">
      <w:pPr>
        <w:pStyle w:val="NormalWeb"/>
        <w:spacing w:before="0" w:beforeAutospacing="0" w:after="0" w:afterAutospacing="0" w:line="320" w:lineRule="exact"/>
        <w:jc w:val="both"/>
        <w:rPr>
          <w:b/>
          <w:bCs/>
          <w:sz w:val="26"/>
          <w:szCs w:val="26"/>
          <w:lang w:val="fr-FR"/>
        </w:rPr>
      </w:pPr>
      <w:r w:rsidRPr="005227EE">
        <w:rPr>
          <w:rStyle w:val="Strong"/>
          <w:rFonts w:eastAsiaTheme="majorEastAsia"/>
          <w:b w:val="0"/>
          <w:bCs w:val="0"/>
          <w:sz w:val="26"/>
          <w:szCs w:val="26"/>
          <w:lang w:val="fr-FR"/>
        </w:rPr>
        <w:t xml:space="preserve">D. </w:t>
      </w:r>
      <w:proofErr w:type="spellStart"/>
      <w:r w:rsidRPr="005227EE">
        <w:rPr>
          <w:rStyle w:val="Strong"/>
          <w:rFonts w:eastAsiaTheme="majorEastAsia"/>
          <w:b w:val="0"/>
          <w:bCs w:val="0"/>
          <w:sz w:val="26"/>
          <w:szCs w:val="26"/>
          <w:lang w:val="fr-FR"/>
        </w:rPr>
        <w:t>Vì</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cần</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phù</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hợp</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với</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sự</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phát</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triển</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và</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nhu</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cầu</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cuộc</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sống</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hiện</w:t>
      </w:r>
      <w:proofErr w:type="spellEnd"/>
      <w:r w:rsidRPr="005227EE">
        <w:rPr>
          <w:rStyle w:val="Strong"/>
          <w:rFonts w:eastAsiaTheme="majorEastAsia"/>
          <w:b w:val="0"/>
          <w:bCs w:val="0"/>
          <w:sz w:val="26"/>
          <w:szCs w:val="26"/>
          <w:lang w:val="fr-FR"/>
        </w:rPr>
        <w:t xml:space="preserve"> </w:t>
      </w:r>
      <w:proofErr w:type="spellStart"/>
      <w:r w:rsidRPr="005227EE">
        <w:rPr>
          <w:rStyle w:val="Strong"/>
          <w:rFonts w:eastAsiaTheme="majorEastAsia"/>
          <w:b w:val="0"/>
          <w:bCs w:val="0"/>
          <w:sz w:val="26"/>
          <w:szCs w:val="26"/>
          <w:lang w:val="fr-FR"/>
        </w:rPr>
        <w:t>đại</w:t>
      </w:r>
      <w:proofErr w:type="spellEnd"/>
    </w:p>
    <w:p w14:paraId="3FAA5285" w14:textId="333C4C3B" w:rsidR="00553171" w:rsidRPr="00382889" w:rsidRDefault="00553171" w:rsidP="00382889">
      <w:pPr>
        <w:pStyle w:val="NormalWeb"/>
        <w:spacing w:before="0" w:beforeAutospacing="0" w:after="0" w:afterAutospacing="0" w:line="320" w:lineRule="exact"/>
        <w:rPr>
          <w:sz w:val="26"/>
          <w:szCs w:val="26"/>
          <w:lang w:val="fr-FR"/>
        </w:rPr>
      </w:pPr>
      <w:proofErr w:type="spellStart"/>
      <w:r w:rsidRPr="00382889">
        <w:rPr>
          <w:rStyle w:val="Strong"/>
          <w:sz w:val="26"/>
          <w:szCs w:val="26"/>
          <w:lang w:val="fr-FR"/>
        </w:rPr>
        <w:t>Câu</w:t>
      </w:r>
      <w:proofErr w:type="spellEnd"/>
      <w:r w:rsidRPr="00382889">
        <w:rPr>
          <w:rStyle w:val="Strong"/>
          <w:sz w:val="26"/>
          <w:szCs w:val="26"/>
          <w:lang w:val="fr-FR"/>
        </w:rPr>
        <w:t xml:space="preserve"> 11.</w:t>
      </w:r>
      <w:r w:rsidRPr="00382889">
        <w:rPr>
          <w:sz w:val="26"/>
          <w:szCs w:val="26"/>
          <w:lang w:val="fr-FR"/>
        </w:rPr>
        <w:t xml:space="preserve"> “</w:t>
      </w:r>
      <w:proofErr w:type="spellStart"/>
      <w:r w:rsidRPr="00382889">
        <w:rPr>
          <w:sz w:val="26"/>
          <w:szCs w:val="26"/>
          <w:lang w:val="fr-FR"/>
        </w:rPr>
        <w:t>Khoa</w:t>
      </w:r>
      <w:proofErr w:type="spellEnd"/>
      <w:r w:rsidRPr="00382889">
        <w:rPr>
          <w:sz w:val="26"/>
          <w:szCs w:val="26"/>
          <w:lang w:val="fr-FR"/>
        </w:rPr>
        <w:t xml:space="preserve"> </w:t>
      </w:r>
      <w:proofErr w:type="spellStart"/>
      <w:r w:rsidRPr="00382889">
        <w:rPr>
          <w:sz w:val="26"/>
          <w:szCs w:val="26"/>
          <w:lang w:val="fr-FR"/>
        </w:rPr>
        <w:t>bảng</w:t>
      </w:r>
      <w:proofErr w:type="spellEnd"/>
      <w:r w:rsidRPr="00382889">
        <w:rPr>
          <w:sz w:val="26"/>
          <w:szCs w:val="26"/>
          <w:lang w:val="fr-FR"/>
        </w:rPr>
        <w:t xml:space="preserve">” </w:t>
      </w:r>
      <w:proofErr w:type="spellStart"/>
      <w:r w:rsidRPr="00382889">
        <w:rPr>
          <w:sz w:val="26"/>
          <w:szCs w:val="26"/>
          <w:lang w:val="fr-FR"/>
        </w:rPr>
        <w:t>trong</w:t>
      </w:r>
      <w:proofErr w:type="spellEnd"/>
      <w:r w:rsidRPr="00382889">
        <w:rPr>
          <w:sz w:val="26"/>
          <w:szCs w:val="26"/>
          <w:lang w:val="fr-FR"/>
        </w:rPr>
        <w:t xml:space="preserve"> </w:t>
      </w:r>
      <w:proofErr w:type="spellStart"/>
      <w:r w:rsidRPr="00382889">
        <w:rPr>
          <w:sz w:val="26"/>
          <w:szCs w:val="26"/>
          <w:lang w:val="fr-FR"/>
        </w:rPr>
        <w:t>cụm</w:t>
      </w:r>
      <w:proofErr w:type="spellEnd"/>
      <w:r w:rsidRPr="00382889">
        <w:rPr>
          <w:sz w:val="26"/>
          <w:szCs w:val="26"/>
          <w:lang w:val="fr-FR"/>
        </w:rPr>
        <w:t xml:space="preserve"> </w:t>
      </w:r>
      <w:proofErr w:type="spellStart"/>
      <w:r w:rsidRPr="00382889">
        <w:rPr>
          <w:sz w:val="26"/>
          <w:szCs w:val="26"/>
          <w:lang w:val="fr-FR"/>
        </w:rPr>
        <w:t>từ</w:t>
      </w:r>
      <w:proofErr w:type="spellEnd"/>
      <w:r w:rsidRPr="00382889">
        <w:rPr>
          <w:sz w:val="26"/>
          <w:szCs w:val="26"/>
          <w:lang w:val="fr-FR"/>
        </w:rPr>
        <w:t xml:space="preserve"> “</w:t>
      </w:r>
      <w:proofErr w:type="spellStart"/>
      <w:r w:rsidRPr="00382889">
        <w:rPr>
          <w:sz w:val="26"/>
          <w:szCs w:val="26"/>
          <w:lang w:val="fr-FR"/>
        </w:rPr>
        <w:t>làng</w:t>
      </w:r>
      <w:proofErr w:type="spellEnd"/>
      <w:r w:rsidRPr="00382889">
        <w:rPr>
          <w:sz w:val="26"/>
          <w:szCs w:val="26"/>
          <w:lang w:val="fr-FR"/>
        </w:rPr>
        <w:t xml:space="preserve"> </w:t>
      </w:r>
      <w:proofErr w:type="spellStart"/>
      <w:r w:rsidRPr="00382889">
        <w:rPr>
          <w:sz w:val="26"/>
          <w:szCs w:val="26"/>
          <w:lang w:val="fr-FR"/>
        </w:rPr>
        <w:t>khoa</w:t>
      </w:r>
      <w:proofErr w:type="spellEnd"/>
      <w:r w:rsidRPr="00382889">
        <w:rPr>
          <w:sz w:val="26"/>
          <w:szCs w:val="26"/>
          <w:lang w:val="fr-FR"/>
        </w:rPr>
        <w:t xml:space="preserve"> </w:t>
      </w:r>
      <w:proofErr w:type="spellStart"/>
      <w:r w:rsidRPr="00382889">
        <w:rPr>
          <w:sz w:val="26"/>
          <w:szCs w:val="26"/>
          <w:lang w:val="fr-FR"/>
        </w:rPr>
        <w:t>bảng</w:t>
      </w:r>
      <w:proofErr w:type="spellEnd"/>
      <w:r w:rsidRPr="00382889">
        <w:rPr>
          <w:sz w:val="26"/>
          <w:szCs w:val="26"/>
          <w:lang w:val="fr-FR"/>
        </w:rPr>
        <w:t xml:space="preserve">” </w:t>
      </w:r>
      <w:proofErr w:type="spellStart"/>
      <w:r w:rsidRPr="00382889">
        <w:rPr>
          <w:sz w:val="26"/>
          <w:szCs w:val="26"/>
          <w:lang w:val="fr-FR"/>
        </w:rPr>
        <w:t>được</w:t>
      </w:r>
      <w:proofErr w:type="spellEnd"/>
      <w:r w:rsidRPr="00382889">
        <w:rPr>
          <w:sz w:val="26"/>
          <w:szCs w:val="26"/>
          <w:lang w:val="fr-FR"/>
        </w:rPr>
        <w:t xml:space="preserve"> </w:t>
      </w:r>
      <w:proofErr w:type="spellStart"/>
      <w:r w:rsidRPr="00382889">
        <w:rPr>
          <w:sz w:val="26"/>
          <w:szCs w:val="26"/>
          <w:lang w:val="fr-FR"/>
        </w:rPr>
        <w:t>hiểu</w:t>
      </w:r>
      <w:proofErr w:type="spellEnd"/>
      <w:r w:rsidRPr="00382889">
        <w:rPr>
          <w:sz w:val="26"/>
          <w:szCs w:val="26"/>
          <w:lang w:val="fr-FR"/>
        </w:rPr>
        <w:t xml:space="preserve"> </w:t>
      </w:r>
      <w:proofErr w:type="gramStart"/>
      <w:r w:rsidRPr="00382889">
        <w:rPr>
          <w:sz w:val="26"/>
          <w:szCs w:val="26"/>
          <w:lang w:val="fr-FR"/>
        </w:rPr>
        <w:t>là:</w:t>
      </w:r>
      <w:proofErr w:type="gramEnd"/>
      <w:r w:rsidRPr="00382889">
        <w:rPr>
          <w:sz w:val="26"/>
          <w:szCs w:val="26"/>
          <w:lang w:val="fr-FR"/>
        </w:rPr>
        <w:br/>
        <w:t xml:space="preserve">A. </w:t>
      </w:r>
      <w:proofErr w:type="spellStart"/>
      <w:r w:rsidRPr="00382889">
        <w:rPr>
          <w:sz w:val="26"/>
          <w:szCs w:val="26"/>
          <w:lang w:val="fr-FR"/>
        </w:rPr>
        <w:t>Người</w:t>
      </w:r>
      <w:proofErr w:type="spellEnd"/>
      <w:r w:rsidRPr="00382889">
        <w:rPr>
          <w:sz w:val="26"/>
          <w:szCs w:val="26"/>
          <w:lang w:val="fr-FR"/>
        </w:rPr>
        <w:t xml:space="preserve"> </w:t>
      </w:r>
      <w:proofErr w:type="spellStart"/>
      <w:r w:rsidRPr="00382889">
        <w:rPr>
          <w:sz w:val="26"/>
          <w:szCs w:val="26"/>
          <w:lang w:val="fr-FR"/>
        </w:rPr>
        <w:t>làm</w:t>
      </w:r>
      <w:proofErr w:type="spellEnd"/>
      <w:r w:rsidRPr="00382889">
        <w:rPr>
          <w:sz w:val="26"/>
          <w:szCs w:val="26"/>
          <w:lang w:val="fr-FR"/>
        </w:rPr>
        <w:t xml:space="preserve"> </w:t>
      </w:r>
      <w:proofErr w:type="spellStart"/>
      <w:r w:rsidRPr="00382889">
        <w:rPr>
          <w:sz w:val="26"/>
          <w:szCs w:val="26"/>
          <w:lang w:val="fr-FR"/>
        </w:rPr>
        <w:t>nghề</w:t>
      </w:r>
      <w:proofErr w:type="spellEnd"/>
      <w:r w:rsidRPr="00382889">
        <w:rPr>
          <w:sz w:val="26"/>
          <w:szCs w:val="26"/>
          <w:lang w:val="fr-FR"/>
        </w:rPr>
        <w:t xml:space="preserve"> </w:t>
      </w:r>
      <w:proofErr w:type="spellStart"/>
      <w:r w:rsidRPr="00382889">
        <w:rPr>
          <w:sz w:val="26"/>
          <w:szCs w:val="26"/>
          <w:lang w:val="fr-FR"/>
        </w:rPr>
        <w:t>nông</w:t>
      </w:r>
      <w:proofErr w:type="spellEnd"/>
      <w:r w:rsidR="005227EE" w:rsidRPr="005227EE">
        <w:rPr>
          <w:sz w:val="26"/>
          <w:szCs w:val="26"/>
          <w:lang w:val="fr-FR"/>
        </w:rPr>
        <w:t xml:space="preserve"> </w:t>
      </w:r>
      <w:r w:rsidR="005227EE">
        <w:rPr>
          <w:sz w:val="26"/>
          <w:szCs w:val="26"/>
          <w:lang w:val="fr-FR"/>
        </w:rPr>
        <w:t xml:space="preserve">                                                      </w:t>
      </w:r>
      <w:r w:rsidR="005227EE" w:rsidRPr="00382889">
        <w:rPr>
          <w:sz w:val="26"/>
          <w:szCs w:val="26"/>
          <w:lang w:val="fr-FR"/>
        </w:rPr>
        <w:t xml:space="preserve">C. </w:t>
      </w:r>
      <w:proofErr w:type="spellStart"/>
      <w:r w:rsidR="005227EE" w:rsidRPr="00382889">
        <w:rPr>
          <w:sz w:val="26"/>
          <w:szCs w:val="26"/>
          <w:lang w:val="fr-FR"/>
        </w:rPr>
        <w:t>Người</w:t>
      </w:r>
      <w:proofErr w:type="spellEnd"/>
      <w:r w:rsidR="005227EE" w:rsidRPr="00382889">
        <w:rPr>
          <w:sz w:val="26"/>
          <w:szCs w:val="26"/>
          <w:lang w:val="fr-FR"/>
        </w:rPr>
        <w:t xml:space="preserve"> </w:t>
      </w:r>
      <w:proofErr w:type="spellStart"/>
      <w:r w:rsidR="005227EE" w:rsidRPr="00382889">
        <w:rPr>
          <w:sz w:val="26"/>
          <w:szCs w:val="26"/>
          <w:lang w:val="fr-FR"/>
        </w:rPr>
        <w:t>có</w:t>
      </w:r>
      <w:proofErr w:type="spellEnd"/>
      <w:r w:rsidR="005227EE" w:rsidRPr="00382889">
        <w:rPr>
          <w:sz w:val="26"/>
          <w:szCs w:val="26"/>
          <w:lang w:val="fr-FR"/>
        </w:rPr>
        <w:t xml:space="preserve"> </w:t>
      </w:r>
      <w:proofErr w:type="spellStart"/>
      <w:r w:rsidR="005227EE" w:rsidRPr="00382889">
        <w:rPr>
          <w:sz w:val="26"/>
          <w:szCs w:val="26"/>
          <w:lang w:val="fr-FR"/>
        </w:rPr>
        <w:t>nhiều</w:t>
      </w:r>
      <w:proofErr w:type="spellEnd"/>
      <w:r w:rsidR="005227EE" w:rsidRPr="00382889">
        <w:rPr>
          <w:sz w:val="26"/>
          <w:szCs w:val="26"/>
          <w:lang w:val="fr-FR"/>
        </w:rPr>
        <w:t xml:space="preserve"> </w:t>
      </w:r>
      <w:proofErr w:type="spellStart"/>
      <w:r w:rsidR="005227EE" w:rsidRPr="00382889">
        <w:rPr>
          <w:sz w:val="26"/>
          <w:szCs w:val="26"/>
          <w:lang w:val="fr-FR"/>
        </w:rPr>
        <w:t>ruộng</w:t>
      </w:r>
      <w:proofErr w:type="spellEnd"/>
      <w:r w:rsidR="005227EE" w:rsidRPr="00382889">
        <w:rPr>
          <w:sz w:val="26"/>
          <w:szCs w:val="26"/>
          <w:lang w:val="fr-FR"/>
        </w:rPr>
        <w:t xml:space="preserve"> </w:t>
      </w:r>
      <w:proofErr w:type="spellStart"/>
      <w:r w:rsidR="005227EE" w:rsidRPr="00382889">
        <w:rPr>
          <w:sz w:val="26"/>
          <w:szCs w:val="26"/>
          <w:lang w:val="fr-FR"/>
        </w:rPr>
        <w:t>đất</w:t>
      </w:r>
      <w:proofErr w:type="spellEnd"/>
      <w:r w:rsidR="005227EE" w:rsidRPr="00382889">
        <w:rPr>
          <w:sz w:val="26"/>
          <w:szCs w:val="26"/>
          <w:lang w:val="fr-FR"/>
        </w:rPr>
        <w:br/>
      </w:r>
      <w:r w:rsidRPr="005227EE">
        <w:rPr>
          <w:rStyle w:val="Strong"/>
          <w:b w:val="0"/>
          <w:bCs w:val="0"/>
          <w:sz w:val="26"/>
          <w:szCs w:val="26"/>
          <w:lang w:val="fr-FR"/>
        </w:rPr>
        <w:t xml:space="preserve">B. </w:t>
      </w:r>
      <w:proofErr w:type="spellStart"/>
      <w:r w:rsidRPr="005227EE">
        <w:rPr>
          <w:rStyle w:val="Strong"/>
          <w:b w:val="0"/>
          <w:bCs w:val="0"/>
          <w:sz w:val="26"/>
          <w:szCs w:val="26"/>
          <w:lang w:val="fr-FR"/>
        </w:rPr>
        <w:t>Những</w:t>
      </w:r>
      <w:proofErr w:type="spellEnd"/>
      <w:r w:rsidRPr="005227EE">
        <w:rPr>
          <w:rStyle w:val="Strong"/>
          <w:b w:val="0"/>
          <w:bCs w:val="0"/>
          <w:sz w:val="26"/>
          <w:szCs w:val="26"/>
          <w:lang w:val="fr-FR"/>
        </w:rPr>
        <w:t xml:space="preserve"> </w:t>
      </w:r>
      <w:proofErr w:type="spellStart"/>
      <w:r w:rsidRPr="005227EE">
        <w:rPr>
          <w:rStyle w:val="Strong"/>
          <w:b w:val="0"/>
          <w:bCs w:val="0"/>
          <w:sz w:val="26"/>
          <w:szCs w:val="26"/>
          <w:lang w:val="fr-FR"/>
        </w:rPr>
        <w:t>người</w:t>
      </w:r>
      <w:proofErr w:type="spellEnd"/>
      <w:r w:rsidRPr="005227EE">
        <w:rPr>
          <w:rStyle w:val="Strong"/>
          <w:b w:val="0"/>
          <w:bCs w:val="0"/>
          <w:sz w:val="26"/>
          <w:szCs w:val="26"/>
          <w:lang w:val="fr-FR"/>
        </w:rPr>
        <w:t xml:space="preserve"> </w:t>
      </w:r>
      <w:proofErr w:type="spellStart"/>
      <w:r w:rsidRPr="005227EE">
        <w:rPr>
          <w:rStyle w:val="Strong"/>
          <w:b w:val="0"/>
          <w:bCs w:val="0"/>
          <w:sz w:val="26"/>
          <w:szCs w:val="26"/>
          <w:lang w:val="fr-FR"/>
        </w:rPr>
        <w:t>đỗ</w:t>
      </w:r>
      <w:proofErr w:type="spellEnd"/>
      <w:r w:rsidRPr="005227EE">
        <w:rPr>
          <w:rStyle w:val="Strong"/>
          <w:b w:val="0"/>
          <w:bCs w:val="0"/>
          <w:sz w:val="26"/>
          <w:szCs w:val="26"/>
          <w:lang w:val="fr-FR"/>
        </w:rPr>
        <w:t xml:space="preserve"> </w:t>
      </w:r>
      <w:proofErr w:type="spellStart"/>
      <w:r w:rsidRPr="005227EE">
        <w:rPr>
          <w:rStyle w:val="Strong"/>
          <w:b w:val="0"/>
          <w:bCs w:val="0"/>
          <w:sz w:val="26"/>
          <w:szCs w:val="26"/>
          <w:lang w:val="fr-FR"/>
        </w:rPr>
        <w:t>đạt</w:t>
      </w:r>
      <w:proofErr w:type="spellEnd"/>
      <w:r w:rsidRPr="005227EE">
        <w:rPr>
          <w:rStyle w:val="Strong"/>
          <w:b w:val="0"/>
          <w:bCs w:val="0"/>
          <w:sz w:val="26"/>
          <w:szCs w:val="26"/>
          <w:lang w:val="fr-FR"/>
        </w:rPr>
        <w:t xml:space="preserve"> </w:t>
      </w:r>
      <w:proofErr w:type="spellStart"/>
      <w:r w:rsidRPr="005227EE">
        <w:rPr>
          <w:rStyle w:val="Strong"/>
          <w:b w:val="0"/>
          <w:bCs w:val="0"/>
          <w:sz w:val="26"/>
          <w:szCs w:val="26"/>
          <w:lang w:val="fr-FR"/>
        </w:rPr>
        <w:t>trong</w:t>
      </w:r>
      <w:proofErr w:type="spellEnd"/>
      <w:r w:rsidRPr="005227EE">
        <w:rPr>
          <w:rStyle w:val="Strong"/>
          <w:b w:val="0"/>
          <w:bCs w:val="0"/>
          <w:sz w:val="26"/>
          <w:szCs w:val="26"/>
          <w:lang w:val="fr-FR"/>
        </w:rPr>
        <w:t xml:space="preserve"> </w:t>
      </w:r>
      <w:proofErr w:type="spellStart"/>
      <w:r w:rsidRPr="005227EE">
        <w:rPr>
          <w:rStyle w:val="Strong"/>
          <w:b w:val="0"/>
          <w:bCs w:val="0"/>
          <w:sz w:val="26"/>
          <w:szCs w:val="26"/>
          <w:lang w:val="fr-FR"/>
        </w:rPr>
        <w:t>các</w:t>
      </w:r>
      <w:proofErr w:type="spellEnd"/>
      <w:r w:rsidRPr="005227EE">
        <w:rPr>
          <w:rStyle w:val="Strong"/>
          <w:b w:val="0"/>
          <w:bCs w:val="0"/>
          <w:sz w:val="26"/>
          <w:szCs w:val="26"/>
          <w:lang w:val="fr-FR"/>
        </w:rPr>
        <w:t xml:space="preserve"> </w:t>
      </w:r>
      <w:proofErr w:type="spellStart"/>
      <w:r w:rsidRPr="005227EE">
        <w:rPr>
          <w:rStyle w:val="Strong"/>
          <w:b w:val="0"/>
          <w:bCs w:val="0"/>
          <w:sz w:val="26"/>
          <w:szCs w:val="26"/>
          <w:lang w:val="fr-FR"/>
        </w:rPr>
        <w:t>khoa</w:t>
      </w:r>
      <w:proofErr w:type="spellEnd"/>
      <w:r w:rsidRPr="005227EE">
        <w:rPr>
          <w:rStyle w:val="Strong"/>
          <w:b w:val="0"/>
          <w:bCs w:val="0"/>
          <w:sz w:val="26"/>
          <w:szCs w:val="26"/>
          <w:lang w:val="fr-FR"/>
        </w:rPr>
        <w:t xml:space="preserve"> </w:t>
      </w:r>
      <w:proofErr w:type="spellStart"/>
      <w:r w:rsidRPr="005227EE">
        <w:rPr>
          <w:rStyle w:val="Strong"/>
          <w:b w:val="0"/>
          <w:bCs w:val="0"/>
          <w:sz w:val="26"/>
          <w:szCs w:val="26"/>
          <w:lang w:val="fr-FR"/>
        </w:rPr>
        <w:t>thi</w:t>
      </w:r>
      <w:proofErr w:type="spellEnd"/>
      <w:r w:rsidRPr="005227EE">
        <w:rPr>
          <w:rStyle w:val="Strong"/>
          <w:b w:val="0"/>
          <w:bCs w:val="0"/>
          <w:sz w:val="26"/>
          <w:szCs w:val="26"/>
          <w:lang w:val="fr-FR"/>
        </w:rPr>
        <w:t xml:space="preserve"> </w:t>
      </w:r>
      <w:proofErr w:type="spellStart"/>
      <w:r w:rsidRPr="005227EE">
        <w:rPr>
          <w:rStyle w:val="Strong"/>
          <w:b w:val="0"/>
          <w:bCs w:val="0"/>
          <w:sz w:val="26"/>
          <w:szCs w:val="26"/>
          <w:lang w:val="fr-FR"/>
        </w:rPr>
        <w:t>thời</w:t>
      </w:r>
      <w:proofErr w:type="spellEnd"/>
      <w:r w:rsidRPr="005227EE">
        <w:rPr>
          <w:rStyle w:val="Strong"/>
          <w:b w:val="0"/>
          <w:bCs w:val="0"/>
          <w:sz w:val="26"/>
          <w:szCs w:val="26"/>
          <w:lang w:val="fr-FR"/>
        </w:rPr>
        <w:t xml:space="preserve"> </w:t>
      </w:r>
      <w:proofErr w:type="spellStart"/>
      <w:r w:rsidRPr="005227EE">
        <w:rPr>
          <w:rStyle w:val="Strong"/>
          <w:b w:val="0"/>
          <w:bCs w:val="0"/>
          <w:sz w:val="26"/>
          <w:szCs w:val="26"/>
          <w:lang w:val="fr-FR"/>
        </w:rPr>
        <w:t>phong</w:t>
      </w:r>
      <w:proofErr w:type="spellEnd"/>
      <w:r w:rsidRPr="005227EE">
        <w:rPr>
          <w:rStyle w:val="Strong"/>
          <w:b w:val="0"/>
          <w:bCs w:val="0"/>
          <w:sz w:val="26"/>
          <w:szCs w:val="26"/>
          <w:lang w:val="fr-FR"/>
        </w:rPr>
        <w:t xml:space="preserve"> </w:t>
      </w:r>
      <w:proofErr w:type="spellStart"/>
      <w:proofErr w:type="gramStart"/>
      <w:r w:rsidRPr="005227EE">
        <w:rPr>
          <w:rStyle w:val="Strong"/>
          <w:b w:val="0"/>
          <w:bCs w:val="0"/>
          <w:sz w:val="26"/>
          <w:szCs w:val="26"/>
          <w:lang w:val="fr-FR"/>
        </w:rPr>
        <w:t>kiến</w:t>
      </w:r>
      <w:proofErr w:type="spellEnd"/>
      <w:r w:rsidR="005227EE">
        <w:rPr>
          <w:rStyle w:val="Strong"/>
          <w:b w:val="0"/>
          <w:bCs w:val="0"/>
          <w:sz w:val="26"/>
          <w:szCs w:val="26"/>
          <w:lang w:val="fr-FR"/>
        </w:rPr>
        <w:t xml:space="preserve">  </w:t>
      </w:r>
      <w:r w:rsidRPr="00382889">
        <w:rPr>
          <w:sz w:val="26"/>
          <w:szCs w:val="26"/>
          <w:lang w:val="fr-FR"/>
        </w:rPr>
        <w:t>D.</w:t>
      </w:r>
      <w:proofErr w:type="gramEnd"/>
      <w:r w:rsidRPr="00382889">
        <w:rPr>
          <w:sz w:val="26"/>
          <w:szCs w:val="26"/>
          <w:lang w:val="fr-FR"/>
        </w:rPr>
        <w:t xml:space="preserve"> </w:t>
      </w:r>
      <w:proofErr w:type="spellStart"/>
      <w:r w:rsidRPr="00382889">
        <w:rPr>
          <w:sz w:val="26"/>
          <w:szCs w:val="26"/>
          <w:lang w:val="fr-FR"/>
        </w:rPr>
        <w:t>Người</w:t>
      </w:r>
      <w:proofErr w:type="spellEnd"/>
      <w:r w:rsidRPr="00382889">
        <w:rPr>
          <w:sz w:val="26"/>
          <w:szCs w:val="26"/>
          <w:lang w:val="fr-FR"/>
        </w:rPr>
        <w:t xml:space="preserve"> </w:t>
      </w:r>
      <w:proofErr w:type="spellStart"/>
      <w:r w:rsidRPr="00382889">
        <w:rPr>
          <w:sz w:val="26"/>
          <w:szCs w:val="26"/>
          <w:lang w:val="fr-FR"/>
        </w:rPr>
        <w:t>sống</w:t>
      </w:r>
      <w:proofErr w:type="spellEnd"/>
      <w:r w:rsidRPr="00382889">
        <w:rPr>
          <w:sz w:val="26"/>
          <w:szCs w:val="26"/>
          <w:lang w:val="fr-FR"/>
        </w:rPr>
        <w:t xml:space="preserve"> ở </w:t>
      </w:r>
      <w:proofErr w:type="spellStart"/>
      <w:r w:rsidRPr="00382889">
        <w:rPr>
          <w:sz w:val="26"/>
          <w:szCs w:val="26"/>
          <w:lang w:val="fr-FR"/>
        </w:rPr>
        <w:t>kinh</w:t>
      </w:r>
      <w:proofErr w:type="spellEnd"/>
      <w:r w:rsidRPr="00382889">
        <w:rPr>
          <w:sz w:val="26"/>
          <w:szCs w:val="26"/>
          <w:lang w:val="fr-FR"/>
        </w:rPr>
        <w:t xml:space="preserve"> </w:t>
      </w:r>
      <w:proofErr w:type="spellStart"/>
      <w:r w:rsidRPr="00382889">
        <w:rPr>
          <w:sz w:val="26"/>
          <w:szCs w:val="26"/>
          <w:lang w:val="fr-FR"/>
        </w:rPr>
        <w:t>thành</w:t>
      </w:r>
      <w:proofErr w:type="spellEnd"/>
    </w:p>
    <w:p w14:paraId="042C8FE9" w14:textId="44B44F72" w:rsidR="00553171" w:rsidRPr="00382889" w:rsidRDefault="00553171" w:rsidP="00382889">
      <w:pPr>
        <w:pStyle w:val="NormalWeb"/>
        <w:spacing w:before="0" w:beforeAutospacing="0" w:after="0" w:afterAutospacing="0" w:line="320" w:lineRule="exact"/>
        <w:rPr>
          <w:sz w:val="26"/>
          <w:szCs w:val="26"/>
          <w:lang w:val="fr-FR"/>
        </w:rPr>
      </w:pPr>
      <w:proofErr w:type="spellStart"/>
      <w:r w:rsidRPr="00382889">
        <w:rPr>
          <w:rStyle w:val="Strong"/>
          <w:sz w:val="26"/>
          <w:szCs w:val="26"/>
          <w:lang w:val="fr-FR"/>
        </w:rPr>
        <w:t>Câu</w:t>
      </w:r>
      <w:proofErr w:type="spellEnd"/>
      <w:r w:rsidRPr="00382889">
        <w:rPr>
          <w:rStyle w:val="Strong"/>
          <w:sz w:val="26"/>
          <w:szCs w:val="26"/>
          <w:lang w:val="fr-FR"/>
        </w:rPr>
        <w:t xml:space="preserve"> 12.</w:t>
      </w:r>
      <w:r w:rsidRPr="00382889">
        <w:rPr>
          <w:sz w:val="26"/>
          <w:szCs w:val="26"/>
          <w:lang w:val="fr-FR"/>
        </w:rPr>
        <w:t xml:space="preserve"> </w:t>
      </w:r>
      <w:proofErr w:type="spellStart"/>
      <w:r w:rsidRPr="00382889">
        <w:rPr>
          <w:sz w:val="26"/>
          <w:szCs w:val="26"/>
          <w:lang w:val="fr-FR"/>
        </w:rPr>
        <w:t>Cơ</w:t>
      </w:r>
      <w:proofErr w:type="spellEnd"/>
      <w:r w:rsidRPr="00382889">
        <w:rPr>
          <w:sz w:val="26"/>
          <w:szCs w:val="26"/>
          <w:lang w:val="fr-FR"/>
        </w:rPr>
        <w:t xml:space="preserve"> </w:t>
      </w:r>
      <w:proofErr w:type="spellStart"/>
      <w:r w:rsidRPr="00382889">
        <w:rPr>
          <w:sz w:val="26"/>
          <w:szCs w:val="26"/>
          <w:lang w:val="fr-FR"/>
        </w:rPr>
        <w:t>sở</w:t>
      </w:r>
      <w:proofErr w:type="spellEnd"/>
      <w:r w:rsidRPr="00382889">
        <w:rPr>
          <w:sz w:val="26"/>
          <w:szCs w:val="26"/>
          <w:lang w:val="fr-FR"/>
        </w:rPr>
        <w:t xml:space="preserve"> </w:t>
      </w:r>
      <w:proofErr w:type="spellStart"/>
      <w:r w:rsidRPr="00382889">
        <w:rPr>
          <w:sz w:val="26"/>
          <w:szCs w:val="26"/>
          <w:lang w:val="fr-FR"/>
        </w:rPr>
        <w:t>quan</w:t>
      </w:r>
      <w:proofErr w:type="spellEnd"/>
      <w:r w:rsidRPr="00382889">
        <w:rPr>
          <w:sz w:val="26"/>
          <w:szCs w:val="26"/>
          <w:lang w:val="fr-FR"/>
        </w:rPr>
        <w:t xml:space="preserve"> </w:t>
      </w:r>
      <w:proofErr w:type="spellStart"/>
      <w:r w:rsidRPr="00382889">
        <w:rPr>
          <w:sz w:val="26"/>
          <w:szCs w:val="26"/>
          <w:lang w:val="fr-FR"/>
        </w:rPr>
        <w:t>trọng</w:t>
      </w:r>
      <w:proofErr w:type="spellEnd"/>
      <w:r w:rsidRPr="00382889">
        <w:rPr>
          <w:sz w:val="26"/>
          <w:szCs w:val="26"/>
          <w:lang w:val="fr-FR"/>
        </w:rPr>
        <w:t xml:space="preserve"> </w:t>
      </w:r>
      <w:proofErr w:type="spellStart"/>
      <w:r w:rsidRPr="00382889">
        <w:rPr>
          <w:sz w:val="26"/>
          <w:szCs w:val="26"/>
          <w:lang w:val="fr-FR"/>
        </w:rPr>
        <w:t>nhất</w:t>
      </w:r>
      <w:proofErr w:type="spellEnd"/>
      <w:r w:rsidRPr="00382889">
        <w:rPr>
          <w:sz w:val="26"/>
          <w:szCs w:val="26"/>
          <w:lang w:val="fr-FR"/>
        </w:rPr>
        <w:t xml:space="preserve"> </w:t>
      </w:r>
      <w:proofErr w:type="spellStart"/>
      <w:r w:rsidRPr="00382889">
        <w:rPr>
          <w:sz w:val="26"/>
          <w:szCs w:val="26"/>
          <w:lang w:val="fr-FR"/>
        </w:rPr>
        <w:t>hình</w:t>
      </w:r>
      <w:proofErr w:type="spellEnd"/>
      <w:r w:rsidRPr="00382889">
        <w:rPr>
          <w:sz w:val="26"/>
          <w:szCs w:val="26"/>
          <w:lang w:val="fr-FR"/>
        </w:rPr>
        <w:t xml:space="preserve"> </w:t>
      </w:r>
      <w:proofErr w:type="spellStart"/>
      <w:r w:rsidRPr="00382889">
        <w:rPr>
          <w:sz w:val="26"/>
          <w:szCs w:val="26"/>
          <w:lang w:val="fr-FR"/>
        </w:rPr>
        <w:t>thành</w:t>
      </w:r>
      <w:proofErr w:type="spellEnd"/>
      <w:r w:rsidRPr="00382889">
        <w:rPr>
          <w:sz w:val="26"/>
          <w:szCs w:val="26"/>
          <w:lang w:val="fr-FR"/>
        </w:rPr>
        <w:t xml:space="preserve"> </w:t>
      </w:r>
      <w:proofErr w:type="spellStart"/>
      <w:r w:rsidRPr="00382889">
        <w:rPr>
          <w:sz w:val="26"/>
          <w:szCs w:val="26"/>
          <w:lang w:val="fr-FR"/>
        </w:rPr>
        <w:t>làng</w:t>
      </w:r>
      <w:proofErr w:type="spellEnd"/>
      <w:r w:rsidRPr="00382889">
        <w:rPr>
          <w:sz w:val="26"/>
          <w:szCs w:val="26"/>
          <w:lang w:val="fr-FR"/>
        </w:rPr>
        <w:t xml:space="preserve"> </w:t>
      </w:r>
      <w:proofErr w:type="spellStart"/>
      <w:r w:rsidRPr="00382889">
        <w:rPr>
          <w:sz w:val="26"/>
          <w:szCs w:val="26"/>
          <w:lang w:val="fr-FR"/>
        </w:rPr>
        <w:t>khoa</w:t>
      </w:r>
      <w:proofErr w:type="spellEnd"/>
      <w:r w:rsidRPr="00382889">
        <w:rPr>
          <w:sz w:val="26"/>
          <w:szCs w:val="26"/>
          <w:lang w:val="fr-FR"/>
        </w:rPr>
        <w:t xml:space="preserve"> </w:t>
      </w:r>
      <w:proofErr w:type="spellStart"/>
      <w:r w:rsidRPr="00382889">
        <w:rPr>
          <w:sz w:val="26"/>
          <w:szCs w:val="26"/>
          <w:lang w:val="fr-FR"/>
        </w:rPr>
        <w:t>bảng</w:t>
      </w:r>
      <w:proofErr w:type="spellEnd"/>
      <w:r w:rsidRPr="00382889">
        <w:rPr>
          <w:sz w:val="26"/>
          <w:szCs w:val="26"/>
          <w:lang w:val="fr-FR"/>
        </w:rPr>
        <w:t xml:space="preserve"> ở </w:t>
      </w:r>
      <w:proofErr w:type="spellStart"/>
      <w:r w:rsidRPr="00382889">
        <w:rPr>
          <w:sz w:val="26"/>
          <w:szCs w:val="26"/>
          <w:lang w:val="fr-FR"/>
        </w:rPr>
        <w:t>Thăng</w:t>
      </w:r>
      <w:proofErr w:type="spellEnd"/>
      <w:r w:rsidRPr="00382889">
        <w:rPr>
          <w:sz w:val="26"/>
          <w:szCs w:val="26"/>
          <w:lang w:val="fr-FR"/>
        </w:rPr>
        <w:t xml:space="preserve"> Long – </w:t>
      </w:r>
      <w:proofErr w:type="spellStart"/>
      <w:r w:rsidRPr="00382889">
        <w:rPr>
          <w:sz w:val="26"/>
          <w:szCs w:val="26"/>
          <w:lang w:val="fr-FR"/>
        </w:rPr>
        <w:t>Hà</w:t>
      </w:r>
      <w:proofErr w:type="spellEnd"/>
      <w:r w:rsidRPr="00382889">
        <w:rPr>
          <w:sz w:val="26"/>
          <w:szCs w:val="26"/>
          <w:lang w:val="fr-FR"/>
        </w:rPr>
        <w:t xml:space="preserve"> </w:t>
      </w:r>
      <w:proofErr w:type="spellStart"/>
      <w:r w:rsidRPr="00382889">
        <w:rPr>
          <w:sz w:val="26"/>
          <w:szCs w:val="26"/>
          <w:lang w:val="fr-FR"/>
        </w:rPr>
        <w:t>Nội</w:t>
      </w:r>
      <w:proofErr w:type="spellEnd"/>
      <w:r w:rsidRPr="00382889">
        <w:rPr>
          <w:sz w:val="26"/>
          <w:szCs w:val="26"/>
          <w:lang w:val="fr-FR"/>
        </w:rPr>
        <w:t xml:space="preserve"> </w:t>
      </w:r>
      <w:proofErr w:type="gramStart"/>
      <w:r w:rsidRPr="00382889">
        <w:rPr>
          <w:sz w:val="26"/>
          <w:szCs w:val="26"/>
          <w:lang w:val="fr-FR"/>
        </w:rPr>
        <w:t>là:</w:t>
      </w:r>
      <w:proofErr w:type="gramEnd"/>
      <w:r w:rsidRPr="00382889">
        <w:rPr>
          <w:sz w:val="26"/>
          <w:szCs w:val="26"/>
          <w:lang w:val="fr-FR"/>
        </w:rPr>
        <w:br/>
        <w:t xml:space="preserve">A. </w:t>
      </w:r>
      <w:proofErr w:type="spellStart"/>
      <w:r w:rsidRPr="00382889">
        <w:rPr>
          <w:sz w:val="26"/>
          <w:szCs w:val="26"/>
          <w:lang w:val="fr-FR"/>
        </w:rPr>
        <w:t>Có</w:t>
      </w:r>
      <w:proofErr w:type="spellEnd"/>
      <w:r w:rsidRPr="00382889">
        <w:rPr>
          <w:sz w:val="26"/>
          <w:szCs w:val="26"/>
          <w:lang w:val="fr-FR"/>
        </w:rPr>
        <w:t xml:space="preserve"> </w:t>
      </w:r>
      <w:proofErr w:type="spellStart"/>
      <w:r w:rsidRPr="00382889">
        <w:rPr>
          <w:sz w:val="26"/>
          <w:szCs w:val="26"/>
          <w:lang w:val="fr-FR"/>
        </w:rPr>
        <w:t>nhiều</w:t>
      </w:r>
      <w:proofErr w:type="spellEnd"/>
      <w:r w:rsidRPr="00382889">
        <w:rPr>
          <w:sz w:val="26"/>
          <w:szCs w:val="26"/>
          <w:lang w:val="fr-FR"/>
        </w:rPr>
        <w:t xml:space="preserve"> </w:t>
      </w:r>
      <w:proofErr w:type="spellStart"/>
      <w:r w:rsidRPr="00382889">
        <w:rPr>
          <w:sz w:val="26"/>
          <w:szCs w:val="26"/>
          <w:lang w:val="fr-FR"/>
        </w:rPr>
        <w:t>làng</w:t>
      </w:r>
      <w:proofErr w:type="spellEnd"/>
      <w:r w:rsidRPr="00382889">
        <w:rPr>
          <w:sz w:val="26"/>
          <w:szCs w:val="26"/>
          <w:lang w:val="fr-FR"/>
        </w:rPr>
        <w:t xml:space="preserve"> </w:t>
      </w:r>
      <w:proofErr w:type="spellStart"/>
      <w:r w:rsidRPr="00382889">
        <w:rPr>
          <w:sz w:val="26"/>
          <w:szCs w:val="26"/>
          <w:lang w:val="fr-FR"/>
        </w:rPr>
        <w:t>nghề</w:t>
      </w:r>
      <w:proofErr w:type="spellEnd"/>
      <w:r w:rsidR="005227EE" w:rsidRPr="005227EE">
        <w:rPr>
          <w:rStyle w:val="Strong"/>
          <w:b w:val="0"/>
          <w:bCs w:val="0"/>
          <w:sz w:val="26"/>
          <w:szCs w:val="26"/>
          <w:lang w:val="fr-FR"/>
        </w:rPr>
        <w:t xml:space="preserve"> </w:t>
      </w:r>
      <w:r w:rsidR="005227EE">
        <w:rPr>
          <w:rStyle w:val="Strong"/>
          <w:b w:val="0"/>
          <w:bCs w:val="0"/>
          <w:sz w:val="26"/>
          <w:szCs w:val="26"/>
          <w:lang w:val="fr-FR"/>
        </w:rPr>
        <w:t xml:space="preserve">                        </w:t>
      </w:r>
      <w:r w:rsidR="005227EE" w:rsidRPr="005227EE">
        <w:rPr>
          <w:rStyle w:val="Strong"/>
          <w:b w:val="0"/>
          <w:bCs w:val="0"/>
          <w:sz w:val="26"/>
          <w:szCs w:val="26"/>
          <w:lang w:val="fr-FR"/>
        </w:rPr>
        <w:t xml:space="preserve">C. </w:t>
      </w:r>
      <w:proofErr w:type="spellStart"/>
      <w:r w:rsidR="005227EE" w:rsidRPr="005227EE">
        <w:rPr>
          <w:rStyle w:val="Strong"/>
          <w:b w:val="0"/>
          <w:bCs w:val="0"/>
          <w:sz w:val="26"/>
          <w:szCs w:val="26"/>
          <w:lang w:val="fr-FR"/>
        </w:rPr>
        <w:t>Thăng</w:t>
      </w:r>
      <w:proofErr w:type="spellEnd"/>
      <w:r w:rsidR="005227EE" w:rsidRPr="005227EE">
        <w:rPr>
          <w:rStyle w:val="Strong"/>
          <w:b w:val="0"/>
          <w:bCs w:val="0"/>
          <w:sz w:val="26"/>
          <w:szCs w:val="26"/>
          <w:lang w:val="fr-FR"/>
        </w:rPr>
        <w:t xml:space="preserve"> Long là </w:t>
      </w:r>
      <w:proofErr w:type="spellStart"/>
      <w:r w:rsidR="005227EE" w:rsidRPr="005227EE">
        <w:rPr>
          <w:rStyle w:val="Strong"/>
          <w:b w:val="0"/>
          <w:bCs w:val="0"/>
          <w:sz w:val="26"/>
          <w:szCs w:val="26"/>
          <w:lang w:val="fr-FR"/>
        </w:rPr>
        <w:t>kinh</w:t>
      </w:r>
      <w:proofErr w:type="spellEnd"/>
      <w:r w:rsidR="005227EE" w:rsidRPr="005227EE">
        <w:rPr>
          <w:rStyle w:val="Strong"/>
          <w:b w:val="0"/>
          <w:bCs w:val="0"/>
          <w:sz w:val="26"/>
          <w:szCs w:val="26"/>
          <w:lang w:val="fr-FR"/>
        </w:rPr>
        <w:t xml:space="preserve"> </w:t>
      </w:r>
      <w:proofErr w:type="spellStart"/>
      <w:r w:rsidR="005227EE" w:rsidRPr="005227EE">
        <w:rPr>
          <w:rStyle w:val="Strong"/>
          <w:b w:val="0"/>
          <w:bCs w:val="0"/>
          <w:sz w:val="26"/>
          <w:szCs w:val="26"/>
          <w:lang w:val="fr-FR"/>
        </w:rPr>
        <w:t>đô</w:t>
      </w:r>
      <w:proofErr w:type="spellEnd"/>
      <w:r w:rsidR="005227EE" w:rsidRPr="005227EE">
        <w:rPr>
          <w:rStyle w:val="Strong"/>
          <w:b w:val="0"/>
          <w:bCs w:val="0"/>
          <w:sz w:val="26"/>
          <w:szCs w:val="26"/>
          <w:lang w:val="fr-FR"/>
        </w:rPr>
        <w:t xml:space="preserve">, </w:t>
      </w:r>
      <w:proofErr w:type="spellStart"/>
      <w:r w:rsidR="005227EE" w:rsidRPr="005227EE">
        <w:rPr>
          <w:rStyle w:val="Strong"/>
          <w:b w:val="0"/>
          <w:bCs w:val="0"/>
          <w:sz w:val="26"/>
          <w:szCs w:val="26"/>
          <w:lang w:val="fr-FR"/>
        </w:rPr>
        <w:t>thu</w:t>
      </w:r>
      <w:proofErr w:type="spellEnd"/>
      <w:r w:rsidR="005227EE" w:rsidRPr="005227EE">
        <w:rPr>
          <w:rStyle w:val="Strong"/>
          <w:b w:val="0"/>
          <w:bCs w:val="0"/>
          <w:sz w:val="26"/>
          <w:szCs w:val="26"/>
          <w:lang w:val="fr-FR"/>
        </w:rPr>
        <w:t xml:space="preserve"> </w:t>
      </w:r>
      <w:proofErr w:type="spellStart"/>
      <w:r w:rsidR="005227EE" w:rsidRPr="005227EE">
        <w:rPr>
          <w:rStyle w:val="Strong"/>
          <w:b w:val="0"/>
          <w:bCs w:val="0"/>
          <w:sz w:val="26"/>
          <w:szCs w:val="26"/>
          <w:lang w:val="fr-FR"/>
        </w:rPr>
        <w:t>hút</w:t>
      </w:r>
      <w:proofErr w:type="spellEnd"/>
      <w:r w:rsidR="005227EE" w:rsidRPr="005227EE">
        <w:rPr>
          <w:rStyle w:val="Strong"/>
          <w:b w:val="0"/>
          <w:bCs w:val="0"/>
          <w:sz w:val="26"/>
          <w:szCs w:val="26"/>
          <w:lang w:val="fr-FR"/>
        </w:rPr>
        <w:t xml:space="preserve"> </w:t>
      </w:r>
      <w:proofErr w:type="spellStart"/>
      <w:r w:rsidR="005227EE" w:rsidRPr="005227EE">
        <w:rPr>
          <w:rStyle w:val="Strong"/>
          <w:b w:val="0"/>
          <w:bCs w:val="0"/>
          <w:sz w:val="26"/>
          <w:szCs w:val="26"/>
          <w:lang w:val="fr-FR"/>
        </w:rPr>
        <w:t>thầy</w:t>
      </w:r>
      <w:proofErr w:type="spellEnd"/>
      <w:r w:rsidR="005227EE" w:rsidRPr="005227EE">
        <w:rPr>
          <w:rStyle w:val="Strong"/>
          <w:b w:val="0"/>
          <w:bCs w:val="0"/>
          <w:sz w:val="26"/>
          <w:szCs w:val="26"/>
          <w:lang w:val="fr-FR"/>
        </w:rPr>
        <w:t xml:space="preserve"> </w:t>
      </w:r>
      <w:proofErr w:type="spellStart"/>
      <w:r w:rsidR="005227EE" w:rsidRPr="005227EE">
        <w:rPr>
          <w:rStyle w:val="Strong"/>
          <w:b w:val="0"/>
          <w:bCs w:val="0"/>
          <w:sz w:val="26"/>
          <w:szCs w:val="26"/>
          <w:lang w:val="fr-FR"/>
        </w:rPr>
        <w:t>giỏi</w:t>
      </w:r>
      <w:proofErr w:type="spellEnd"/>
      <w:r w:rsidR="005227EE" w:rsidRPr="005227EE">
        <w:rPr>
          <w:rStyle w:val="Strong"/>
          <w:b w:val="0"/>
          <w:bCs w:val="0"/>
          <w:sz w:val="26"/>
          <w:szCs w:val="26"/>
          <w:lang w:val="fr-FR"/>
        </w:rPr>
        <w:t xml:space="preserve"> – </w:t>
      </w:r>
      <w:proofErr w:type="spellStart"/>
      <w:r w:rsidR="005227EE" w:rsidRPr="005227EE">
        <w:rPr>
          <w:rStyle w:val="Strong"/>
          <w:b w:val="0"/>
          <w:bCs w:val="0"/>
          <w:sz w:val="26"/>
          <w:szCs w:val="26"/>
          <w:lang w:val="fr-FR"/>
        </w:rPr>
        <w:t>trường</w:t>
      </w:r>
      <w:proofErr w:type="spellEnd"/>
      <w:r w:rsidR="005227EE" w:rsidRPr="005227EE">
        <w:rPr>
          <w:rStyle w:val="Strong"/>
          <w:b w:val="0"/>
          <w:bCs w:val="0"/>
          <w:sz w:val="26"/>
          <w:szCs w:val="26"/>
          <w:lang w:val="fr-FR"/>
        </w:rPr>
        <w:t xml:space="preserve"> </w:t>
      </w:r>
      <w:proofErr w:type="spellStart"/>
      <w:r w:rsidR="005227EE" w:rsidRPr="005227EE">
        <w:rPr>
          <w:rStyle w:val="Strong"/>
          <w:b w:val="0"/>
          <w:bCs w:val="0"/>
          <w:sz w:val="26"/>
          <w:szCs w:val="26"/>
          <w:lang w:val="fr-FR"/>
        </w:rPr>
        <w:t>tốt</w:t>
      </w:r>
      <w:proofErr w:type="spellEnd"/>
      <w:r w:rsidR="005227EE" w:rsidRPr="005227EE">
        <w:rPr>
          <w:b/>
          <w:bCs/>
          <w:sz w:val="26"/>
          <w:szCs w:val="26"/>
          <w:lang w:val="fr-FR"/>
        </w:rPr>
        <w:br/>
      </w:r>
      <w:r w:rsidRPr="00382889">
        <w:rPr>
          <w:sz w:val="26"/>
          <w:szCs w:val="26"/>
          <w:lang w:val="fr-FR"/>
        </w:rPr>
        <w:t xml:space="preserve">B. </w:t>
      </w:r>
      <w:proofErr w:type="spellStart"/>
      <w:r w:rsidRPr="00382889">
        <w:rPr>
          <w:sz w:val="26"/>
          <w:szCs w:val="26"/>
          <w:lang w:val="fr-FR"/>
        </w:rPr>
        <w:t>Có</w:t>
      </w:r>
      <w:proofErr w:type="spellEnd"/>
      <w:r w:rsidRPr="00382889">
        <w:rPr>
          <w:sz w:val="26"/>
          <w:szCs w:val="26"/>
          <w:lang w:val="fr-FR"/>
        </w:rPr>
        <w:t xml:space="preserve"> </w:t>
      </w:r>
      <w:proofErr w:type="spellStart"/>
      <w:r w:rsidRPr="00382889">
        <w:rPr>
          <w:sz w:val="26"/>
          <w:szCs w:val="26"/>
          <w:lang w:val="fr-FR"/>
        </w:rPr>
        <w:t>nhiều</w:t>
      </w:r>
      <w:proofErr w:type="spellEnd"/>
      <w:r w:rsidRPr="00382889">
        <w:rPr>
          <w:sz w:val="26"/>
          <w:szCs w:val="26"/>
          <w:lang w:val="fr-FR"/>
        </w:rPr>
        <w:t xml:space="preserve"> </w:t>
      </w:r>
      <w:proofErr w:type="spellStart"/>
      <w:r w:rsidRPr="00382889">
        <w:rPr>
          <w:sz w:val="26"/>
          <w:szCs w:val="26"/>
          <w:lang w:val="fr-FR"/>
        </w:rPr>
        <w:t>đình</w:t>
      </w:r>
      <w:proofErr w:type="spellEnd"/>
      <w:r w:rsidRPr="00382889">
        <w:rPr>
          <w:sz w:val="26"/>
          <w:szCs w:val="26"/>
          <w:lang w:val="fr-FR"/>
        </w:rPr>
        <w:t xml:space="preserve">, </w:t>
      </w:r>
      <w:proofErr w:type="spellStart"/>
      <w:r w:rsidRPr="00382889">
        <w:rPr>
          <w:sz w:val="26"/>
          <w:szCs w:val="26"/>
          <w:lang w:val="fr-FR"/>
        </w:rPr>
        <w:t>chùa</w:t>
      </w:r>
      <w:proofErr w:type="spellEnd"/>
      <w:r w:rsidRPr="00382889">
        <w:rPr>
          <w:sz w:val="26"/>
          <w:szCs w:val="26"/>
          <w:lang w:val="fr-FR"/>
        </w:rPr>
        <w:t xml:space="preserve"> </w:t>
      </w:r>
      <w:proofErr w:type="spellStart"/>
      <w:r w:rsidRPr="00382889">
        <w:rPr>
          <w:sz w:val="26"/>
          <w:szCs w:val="26"/>
          <w:lang w:val="fr-FR"/>
        </w:rPr>
        <w:t>đẹp</w:t>
      </w:r>
      <w:proofErr w:type="spellEnd"/>
      <w:r w:rsidR="005227EE">
        <w:rPr>
          <w:sz w:val="26"/>
          <w:szCs w:val="26"/>
          <w:lang w:val="fr-FR"/>
        </w:rPr>
        <w:t xml:space="preserve">                  </w:t>
      </w:r>
      <w:r w:rsidRPr="00382889">
        <w:rPr>
          <w:sz w:val="26"/>
          <w:szCs w:val="26"/>
          <w:lang w:val="fr-FR"/>
        </w:rPr>
        <w:t xml:space="preserve">D. </w:t>
      </w:r>
      <w:proofErr w:type="spellStart"/>
      <w:r w:rsidRPr="00382889">
        <w:rPr>
          <w:sz w:val="26"/>
          <w:szCs w:val="26"/>
          <w:lang w:val="fr-FR"/>
        </w:rPr>
        <w:t>Có</w:t>
      </w:r>
      <w:proofErr w:type="spellEnd"/>
      <w:r w:rsidRPr="00382889">
        <w:rPr>
          <w:sz w:val="26"/>
          <w:szCs w:val="26"/>
          <w:lang w:val="fr-FR"/>
        </w:rPr>
        <w:t xml:space="preserve"> </w:t>
      </w:r>
      <w:proofErr w:type="spellStart"/>
      <w:r w:rsidRPr="00382889">
        <w:rPr>
          <w:sz w:val="26"/>
          <w:szCs w:val="26"/>
          <w:lang w:val="fr-FR"/>
        </w:rPr>
        <w:t>nền</w:t>
      </w:r>
      <w:proofErr w:type="spellEnd"/>
      <w:r w:rsidRPr="00382889">
        <w:rPr>
          <w:sz w:val="26"/>
          <w:szCs w:val="26"/>
          <w:lang w:val="fr-FR"/>
        </w:rPr>
        <w:t xml:space="preserve"> </w:t>
      </w:r>
      <w:proofErr w:type="spellStart"/>
      <w:r w:rsidRPr="00382889">
        <w:rPr>
          <w:sz w:val="26"/>
          <w:szCs w:val="26"/>
          <w:lang w:val="fr-FR"/>
        </w:rPr>
        <w:t>kinh</w:t>
      </w:r>
      <w:proofErr w:type="spellEnd"/>
      <w:r w:rsidRPr="00382889">
        <w:rPr>
          <w:sz w:val="26"/>
          <w:szCs w:val="26"/>
          <w:lang w:val="fr-FR"/>
        </w:rPr>
        <w:t xml:space="preserve"> </w:t>
      </w:r>
      <w:proofErr w:type="spellStart"/>
      <w:r w:rsidRPr="00382889">
        <w:rPr>
          <w:sz w:val="26"/>
          <w:szCs w:val="26"/>
          <w:lang w:val="fr-FR"/>
        </w:rPr>
        <w:t>tế</w:t>
      </w:r>
      <w:proofErr w:type="spellEnd"/>
      <w:r w:rsidRPr="00382889">
        <w:rPr>
          <w:sz w:val="26"/>
          <w:szCs w:val="26"/>
          <w:lang w:val="fr-FR"/>
        </w:rPr>
        <w:t xml:space="preserve"> </w:t>
      </w:r>
      <w:proofErr w:type="spellStart"/>
      <w:r w:rsidRPr="00382889">
        <w:rPr>
          <w:sz w:val="26"/>
          <w:szCs w:val="26"/>
          <w:lang w:val="fr-FR"/>
        </w:rPr>
        <w:t>phát</w:t>
      </w:r>
      <w:proofErr w:type="spellEnd"/>
      <w:r w:rsidRPr="00382889">
        <w:rPr>
          <w:sz w:val="26"/>
          <w:szCs w:val="26"/>
          <w:lang w:val="fr-FR"/>
        </w:rPr>
        <w:t xml:space="preserve"> </w:t>
      </w:r>
      <w:proofErr w:type="spellStart"/>
      <w:r w:rsidRPr="00382889">
        <w:rPr>
          <w:sz w:val="26"/>
          <w:szCs w:val="26"/>
          <w:lang w:val="fr-FR"/>
        </w:rPr>
        <w:t>triển</w:t>
      </w:r>
      <w:proofErr w:type="spellEnd"/>
    </w:p>
    <w:p w14:paraId="3C999E15" w14:textId="0437CC5A" w:rsidR="00553171" w:rsidRPr="00382889" w:rsidRDefault="00553171" w:rsidP="00382889">
      <w:pPr>
        <w:pStyle w:val="NormalWeb"/>
        <w:spacing w:before="0" w:beforeAutospacing="0" w:after="0" w:afterAutospacing="0" w:line="320" w:lineRule="exact"/>
        <w:rPr>
          <w:sz w:val="26"/>
          <w:szCs w:val="26"/>
          <w:lang w:val="fr-FR"/>
        </w:rPr>
      </w:pPr>
      <w:proofErr w:type="spellStart"/>
      <w:r w:rsidRPr="00382889">
        <w:rPr>
          <w:rStyle w:val="Strong"/>
          <w:sz w:val="26"/>
          <w:szCs w:val="26"/>
          <w:lang w:val="fr-FR"/>
        </w:rPr>
        <w:t>Câu</w:t>
      </w:r>
      <w:proofErr w:type="spellEnd"/>
      <w:r w:rsidRPr="00382889">
        <w:rPr>
          <w:rStyle w:val="Strong"/>
          <w:sz w:val="26"/>
          <w:szCs w:val="26"/>
          <w:lang w:val="fr-FR"/>
        </w:rPr>
        <w:t xml:space="preserve"> 13.</w:t>
      </w:r>
      <w:r w:rsidRPr="00382889">
        <w:rPr>
          <w:sz w:val="26"/>
          <w:szCs w:val="26"/>
          <w:lang w:val="fr-FR"/>
        </w:rPr>
        <w:t xml:space="preserve"> </w:t>
      </w:r>
      <w:proofErr w:type="spellStart"/>
      <w:r w:rsidRPr="00382889">
        <w:rPr>
          <w:sz w:val="26"/>
          <w:szCs w:val="26"/>
          <w:lang w:val="fr-FR"/>
        </w:rPr>
        <w:t>Một</w:t>
      </w:r>
      <w:proofErr w:type="spellEnd"/>
      <w:r w:rsidRPr="00382889">
        <w:rPr>
          <w:sz w:val="26"/>
          <w:szCs w:val="26"/>
          <w:lang w:val="fr-FR"/>
        </w:rPr>
        <w:t xml:space="preserve"> </w:t>
      </w:r>
      <w:proofErr w:type="spellStart"/>
      <w:r w:rsidRPr="00382889">
        <w:rPr>
          <w:sz w:val="26"/>
          <w:szCs w:val="26"/>
          <w:lang w:val="fr-FR"/>
        </w:rPr>
        <w:t>đặc</w:t>
      </w:r>
      <w:proofErr w:type="spellEnd"/>
      <w:r w:rsidRPr="00382889">
        <w:rPr>
          <w:sz w:val="26"/>
          <w:szCs w:val="26"/>
          <w:lang w:val="fr-FR"/>
        </w:rPr>
        <w:t xml:space="preserve"> </w:t>
      </w:r>
      <w:proofErr w:type="spellStart"/>
      <w:r w:rsidRPr="00382889">
        <w:rPr>
          <w:sz w:val="26"/>
          <w:szCs w:val="26"/>
          <w:lang w:val="fr-FR"/>
        </w:rPr>
        <w:t>điểm</w:t>
      </w:r>
      <w:proofErr w:type="spellEnd"/>
      <w:r w:rsidRPr="00382889">
        <w:rPr>
          <w:sz w:val="26"/>
          <w:szCs w:val="26"/>
          <w:lang w:val="fr-FR"/>
        </w:rPr>
        <w:t xml:space="preserve"> </w:t>
      </w:r>
      <w:proofErr w:type="spellStart"/>
      <w:r w:rsidRPr="00382889">
        <w:rPr>
          <w:sz w:val="26"/>
          <w:szCs w:val="26"/>
          <w:lang w:val="fr-FR"/>
        </w:rPr>
        <w:t>của</w:t>
      </w:r>
      <w:proofErr w:type="spellEnd"/>
      <w:r w:rsidRPr="00382889">
        <w:rPr>
          <w:sz w:val="26"/>
          <w:szCs w:val="26"/>
          <w:lang w:val="fr-FR"/>
        </w:rPr>
        <w:t xml:space="preserve"> </w:t>
      </w:r>
      <w:proofErr w:type="spellStart"/>
      <w:r w:rsidRPr="00382889">
        <w:rPr>
          <w:sz w:val="26"/>
          <w:szCs w:val="26"/>
          <w:lang w:val="fr-FR"/>
        </w:rPr>
        <w:t>làng</w:t>
      </w:r>
      <w:proofErr w:type="spellEnd"/>
      <w:r w:rsidRPr="00382889">
        <w:rPr>
          <w:sz w:val="26"/>
          <w:szCs w:val="26"/>
          <w:lang w:val="fr-FR"/>
        </w:rPr>
        <w:t xml:space="preserve"> </w:t>
      </w:r>
      <w:proofErr w:type="spellStart"/>
      <w:r w:rsidRPr="00382889">
        <w:rPr>
          <w:sz w:val="26"/>
          <w:szCs w:val="26"/>
          <w:lang w:val="fr-FR"/>
        </w:rPr>
        <w:t>khoa</w:t>
      </w:r>
      <w:proofErr w:type="spellEnd"/>
      <w:r w:rsidRPr="00382889">
        <w:rPr>
          <w:sz w:val="26"/>
          <w:szCs w:val="26"/>
          <w:lang w:val="fr-FR"/>
        </w:rPr>
        <w:t xml:space="preserve"> </w:t>
      </w:r>
      <w:proofErr w:type="spellStart"/>
      <w:r w:rsidRPr="00382889">
        <w:rPr>
          <w:sz w:val="26"/>
          <w:szCs w:val="26"/>
          <w:lang w:val="fr-FR"/>
        </w:rPr>
        <w:t>bảng</w:t>
      </w:r>
      <w:proofErr w:type="spellEnd"/>
      <w:r w:rsidRPr="00382889">
        <w:rPr>
          <w:sz w:val="26"/>
          <w:szCs w:val="26"/>
          <w:lang w:val="fr-FR"/>
        </w:rPr>
        <w:t xml:space="preserve"> </w:t>
      </w:r>
      <w:proofErr w:type="gramStart"/>
      <w:r w:rsidRPr="00382889">
        <w:rPr>
          <w:sz w:val="26"/>
          <w:szCs w:val="26"/>
          <w:lang w:val="fr-FR"/>
        </w:rPr>
        <w:t>là:</w:t>
      </w:r>
      <w:proofErr w:type="gramEnd"/>
      <w:r w:rsidRPr="00382889">
        <w:rPr>
          <w:sz w:val="26"/>
          <w:szCs w:val="26"/>
          <w:lang w:val="fr-FR"/>
        </w:rPr>
        <w:br/>
        <w:t xml:space="preserve">A. </w:t>
      </w:r>
      <w:proofErr w:type="spellStart"/>
      <w:r w:rsidRPr="00382889">
        <w:rPr>
          <w:sz w:val="26"/>
          <w:szCs w:val="26"/>
          <w:lang w:val="fr-FR"/>
        </w:rPr>
        <w:t>Không</w:t>
      </w:r>
      <w:proofErr w:type="spellEnd"/>
      <w:r w:rsidRPr="00382889">
        <w:rPr>
          <w:sz w:val="26"/>
          <w:szCs w:val="26"/>
          <w:lang w:val="fr-FR"/>
        </w:rPr>
        <w:t xml:space="preserve"> </w:t>
      </w:r>
      <w:proofErr w:type="spellStart"/>
      <w:r w:rsidRPr="00382889">
        <w:rPr>
          <w:sz w:val="26"/>
          <w:szCs w:val="26"/>
          <w:lang w:val="fr-FR"/>
        </w:rPr>
        <w:t>có</w:t>
      </w:r>
      <w:proofErr w:type="spellEnd"/>
      <w:r w:rsidRPr="00382889">
        <w:rPr>
          <w:sz w:val="26"/>
          <w:szCs w:val="26"/>
          <w:lang w:val="fr-FR"/>
        </w:rPr>
        <w:t xml:space="preserve"> </w:t>
      </w:r>
      <w:proofErr w:type="spellStart"/>
      <w:r w:rsidRPr="00382889">
        <w:rPr>
          <w:sz w:val="26"/>
          <w:szCs w:val="26"/>
          <w:lang w:val="fr-FR"/>
        </w:rPr>
        <w:t>cấu</w:t>
      </w:r>
      <w:proofErr w:type="spellEnd"/>
      <w:r w:rsidRPr="00382889">
        <w:rPr>
          <w:sz w:val="26"/>
          <w:szCs w:val="26"/>
          <w:lang w:val="fr-FR"/>
        </w:rPr>
        <w:t xml:space="preserve"> </w:t>
      </w:r>
      <w:proofErr w:type="spellStart"/>
      <w:r w:rsidRPr="00382889">
        <w:rPr>
          <w:sz w:val="26"/>
          <w:szCs w:val="26"/>
          <w:lang w:val="fr-FR"/>
        </w:rPr>
        <w:t>trúc</w:t>
      </w:r>
      <w:proofErr w:type="spellEnd"/>
      <w:r w:rsidRPr="00382889">
        <w:rPr>
          <w:sz w:val="26"/>
          <w:szCs w:val="26"/>
          <w:lang w:val="fr-FR"/>
        </w:rPr>
        <w:t xml:space="preserve"> </w:t>
      </w:r>
      <w:proofErr w:type="spellStart"/>
      <w:r w:rsidRPr="00382889">
        <w:rPr>
          <w:sz w:val="26"/>
          <w:szCs w:val="26"/>
          <w:lang w:val="fr-FR"/>
        </w:rPr>
        <w:t>xã</w:t>
      </w:r>
      <w:proofErr w:type="spellEnd"/>
      <w:r w:rsidRPr="00382889">
        <w:rPr>
          <w:sz w:val="26"/>
          <w:szCs w:val="26"/>
          <w:lang w:val="fr-FR"/>
        </w:rPr>
        <w:t xml:space="preserve"> </w:t>
      </w:r>
      <w:proofErr w:type="spellStart"/>
      <w:r w:rsidRPr="00382889">
        <w:rPr>
          <w:sz w:val="26"/>
          <w:szCs w:val="26"/>
          <w:lang w:val="fr-FR"/>
        </w:rPr>
        <w:t>hội</w:t>
      </w:r>
      <w:proofErr w:type="spellEnd"/>
      <w:r w:rsidR="005227EE" w:rsidRPr="005227EE">
        <w:rPr>
          <w:rStyle w:val="Strong"/>
          <w:b w:val="0"/>
          <w:bCs w:val="0"/>
          <w:sz w:val="26"/>
          <w:szCs w:val="26"/>
          <w:lang w:val="fr-FR"/>
        </w:rPr>
        <w:t xml:space="preserve"> </w:t>
      </w:r>
      <w:r w:rsidR="005227EE">
        <w:rPr>
          <w:rStyle w:val="Strong"/>
          <w:b w:val="0"/>
          <w:bCs w:val="0"/>
          <w:sz w:val="26"/>
          <w:szCs w:val="26"/>
          <w:lang w:val="fr-FR"/>
        </w:rPr>
        <w:t xml:space="preserve">            </w:t>
      </w:r>
      <w:r w:rsidR="005227EE" w:rsidRPr="005227EE">
        <w:rPr>
          <w:rStyle w:val="Strong"/>
          <w:b w:val="0"/>
          <w:bCs w:val="0"/>
          <w:sz w:val="26"/>
          <w:szCs w:val="26"/>
          <w:lang w:val="fr-FR"/>
        </w:rPr>
        <w:t xml:space="preserve">C. </w:t>
      </w:r>
      <w:proofErr w:type="spellStart"/>
      <w:r w:rsidR="005227EE" w:rsidRPr="005227EE">
        <w:rPr>
          <w:rStyle w:val="Strong"/>
          <w:b w:val="0"/>
          <w:bCs w:val="0"/>
          <w:sz w:val="26"/>
          <w:szCs w:val="26"/>
          <w:lang w:val="fr-FR"/>
        </w:rPr>
        <w:t>Có</w:t>
      </w:r>
      <w:proofErr w:type="spellEnd"/>
      <w:r w:rsidR="005227EE" w:rsidRPr="005227EE">
        <w:rPr>
          <w:rStyle w:val="Strong"/>
          <w:b w:val="0"/>
          <w:bCs w:val="0"/>
          <w:sz w:val="26"/>
          <w:szCs w:val="26"/>
          <w:lang w:val="fr-FR"/>
        </w:rPr>
        <w:t xml:space="preserve"> </w:t>
      </w:r>
      <w:proofErr w:type="spellStart"/>
      <w:r w:rsidR="005227EE" w:rsidRPr="005227EE">
        <w:rPr>
          <w:rStyle w:val="Strong"/>
          <w:b w:val="0"/>
          <w:bCs w:val="0"/>
          <w:sz w:val="26"/>
          <w:szCs w:val="26"/>
          <w:lang w:val="fr-FR"/>
        </w:rPr>
        <w:t>hệ</w:t>
      </w:r>
      <w:proofErr w:type="spellEnd"/>
      <w:r w:rsidR="005227EE" w:rsidRPr="005227EE">
        <w:rPr>
          <w:rStyle w:val="Strong"/>
          <w:b w:val="0"/>
          <w:bCs w:val="0"/>
          <w:sz w:val="26"/>
          <w:szCs w:val="26"/>
          <w:lang w:val="fr-FR"/>
        </w:rPr>
        <w:t xml:space="preserve"> </w:t>
      </w:r>
      <w:proofErr w:type="spellStart"/>
      <w:r w:rsidR="005227EE" w:rsidRPr="005227EE">
        <w:rPr>
          <w:rStyle w:val="Strong"/>
          <w:b w:val="0"/>
          <w:bCs w:val="0"/>
          <w:sz w:val="26"/>
          <w:szCs w:val="26"/>
          <w:lang w:val="fr-FR"/>
        </w:rPr>
        <w:t>thống</w:t>
      </w:r>
      <w:proofErr w:type="spellEnd"/>
      <w:r w:rsidR="005227EE" w:rsidRPr="005227EE">
        <w:rPr>
          <w:rStyle w:val="Strong"/>
          <w:b w:val="0"/>
          <w:bCs w:val="0"/>
          <w:sz w:val="26"/>
          <w:szCs w:val="26"/>
          <w:lang w:val="fr-FR"/>
        </w:rPr>
        <w:t xml:space="preserve"> </w:t>
      </w:r>
      <w:proofErr w:type="spellStart"/>
      <w:r w:rsidR="005227EE" w:rsidRPr="005227EE">
        <w:rPr>
          <w:rStyle w:val="Strong"/>
          <w:b w:val="0"/>
          <w:bCs w:val="0"/>
          <w:sz w:val="26"/>
          <w:szCs w:val="26"/>
          <w:lang w:val="fr-FR"/>
        </w:rPr>
        <w:t>thiết</w:t>
      </w:r>
      <w:proofErr w:type="spellEnd"/>
      <w:r w:rsidR="005227EE" w:rsidRPr="005227EE">
        <w:rPr>
          <w:rStyle w:val="Strong"/>
          <w:b w:val="0"/>
          <w:bCs w:val="0"/>
          <w:sz w:val="26"/>
          <w:szCs w:val="26"/>
          <w:lang w:val="fr-FR"/>
        </w:rPr>
        <w:t xml:space="preserve"> </w:t>
      </w:r>
      <w:proofErr w:type="spellStart"/>
      <w:r w:rsidR="005227EE" w:rsidRPr="005227EE">
        <w:rPr>
          <w:rStyle w:val="Strong"/>
          <w:b w:val="0"/>
          <w:bCs w:val="0"/>
          <w:sz w:val="26"/>
          <w:szCs w:val="26"/>
          <w:lang w:val="fr-FR"/>
        </w:rPr>
        <w:t>chế</w:t>
      </w:r>
      <w:proofErr w:type="spellEnd"/>
      <w:r w:rsidR="005227EE" w:rsidRPr="005227EE">
        <w:rPr>
          <w:rStyle w:val="Strong"/>
          <w:b w:val="0"/>
          <w:bCs w:val="0"/>
          <w:sz w:val="26"/>
          <w:szCs w:val="26"/>
          <w:lang w:val="fr-FR"/>
        </w:rPr>
        <w:t xml:space="preserve"> </w:t>
      </w:r>
      <w:proofErr w:type="spellStart"/>
      <w:r w:rsidR="005227EE" w:rsidRPr="005227EE">
        <w:rPr>
          <w:rStyle w:val="Strong"/>
          <w:b w:val="0"/>
          <w:bCs w:val="0"/>
          <w:sz w:val="26"/>
          <w:szCs w:val="26"/>
          <w:lang w:val="fr-FR"/>
        </w:rPr>
        <w:t>như</w:t>
      </w:r>
      <w:proofErr w:type="spellEnd"/>
      <w:r w:rsidR="005227EE" w:rsidRPr="005227EE">
        <w:rPr>
          <w:rStyle w:val="Strong"/>
          <w:b w:val="0"/>
          <w:bCs w:val="0"/>
          <w:sz w:val="26"/>
          <w:szCs w:val="26"/>
          <w:lang w:val="fr-FR"/>
        </w:rPr>
        <w:t xml:space="preserve"> </w:t>
      </w:r>
      <w:proofErr w:type="spellStart"/>
      <w:r w:rsidR="005227EE" w:rsidRPr="005227EE">
        <w:rPr>
          <w:rStyle w:val="Strong"/>
          <w:b w:val="0"/>
          <w:bCs w:val="0"/>
          <w:sz w:val="26"/>
          <w:szCs w:val="26"/>
          <w:lang w:val="fr-FR"/>
        </w:rPr>
        <w:t>dòng</w:t>
      </w:r>
      <w:proofErr w:type="spellEnd"/>
      <w:r w:rsidR="005227EE" w:rsidRPr="005227EE">
        <w:rPr>
          <w:rStyle w:val="Strong"/>
          <w:b w:val="0"/>
          <w:bCs w:val="0"/>
          <w:sz w:val="26"/>
          <w:szCs w:val="26"/>
          <w:lang w:val="fr-FR"/>
        </w:rPr>
        <w:t xml:space="preserve"> </w:t>
      </w:r>
      <w:proofErr w:type="spellStart"/>
      <w:r w:rsidR="005227EE" w:rsidRPr="005227EE">
        <w:rPr>
          <w:rStyle w:val="Strong"/>
          <w:b w:val="0"/>
          <w:bCs w:val="0"/>
          <w:sz w:val="26"/>
          <w:szCs w:val="26"/>
          <w:lang w:val="fr-FR"/>
        </w:rPr>
        <w:t>họ</w:t>
      </w:r>
      <w:proofErr w:type="spellEnd"/>
      <w:r w:rsidR="005227EE" w:rsidRPr="005227EE">
        <w:rPr>
          <w:rStyle w:val="Strong"/>
          <w:b w:val="0"/>
          <w:bCs w:val="0"/>
          <w:sz w:val="26"/>
          <w:szCs w:val="26"/>
          <w:lang w:val="fr-FR"/>
        </w:rPr>
        <w:t xml:space="preserve">, </w:t>
      </w:r>
      <w:proofErr w:type="spellStart"/>
      <w:r w:rsidR="005227EE" w:rsidRPr="005227EE">
        <w:rPr>
          <w:rStyle w:val="Strong"/>
          <w:b w:val="0"/>
          <w:bCs w:val="0"/>
          <w:sz w:val="26"/>
          <w:szCs w:val="26"/>
          <w:lang w:val="fr-FR"/>
        </w:rPr>
        <w:t>xóm</w:t>
      </w:r>
      <w:proofErr w:type="spellEnd"/>
      <w:r w:rsidR="005227EE" w:rsidRPr="005227EE">
        <w:rPr>
          <w:rStyle w:val="Strong"/>
          <w:b w:val="0"/>
          <w:bCs w:val="0"/>
          <w:sz w:val="26"/>
          <w:szCs w:val="26"/>
          <w:lang w:val="fr-FR"/>
        </w:rPr>
        <w:t xml:space="preserve"> </w:t>
      </w:r>
      <w:proofErr w:type="spellStart"/>
      <w:r w:rsidR="005227EE" w:rsidRPr="005227EE">
        <w:rPr>
          <w:rStyle w:val="Strong"/>
          <w:b w:val="0"/>
          <w:bCs w:val="0"/>
          <w:sz w:val="26"/>
          <w:szCs w:val="26"/>
          <w:lang w:val="fr-FR"/>
        </w:rPr>
        <w:t>giáp</w:t>
      </w:r>
      <w:proofErr w:type="spellEnd"/>
      <w:r w:rsidR="005227EE" w:rsidRPr="005227EE">
        <w:rPr>
          <w:rStyle w:val="Strong"/>
          <w:b w:val="0"/>
          <w:bCs w:val="0"/>
          <w:sz w:val="26"/>
          <w:szCs w:val="26"/>
          <w:lang w:val="fr-FR"/>
        </w:rPr>
        <w:t xml:space="preserve">, </w:t>
      </w:r>
      <w:proofErr w:type="spellStart"/>
      <w:r w:rsidR="005227EE" w:rsidRPr="005227EE">
        <w:rPr>
          <w:rStyle w:val="Strong"/>
          <w:b w:val="0"/>
          <w:bCs w:val="0"/>
          <w:sz w:val="26"/>
          <w:szCs w:val="26"/>
          <w:lang w:val="fr-FR"/>
        </w:rPr>
        <w:t>văn</w:t>
      </w:r>
      <w:proofErr w:type="spellEnd"/>
      <w:r w:rsidR="005227EE" w:rsidRPr="005227EE">
        <w:rPr>
          <w:rStyle w:val="Strong"/>
          <w:b w:val="0"/>
          <w:bCs w:val="0"/>
          <w:sz w:val="26"/>
          <w:szCs w:val="26"/>
          <w:lang w:val="fr-FR"/>
        </w:rPr>
        <w:t xml:space="preserve"> </w:t>
      </w:r>
      <w:proofErr w:type="spellStart"/>
      <w:r w:rsidR="005227EE" w:rsidRPr="005227EE">
        <w:rPr>
          <w:rStyle w:val="Strong"/>
          <w:b w:val="0"/>
          <w:bCs w:val="0"/>
          <w:sz w:val="26"/>
          <w:szCs w:val="26"/>
          <w:lang w:val="fr-FR"/>
        </w:rPr>
        <w:t>chỉ</w:t>
      </w:r>
      <w:proofErr w:type="spellEnd"/>
      <w:r w:rsidR="005227EE" w:rsidRPr="005227EE">
        <w:rPr>
          <w:rStyle w:val="Strong"/>
          <w:b w:val="0"/>
          <w:bCs w:val="0"/>
          <w:sz w:val="26"/>
          <w:szCs w:val="26"/>
          <w:lang w:val="fr-FR"/>
        </w:rPr>
        <w:t>…</w:t>
      </w:r>
      <w:r w:rsidR="005227EE" w:rsidRPr="005227EE">
        <w:rPr>
          <w:b/>
          <w:bCs/>
          <w:sz w:val="26"/>
          <w:szCs w:val="26"/>
          <w:lang w:val="fr-FR"/>
        </w:rPr>
        <w:br/>
      </w:r>
      <w:r w:rsidRPr="00382889">
        <w:rPr>
          <w:sz w:val="26"/>
          <w:szCs w:val="26"/>
          <w:lang w:val="fr-FR"/>
        </w:rPr>
        <w:t xml:space="preserve">B. </w:t>
      </w:r>
      <w:proofErr w:type="spellStart"/>
      <w:r w:rsidRPr="00382889">
        <w:rPr>
          <w:sz w:val="26"/>
          <w:szCs w:val="26"/>
          <w:lang w:val="fr-FR"/>
        </w:rPr>
        <w:t>Chỉ</w:t>
      </w:r>
      <w:proofErr w:type="spellEnd"/>
      <w:r w:rsidRPr="00382889">
        <w:rPr>
          <w:sz w:val="26"/>
          <w:szCs w:val="26"/>
          <w:lang w:val="fr-FR"/>
        </w:rPr>
        <w:t xml:space="preserve"> </w:t>
      </w:r>
      <w:proofErr w:type="spellStart"/>
      <w:r w:rsidRPr="00382889">
        <w:rPr>
          <w:sz w:val="26"/>
          <w:szCs w:val="26"/>
          <w:lang w:val="fr-FR"/>
        </w:rPr>
        <w:t>có</w:t>
      </w:r>
      <w:proofErr w:type="spellEnd"/>
      <w:r w:rsidRPr="00382889">
        <w:rPr>
          <w:sz w:val="26"/>
          <w:szCs w:val="26"/>
          <w:lang w:val="fr-FR"/>
        </w:rPr>
        <w:t xml:space="preserve"> </w:t>
      </w:r>
      <w:proofErr w:type="spellStart"/>
      <w:r w:rsidRPr="00382889">
        <w:rPr>
          <w:sz w:val="26"/>
          <w:szCs w:val="26"/>
          <w:lang w:val="fr-FR"/>
        </w:rPr>
        <w:t>nghề</w:t>
      </w:r>
      <w:proofErr w:type="spellEnd"/>
      <w:r w:rsidRPr="00382889">
        <w:rPr>
          <w:sz w:val="26"/>
          <w:szCs w:val="26"/>
          <w:lang w:val="fr-FR"/>
        </w:rPr>
        <w:t xml:space="preserve"> </w:t>
      </w:r>
      <w:proofErr w:type="spellStart"/>
      <w:r w:rsidRPr="00382889">
        <w:rPr>
          <w:sz w:val="26"/>
          <w:szCs w:val="26"/>
          <w:lang w:val="fr-FR"/>
        </w:rPr>
        <w:t>buôn</w:t>
      </w:r>
      <w:proofErr w:type="spellEnd"/>
      <w:r w:rsidRPr="00382889">
        <w:rPr>
          <w:sz w:val="26"/>
          <w:szCs w:val="26"/>
          <w:lang w:val="fr-FR"/>
        </w:rPr>
        <w:t xml:space="preserve"> </w:t>
      </w:r>
      <w:proofErr w:type="spellStart"/>
      <w:r w:rsidRPr="00382889">
        <w:rPr>
          <w:sz w:val="26"/>
          <w:szCs w:val="26"/>
          <w:lang w:val="fr-FR"/>
        </w:rPr>
        <w:t>bán</w:t>
      </w:r>
      <w:proofErr w:type="spellEnd"/>
      <w:r w:rsidR="005227EE">
        <w:rPr>
          <w:sz w:val="26"/>
          <w:szCs w:val="26"/>
          <w:lang w:val="fr-FR"/>
        </w:rPr>
        <w:t xml:space="preserve">                   </w:t>
      </w:r>
      <w:r w:rsidRPr="00382889">
        <w:rPr>
          <w:sz w:val="26"/>
          <w:szCs w:val="26"/>
          <w:lang w:val="fr-FR"/>
        </w:rPr>
        <w:t xml:space="preserve">D. </w:t>
      </w:r>
      <w:proofErr w:type="spellStart"/>
      <w:r w:rsidRPr="00382889">
        <w:rPr>
          <w:sz w:val="26"/>
          <w:szCs w:val="26"/>
          <w:lang w:val="fr-FR"/>
        </w:rPr>
        <w:t>Không</w:t>
      </w:r>
      <w:proofErr w:type="spellEnd"/>
      <w:r w:rsidRPr="00382889">
        <w:rPr>
          <w:sz w:val="26"/>
          <w:szCs w:val="26"/>
          <w:lang w:val="fr-FR"/>
        </w:rPr>
        <w:t xml:space="preserve"> </w:t>
      </w:r>
      <w:proofErr w:type="spellStart"/>
      <w:r w:rsidRPr="00382889">
        <w:rPr>
          <w:sz w:val="26"/>
          <w:szCs w:val="26"/>
          <w:lang w:val="fr-FR"/>
        </w:rPr>
        <w:t>có</w:t>
      </w:r>
      <w:proofErr w:type="spellEnd"/>
      <w:r w:rsidRPr="00382889">
        <w:rPr>
          <w:sz w:val="26"/>
          <w:szCs w:val="26"/>
          <w:lang w:val="fr-FR"/>
        </w:rPr>
        <w:t xml:space="preserve"> </w:t>
      </w:r>
      <w:proofErr w:type="spellStart"/>
      <w:r w:rsidRPr="00382889">
        <w:rPr>
          <w:sz w:val="26"/>
          <w:szCs w:val="26"/>
          <w:lang w:val="fr-FR"/>
        </w:rPr>
        <w:t>cơ</w:t>
      </w:r>
      <w:proofErr w:type="spellEnd"/>
      <w:r w:rsidRPr="00382889">
        <w:rPr>
          <w:sz w:val="26"/>
          <w:szCs w:val="26"/>
          <w:lang w:val="fr-FR"/>
        </w:rPr>
        <w:t xml:space="preserve"> </w:t>
      </w:r>
      <w:proofErr w:type="spellStart"/>
      <w:r w:rsidRPr="00382889">
        <w:rPr>
          <w:sz w:val="26"/>
          <w:szCs w:val="26"/>
          <w:lang w:val="fr-FR"/>
        </w:rPr>
        <w:t>quan</w:t>
      </w:r>
      <w:proofErr w:type="spellEnd"/>
      <w:r w:rsidRPr="00382889">
        <w:rPr>
          <w:sz w:val="26"/>
          <w:szCs w:val="26"/>
          <w:lang w:val="fr-FR"/>
        </w:rPr>
        <w:t xml:space="preserve"> </w:t>
      </w:r>
      <w:proofErr w:type="spellStart"/>
      <w:r w:rsidRPr="00382889">
        <w:rPr>
          <w:sz w:val="26"/>
          <w:szCs w:val="26"/>
          <w:lang w:val="fr-FR"/>
        </w:rPr>
        <w:t>quản</w:t>
      </w:r>
      <w:proofErr w:type="spellEnd"/>
      <w:r w:rsidRPr="00382889">
        <w:rPr>
          <w:sz w:val="26"/>
          <w:szCs w:val="26"/>
          <w:lang w:val="fr-FR"/>
        </w:rPr>
        <w:t xml:space="preserve"> </w:t>
      </w:r>
      <w:proofErr w:type="spellStart"/>
      <w:r w:rsidRPr="00382889">
        <w:rPr>
          <w:sz w:val="26"/>
          <w:szCs w:val="26"/>
          <w:lang w:val="fr-FR"/>
        </w:rPr>
        <w:t>lí</w:t>
      </w:r>
      <w:proofErr w:type="spellEnd"/>
    </w:p>
    <w:p w14:paraId="49AC7C6F" w14:textId="536E01CA" w:rsidR="00553171" w:rsidRPr="00382889" w:rsidRDefault="00553171" w:rsidP="00382889">
      <w:pPr>
        <w:pStyle w:val="NormalWeb"/>
        <w:spacing w:before="0" w:beforeAutospacing="0" w:after="0" w:afterAutospacing="0" w:line="320" w:lineRule="exact"/>
        <w:rPr>
          <w:sz w:val="26"/>
          <w:szCs w:val="26"/>
          <w:lang w:val="fr-FR"/>
        </w:rPr>
      </w:pPr>
      <w:proofErr w:type="spellStart"/>
      <w:r w:rsidRPr="00382889">
        <w:rPr>
          <w:rStyle w:val="Strong"/>
          <w:sz w:val="26"/>
          <w:szCs w:val="26"/>
          <w:lang w:val="fr-FR"/>
        </w:rPr>
        <w:t>Câu</w:t>
      </w:r>
      <w:proofErr w:type="spellEnd"/>
      <w:r w:rsidRPr="00382889">
        <w:rPr>
          <w:rStyle w:val="Strong"/>
          <w:sz w:val="26"/>
          <w:szCs w:val="26"/>
          <w:lang w:val="fr-FR"/>
        </w:rPr>
        <w:t xml:space="preserve"> 14.</w:t>
      </w:r>
      <w:r w:rsidRPr="00382889">
        <w:rPr>
          <w:sz w:val="26"/>
          <w:szCs w:val="26"/>
          <w:lang w:val="fr-FR"/>
        </w:rPr>
        <w:t xml:space="preserve"> </w:t>
      </w:r>
      <w:proofErr w:type="spellStart"/>
      <w:r w:rsidRPr="00382889">
        <w:rPr>
          <w:sz w:val="26"/>
          <w:szCs w:val="26"/>
          <w:lang w:val="fr-FR"/>
        </w:rPr>
        <w:t>Làng</w:t>
      </w:r>
      <w:proofErr w:type="spellEnd"/>
      <w:r w:rsidRPr="00382889">
        <w:rPr>
          <w:sz w:val="26"/>
          <w:szCs w:val="26"/>
          <w:lang w:val="fr-FR"/>
        </w:rPr>
        <w:t xml:space="preserve"> </w:t>
      </w:r>
      <w:proofErr w:type="spellStart"/>
      <w:r w:rsidRPr="00382889">
        <w:rPr>
          <w:sz w:val="26"/>
          <w:szCs w:val="26"/>
          <w:lang w:val="fr-FR"/>
        </w:rPr>
        <w:t>khoa</w:t>
      </w:r>
      <w:proofErr w:type="spellEnd"/>
      <w:r w:rsidRPr="00382889">
        <w:rPr>
          <w:sz w:val="26"/>
          <w:szCs w:val="26"/>
          <w:lang w:val="fr-FR"/>
        </w:rPr>
        <w:t xml:space="preserve"> </w:t>
      </w:r>
      <w:proofErr w:type="spellStart"/>
      <w:r w:rsidRPr="00382889">
        <w:rPr>
          <w:sz w:val="26"/>
          <w:szCs w:val="26"/>
          <w:lang w:val="fr-FR"/>
        </w:rPr>
        <w:t>bảng</w:t>
      </w:r>
      <w:proofErr w:type="spellEnd"/>
      <w:r w:rsidRPr="00382889">
        <w:rPr>
          <w:sz w:val="26"/>
          <w:szCs w:val="26"/>
          <w:lang w:val="fr-FR"/>
        </w:rPr>
        <w:t xml:space="preserve"> </w:t>
      </w:r>
      <w:proofErr w:type="spellStart"/>
      <w:r w:rsidRPr="00382889">
        <w:rPr>
          <w:sz w:val="26"/>
          <w:szCs w:val="26"/>
          <w:lang w:val="fr-FR"/>
        </w:rPr>
        <w:t>nào</w:t>
      </w:r>
      <w:proofErr w:type="spellEnd"/>
      <w:r w:rsidRPr="00382889">
        <w:rPr>
          <w:sz w:val="26"/>
          <w:szCs w:val="26"/>
          <w:lang w:val="fr-FR"/>
        </w:rPr>
        <w:t xml:space="preserve"> </w:t>
      </w:r>
      <w:proofErr w:type="spellStart"/>
      <w:r w:rsidRPr="00382889">
        <w:rPr>
          <w:sz w:val="26"/>
          <w:szCs w:val="26"/>
          <w:lang w:val="fr-FR"/>
        </w:rPr>
        <w:t>được</w:t>
      </w:r>
      <w:proofErr w:type="spellEnd"/>
      <w:r w:rsidRPr="00382889">
        <w:rPr>
          <w:sz w:val="26"/>
          <w:szCs w:val="26"/>
          <w:lang w:val="fr-FR"/>
        </w:rPr>
        <w:t xml:space="preserve"> </w:t>
      </w:r>
      <w:proofErr w:type="spellStart"/>
      <w:r w:rsidRPr="00382889">
        <w:rPr>
          <w:sz w:val="26"/>
          <w:szCs w:val="26"/>
          <w:lang w:val="fr-FR"/>
        </w:rPr>
        <w:t>xem</w:t>
      </w:r>
      <w:proofErr w:type="spellEnd"/>
      <w:r w:rsidRPr="00382889">
        <w:rPr>
          <w:sz w:val="26"/>
          <w:szCs w:val="26"/>
          <w:lang w:val="fr-FR"/>
        </w:rPr>
        <w:t xml:space="preserve"> </w:t>
      </w:r>
      <w:proofErr w:type="spellStart"/>
      <w:r w:rsidRPr="00382889">
        <w:rPr>
          <w:sz w:val="26"/>
          <w:szCs w:val="26"/>
          <w:lang w:val="fr-FR"/>
        </w:rPr>
        <w:t>là</w:t>
      </w:r>
      <w:proofErr w:type="spellEnd"/>
      <w:r w:rsidRPr="00382889">
        <w:rPr>
          <w:sz w:val="26"/>
          <w:szCs w:val="26"/>
          <w:lang w:val="fr-FR"/>
        </w:rPr>
        <w:t xml:space="preserve"> </w:t>
      </w:r>
      <w:proofErr w:type="spellStart"/>
      <w:r w:rsidRPr="00382889">
        <w:rPr>
          <w:sz w:val="26"/>
          <w:szCs w:val="26"/>
          <w:lang w:val="fr-FR"/>
        </w:rPr>
        <w:t>đứng</w:t>
      </w:r>
      <w:proofErr w:type="spellEnd"/>
      <w:r w:rsidRPr="00382889">
        <w:rPr>
          <w:sz w:val="26"/>
          <w:szCs w:val="26"/>
          <w:lang w:val="fr-FR"/>
        </w:rPr>
        <w:t xml:space="preserve"> </w:t>
      </w:r>
      <w:proofErr w:type="spellStart"/>
      <w:r w:rsidRPr="00382889">
        <w:rPr>
          <w:sz w:val="26"/>
          <w:szCs w:val="26"/>
          <w:lang w:val="fr-FR"/>
        </w:rPr>
        <w:t>đầu</w:t>
      </w:r>
      <w:proofErr w:type="spellEnd"/>
      <w:r w:rsidRPr="00382889">
        <w:rPr>
          <w:sz w:val="26"/>
          <w:szCs w:val="26"/>
          <w:lang w:val="fr-FR"/>
        </w:rPr>
        <w:t xml:space="preserve"> </w:t>
      </w:r>
      <w:proofErr w:type="spellStart"/>
      <w:r w:rsidRPr="00382889">
        <w:rPr>
          <w:sz w:val="26"/>
          <w:szCs w:val="26"/>
          <w:lang w:val="fr-FR"/>
        </w:rPr>
        <w:t>Thăng</w:t>
      </w:r>
      <w:proofErr w:type="spellEnd"/>
      <w:r w:rsidRPr="00382889">
        <w:rPr>
          <w:sz w:val="26"/>
          <w:szCs w:val="26"/>
          <w:lang w:val="fr-FR"/>
        </w:rPr>
        <w:t xml:space="preserve"> Long </w:t>
      </w:r>
      <w:proofErr w:type="spellStart"/>
      <w:r w:rsidRPr="00382889">
        <w:rPr>
          <w:sz w:val="26"/>
          <w:szCs w:val="26"/>
          <w:lang w:val="fr-FR"/>
        </w:rPr>
        <w:t>thời</w:t>
      </w:r>
      <w:proofErr w:type="spellEnd"/>
      <w:r w:rsidRPr="00382889">
        <w:rPr>
          <w:sz w:val="26"/>
          <w:szCs w:val="26"/>
          <w:lang w:val="fr-FR"/>
        </w:rPr>
        <w:t xml:space="preserve"> </w:t>
      </w:r>
      <w:proofErr w:type="spellStart"/>
      <w:r w:rsidRPr="00382889">
        <w:rPr>
          <w:sz w:val="26"/>
          <w:szCs w:val="26"/>
          <w:lang w:val="fr-FR"/>
        </w:rPr>
        <w:t>phong</w:t>
      </w:r>
      <w:proofErr w:type="spellEnd"/>
      <w:r w:rsidRPr="00382889">
        <w:rPr>
          <w:sz w:val="26"/>
          <w:szCs w:val="26"/>
          <w:lang w:val="fr-FR"/>
        </w:rPr>
        <w:t xml:space="preserve"> </w:t>
      </w:r>
      <w:proofErr w:type="spellStart"/>
      <w:proofErr w:type="gramStart"/>
      <w:r w:rsidRPr="00382889">
        <w:rPr>
          <w:sz w:val="26"/>
          <w:szCs w:val="26"/>
          <w:lang w:val="fr-FR"/>
        </w:rPr>
        <w:t>kiến</w:t>
      </w:r>
      <w:proofErr w:type="spellEnd"/>
      <w:r w:rsidRPr="00382889">
        <w:rPr>
          <w:sz w:val="26"/>
          <w:szCs w:val="26"/>
          <w:lang w:val="fr-FR"/>
        </w:rPr>
        <w:t>?</w:t>
      </w:r>
      <w:proofErr w:type="gramEnd"/>
      <w:r w:rsidRPr="00382889">
        <w:rPr>
          <w:sz w:val="26"/>
          <w:szCs w:val="26"/>
          <w:lang w:val="fr-FR"/>
        </w:rPr>
        <w:br/>
        <w:t xml:space="preserve">A. </w:t>
      </w:r>
      <w:proofErr w:type="spellStart"/>
      <w:r w:rsidRPr="00382889">
        <w:rPr>
          <w:sz w:val="26"/>
          <w:szCs w:val="26"/>
          <w:lang w:val="fr-FR"/>
        </w:rPr>
        <w:t>Làng</w:t>
      </w:r>
      <w:proofErr w:type="spellEnd"/>
      <w:r w:rsidRPr="00382889">
        <w:rPr>
          <w:sz w:val="26"/>
          <w:szCs w:val="26"/>
          <w:lang w:val="fr-FR"/>
        </w:rPr>
        <w:t xml:space="preserve"> </w:t>
      </w:r>
      <w:proofErr w:type="spellStart"/>
      <w:r w:rsidRPr="00382889">
        <w:rPr>
          <w:sz w:val="26"/>
          <w:szCs w:val="26"/>
          <w:lang w:val="fr-FR"/>
        </w:rPr>
        <w:t>Cót</w:t>
      </w:r>
      <w:proofErr w:type="spellEnd"/>
      <w:r w:rsidR="008D1157" w:rsidRPr="00382889">
        <w:rPr>
          <w:sz w:val="26"/>
          <w:szCs w:val="26"/>
          <w:lang w:val="fr-FR"/>
        </w:rPr>
        <w:t xml:space="preserve">                               </w:t>
      </w:r>
      <w:r w:rsidR="00CD2A24" w:rsidRPr="00382889">
        <w:rPr>
          <w:sz w:val="26"/>
          <w:szCs w:val="26"/>
          <w:lang w:val="fr-FR"/>
        </w:rPr>
        <w:t xml:space="preserve">     </w:t>
      </w:r>
      <w:r w:rsidR="008D1157" w:rsidRPr="00382889">
        <w:rPr>
          <w:sz w:val="26"/>
          <w:szCs w:val="26"/>
          <w:lang w:val="fr-FR"/>
        </w:rPr>
        <w:t xml:space="preserve">  C. </w:t>
      </w:r>
      <w:proofErr w:type="spellStart"/>
      <w:r w:rsidR="008D1157" w:rsidRPr="00382889">
        <w:rPr>
          <w:sz w:val="26"/>
          <w:szCs w:val="26"/>
          <w:lang w:val="fr-FR"/>
        </w:rPr>
        <w:t>Làng</w:t>
      </w:r>
      <w:proofErr w:type="spellEnd"/>
      <w:r w:rsidR="008D1157" w:rsidRPr="00382889">
        <w:rPr>
          <w:sz w:val="26"/>
          <w:szCs w:val="26"/>
          <w:lang w:val="fr-FR"/>
        </w:rPr>
        <w:t xml:space="preserve"> </w:t>
      </w:r>
      <w:proofErr w:type="spellStart"/>
      <w:r w:rsidR="008D1157" w:rsidRPr="00382889">
        <w:rPr>
          <w:sz w:val="26"/>
          <w:szCs w:val="26"/>
          <w:lang w:val="fr-FR"/>
        </w:rPr>
        <w:t>Nguyệt</w:t>
      </w:r>
      <w:proofErr w:type="spellEnd"/>
      <w:r w:rsidR="008D1157" w:rsidRPr="00382889">
        <w:rPr>
          <w:sz w:val="26"/>
          <w:szCs w:val="26"/>
          <w:lang w:val="fr-FR"/>
        </w:rPr>
        <w:t xml:space="preserve"> </w:t>
      </w:r>
      <w:proofErr w:type="spellStart"/>
      <w:r w:rsidR="008D1157" w:rsidRPr="00382889">
        <w:rPr>
          <w:sz w:val="26"/>
          <w:szCs w:val="26"/>
          <w:lang w:val="fr-FR"/>
        </w:rPr>
        <w:t>Áng</w:t>
      </w:r>
      <w:proofErr w:type="spellEnd"/>
      <w:r w:rsidR="008D1157" w:rsidRPr="00382889">
        <w:rPr>
          <w:sz w:val="26"/>
          <w:szCs w:val="26"/>
          <w:lang w:val="fr-FR"/>
        </w:rPr>
        <w:br/>
      </w:r>
      <w:r w:rsidRPr="005227EE">
        <w:rPr>
          <w:rStyle w:val="Strong"/>
          <w:b w:val="0"/>
          <w:bCs w:val="0"/>
          <w:sz w:val="26"/>
          <w:szCs w:val="26"/>
          <w:lang w:val="fr-FR"/>
        </w:rPr>
        <w:t xml:space="preserve">B. </w:t>
      </w:r>
      <w:proofErr w:type="spellStart"/>
      <w:r w:rsidRPr="005227EE">
        <w:rPr>
          <w:rStyle w:val="Strong"/>
          <w:b w:val="0"/>
          <w:bCs w:val="0"/>
          <w:sz w:val="26"/>
          <w:szCs w:val="26"/>
          <w:lang w:val="fr-FR"/>
        </w:rPr>
        <w:t>Làng</w:t>
      </w:r>
      <w:proofErr w:type="spellEnd"/>
      <w:r w:rsidRPr="005227EE">
        <w:rPr>
          <w:rStyle w:val="Strong"/>
          <w:b w:val="0"/>
          <w:bCs w:val="0"/>
          <w:sz w:val="26"/>
          <w:szCs w:val="26"/>
          <w:lang w:val="fr-FR"/>
        </w:rPr>
        <w:t xml:space="preserve"> </w:t>
      </w:r>
      <w:proofErr w:type="spellStart"/>
      <w:r w:rsidRPr="005227EE">
        <w:rPr>
          <w:rStyle w:val="Strong"/>
          <w:b w:val="0"/>
          <w:bCs w:val="0"/>
          <w:sz w:val="26"/>
          <w:szCs w:val="26"/>
          <w:lang w:val="fr-FR"/>
        </w:rPr>
        <w:t>Đông</w:t>
      </w:r>
      <w:proofErr w:type="spellEnd"/>
      <w:r w:rsidRPr="005227EE">
        <w:rPr>
          <w:rStyle w:val="Strong"/>
          <w:b w:val="0"/>
          <w:bCs w:val="0"/>
          <w:sz w:val="26"/>
          <w:szCs w:val="26"/>
          <w:lang w:val="fr-FR"/>
        </w:rPr>
        <w:t xml:space="preserve"> </w:t>
      </w:r>
      <w:proofErr w:type="spellStart"/>
      <w:r w:rsidRPr="005227EE">
        <w:rPr>
          <w:rStyle w:val="Strong"/>
          <w:b w:val="0"/>
          <w:bCs w:val="0"/>
          <w:sz w:val="26"/>
          <w:szCs w:val="26"/>
          <w:lang w:val="fr-FR"/>
        </w:rPr>
        <w:t>Ngạc</w:t>
      </w:r>
      <w:proofErr w:type="spellEnd"/>
      <w:r w:rsidRPr="005227EE">
        <w:rPr>
          <w:rStyle w:val="Strong"/>
          <w:b w:val="0"/>
          <w:bCs w:val="0"/>
          <w:sz w:val="26"/>
          <w:szCs w:val="26"/>
          <w:lang w:val="fr-FR"/>
        </w:rPr>
        <w:t xml:space="preserve"> (</w:t>
      </w:r>
      <w:proofErr w:type="spellStart"/>
      <w:r w:rsidRPr="005227EE">
        <w:rPr>
          <w:rStyle w:val="Strong"/>
          <w:b w:val="0"/>
          <w:bCs w:val="0"/>
          <w:sz w:val="26"/>
          <w:szCs w:val="26"/>
          <w:lang w:val="fr-FR"/>
        </w:rPr>
        <w:t>Kẻ</w:t>
      </w:r>
      <w:proofErr w:type="spellEnd"/>
      <w:r w:rsidRPr="005227EE">
        <w:rPr>
          <w:rStyle w:val="Strong"/>
          <w:b w:val="0"/>
          <w:bCs w:val="0"/>
          <w:sz w:val="26"/>
          <w:szCs w:val="26"/>
          <w:lang w:val="fr-FR"/>
        </w:rPr>
        <w:t xml:space="preserve"> </w:t>
      </w:r>
      <w:proofErr w:type="spellStart"/>
      <w:proofErr w:type="gramStart"/>
      <w:r w:rsidRPr="005227EE">
        <w:rPr>
          <w:rStyle w:val="Strong"/>
          <w:b w:val="0"/>
          <w:bCs w:val="0"/>
          <w:sz w:val="26"/>
          <w:szCs w:val="26"/>
          <w:lang w:val="fr-FR"/>
        </w:rPr>
        <w:t>Vẽ</w:t>
      </w:r>
      <w:proofErr w:type="spellEnd"/>
      <w:r w:rsidRPr="005227EE">
        <w:rPr>
          <w:rStyle w:val="Strong"/>
          <w:b w:val="0"/>
          <w:bCs w:val="0"/>
          <w:sz w:val="26"/>
          <w:szCs w:val="26"/>
          <w:lang w:val="fr-FR"/>
        </w:rPr>
        <w:t>)</w:t>
      </w:r>
      <w:r w:rsidR="008D1157" w:rsidRPr="00382889">
        <w:rPr>
          <w:sz w:val="26"/>
          <w:szCs w:val="26"/>
          <w:lang w:val="fr-FR"/>
        </w:rPr>
        <w:t xml:space="preserve">   </w:t>
      </w:r>
      <w:proofErr w:type="gramEnd"/>
      <w:r w:rsidR="008D1157" w:rsidRPr="00382889">
        <w:rPr>
          <w:sz w:val="26"/>
          <w:szCs w:val="26"/>
          <w:lang w:val="fr-FR"/>
        </w:rPr>
        <w:t xml:space="preserve">   </w:t>
      </w:r>
      <w:r w:rsidR="00CD2A24" w:rsidRPr="00382889">
        <w:rPr>
          <w:sz w:val="26"/>
          <w:szCs w:val="26"/>
          <w:lang w:val="fr-FR"/>
        </w:rPr>
        <w:t xml:space="preserve">   </w:t>
      </w:r>
      <w:r w:rsidR="005227EE">
        <w:rPr>
          <w:sz w:val="26"/>
          <w:szCs w:val="26"/>
          <w:lang w:val="fr-FR"/>
        </w:rPr>
        <w:t xml:space="preserve">  </w:t>
      </w:r>
      <w:r w:rsidR="00CD2A24" w:rsidRPr="00382889">
        <w:rPr>
          <w:sz w:val="26"/>
          <w:szCs w:val="26"/>
          <w:lang w:val="fr-FR"/>
        </w:rPr>
        <w:t xml:space="preserve"> </w:t>
      </w:r>
      <w:r w:rsidR="008D1157" w:rsidRPr="00382889">
        <w:rPr>
          <w:sz w:val="26"/>
          <w:szCs w:val="26"/>
          <w:lang w:val="fr-FR"/>
        </w:rPr>
        <w:t xml:space="preserve">D. </w:t>
      </w:r>
      <w:proofErr w:type="spellStart"/>
      <w:r w:rsidR="008D1157" w:rsidRPr="00382889">
        <w:rPr>
          <w:sz w:val="26"/>
          <w:szCs w:val="26"/>
          <w:lang w:val="fr-FR"/>
        </w:rPr>
        <w:t>Làng</w:t>
      </w:r>
      <w:proofErr w:type="spellEnd"/>
      <w:r w:rsidR="008D1157" w:rsidRPr="00382889">
        <w:rPr>
          <w:sz w:val="26"/>
          <w:szCs w:val="26"/>
          <w:lang w:val="fr-FR"/>
        </w:rPr>
        <w:t xml:space="preserve"> </w:t>
      </w:r>
      <w:proofErr w:type="spellStart"/>
      <w:r w:rsidR="008D1157" w:rsidRPr="00382889">
        <w:rPr>
          <w:sz w:val="26"/>
          <w:szCs w:val="26"/>
          <w:lang w:val="fr-FR"/>
        </w:rPr>
        <w:t>Mông</w:t>
      </w:r>
      <w:proofErr w:type="spellEnd"/>
      <w:r w:rsidR="008D1157" w:rsidRPr="00382889">
        <w:rPr>
          <w:sz w:val="26"/>
          <w:szCs w:val="26"/>
          <w:lang w:val="fr-FR"/>
        </w:rPr>
        <w:t xml:space="preserve"> </w:t>
      </w:r>
      <w:proofErr w:type="spellStart"/>
      <w:r w:rsidR="008D1157" w:rsidRPr="00382889">
        <w:rPr>
          <w:sz w:val="26"/>
          <w:szCs w:val="26"/>
          <w:lang w:val="fr-FR"/>
        </w:rPr>
        <w:t>Phụ</w:t>
      </w:r>
      <w:proofErr w:type="spellEnd"/>
      <w:r w:rsidRPr="00382889">
        <w:rPr>
          <w:sz w:val="26"/>
          <w:szCs w:val="26"/>
          <w:lang w:val="fr-FR"/>
        </w:rPr>
        <w:br/>
      </w:r>
      <w:proofErr w:type="spellStart"/>
      <w:r w:rsidRPr="00382889">
        <w:rPr>
          <w:rStyle w:val="Strong"/>
          <w:sz w:val="26"/>
          <w:szCs w:val="26"/>
          <w:lang w:val="fr-FR"/>
        </w:rPr>
        <w:t>Câu</w:t>
      </w:r>
      <w:proofErr w:type="spellEnd"/>
      <w:r w:rsidRPr="00382889">
        <w:rPr>
          <w:rStyle w:val="Strong"/>
          <w:sz w:val="26"/>
          <w:szCs w:val="26"/>
          <w:lang w:val="fr-FR"/>
        </w:rPr>
        <w:t xml:space="preserve"> 15.</w:t>
      </w:r>
      <w:r w:rsidRPr="00382889">
        <w:rPr>
          <w:sz w:val="26"/>
          <w:szCs w:val="26"/>
          <w:lang w:val="fr-FR"/>
        </w:rPr>
        <w:t xml:space="preserve"> </w:t>
      </w:r>
      <w:proofErr w:type="spellStart"/>
      <w:r w:rsidRPr="00382889">
        <w:rPr>
          <w:sz w:val="26"/>
          <w:szCs w:val="26"/>
          <w:lang w:val="fr-FR"/>
        </w:rPr>
        <w:t>Làng</w:t>
      </w:r>
      <w:proofErr w:type="spellEnd"/>
      <w:r w:rsidRPr="00382889">
        <w:rPr>
          <w:sz w:val="26"/>
          <w:szCs w:val="26"/>
          <w:lang w:val="fr-FR"/>
        </w:rPr>
        <w:t xml:space="preserve"> </w:t>
      </w:r>
      <w:proofErr w:type="spellStart"/>
      <w:r w:rsidRPr="00382889">
        <w:rPr>
          <w:sz w:val="26"/>
          <w:szCs w:val="26"/>
          <w:lang w:val="fr-FR"/>
        </w:rPr>
        <w:t>Đông</w:t>
      </w:r>
      <w:proofErr w:type="spellEnd"/>
      <w:r w:rsidRPr="00382889">
        <w:rPr>
          <w:sz w:val="26"/>
          <w:szCs w:val="26"/>
          <w:lang w:val="fr-FR"/>
        </w:rPr>
        <w:t xml:space="preserve"> </w:t>
      </w:r>
      <w:proofErr w:type="spellStart"/>
      <w:r w:rsidRPr="00382889">
        <w:rPr>
          <w:sz w:val="26"/>
          <w:szCs w:val="26"/>
          <w:lang w:val="fr-FR"/>
        </w:rPr>
        <w:t>Ngạc</w:t>
      </w:r>
      <w:proofErr w:type="spellEnd"/>
      <w:r w:rsidRPr="00382889">
        <w:rPr>
          <w:sz w:val="26"/>
          <w:szCs w:val="26"/>
          <w:lang w:val="fr-FR"/>
        </w:rPr>
        <w:t xml:space="preserve"> </w:t>
      </w:r>
      <w:proofErr w:type="spellStart"/>
      <w:r w:rsidRPr="00382889">
        <w:rPr>
          <w:sz w:val="26"/>
          <w:szCs w:val="26"/>
          <w:lang w:val="fr-FR"/>
        </w:rPr>
        <w:t>có</w:t>
      </w:r>
      <w:proofErr w:type="spellEnd"/>
      <w:r w:rsidRPr="00382889">
        <w:rPr>
          <w:sz w:val="26"/>
          <w:szCs w:val="26"/>
          <w:lang w:val="fr-FR"/>
        </w:rPr>
        <w:t xml:space="preserve"> bao </w:t>
      </w:r>
      <w:proofErr w:type="spellStart"/>
      <w:r w:rsidRPr="00382889">
        <w:rPr>
          <w:sz w:val="26"/>
          <w:szCs w:val="26"/>
          <w:lang w:val="fr-FR"/>
        </w:rPr>
        <w:t>nhiêu</w:t>
      </w:r>
      <w:proofErr w:type="spellEnd"/>
      <w:r w:rsidRPr="00382889">
        <w:rPr>
          <w:sz w:val="26"/>
          <w:szCs w:val="26"/>
          <w:lang w:val="fr-FR"/>
        </w:rPr>
        <w:t xml:space="preserve"> </w:t>
      </w:r>
      <w:proofErr w:type="spellStart"/>
      <w:r w:rsidRPr="00382889">
        <w:rPr>
          <w:sz w:val="26"/>
          <w:szCs w:val="26"/>
          <w:lang w:val="fr-FR"/>
        </w:rPr>
        <w:t>người</w:t>
      </w:r>
      <w:proofErr w:type="spellEnd"/>
      <w:r w:rsidRPr="00382889">
        <w:rPr>
          <w:sz w:val="26"/>
          <w:szCs w:val="26"/>
          <w:lang w:val="fr-FR"/>
        </w:rPr>
        <w:t xml:space="preserve"> </w:t>
      </w:r>
      <w:proofErr w:type="spellStart"/>
      <w:r w:rsidRPr="00382889">
        <w:rPr>
          <w:sz w:val="26"/>
          <w:szCs w:val="26"/>
          <w:lang w:val="fr-FR"/>
        </w:rPr>
        <w:t>đỗ</w:t>
      </w:r>
      <w:proofErr w:type="spellEnd"/>
      <w:r w:rsidRPr="00382889">
        <w:rPr>
          <w:sz w:val="26"/>
          <w:szCs w:val="26"/>
          <w:lang w:val="fr-FR"/>
        </w:rPr>
        <w:t xml:space="preserve"> </w:t>
      </w:r>
      <w:proofErr w:type="spellStart"/>
      <w:proofErr w:type="gramStart"/>
      <w:r w:rsidRPr="00382889">
        <w:rPr>
          <w:sz w:val="26"/>
          <w:szCs w:val="26"/>
          <w:lang w:val="fr-FR"/>
        </w:rPr>
        <w:t>đạt</w:t>
      </w:r>
      <w:proofErr w:type="spellEnd"/>
      <w:r w:rsidRPr="00382889">
        <w:rPr>
          <w:sz w:val="26"/>
          <w:szCs w:val="26"/>
          <w:lang w:val="fr-FR"/>
        </w:rPr>
        <w:t>?</w:t>
      </w:r>
      <w:proofErr w:type="gramEnd"/>
      <w:r w:rsidRPr="00382889">
        <w:rPr>
          <w:sz w:val="26"/>
          <w:szCs w:val="26"/>
          <w:lang w:val="fr-FR"/>
        </w:rPr>
        <w:br/>
        <w:t xml:space="preserve">A. 55 </w:t>
      </w:r>
      <w:proofErr w:type="spellStart"/>
      <w:r w:rsidRPr="00382889">
        <w:rPr>
          <w:sz w:val="26"/>
          <w:szCs w:val="26"/>
          <w:lang w:val="fr-FR"/>
        </w:rPr>
        <w:t>người</w:t>
      </w:r>
      <w:proofErr w:type="spellEnd"/>
      <w:r w:rsidR="008D1157" w:rsidRPr="00382889">
        <w:rPr>
          <w:rStyle w:val="Strong"/>
          <w:sz w:val="26"/>
          <w:szCs w:val="26"/>
          <w:lang w:val="fr-FR"/>
        </w:rPr>
        <w:t xml:space="preserve">                                   </w:t>
      </w:r>
      <w:r w:rsidR="00CD2A24" w:rsidRPr="00382889">
        <w:rPr>
          <w:rStyle w:val="Strong"/>
          <w:sz w:val="26"/>
          <w:szCs w:val="26"/>
          <w:lang w:val="fr-FR"/>
        </w:rPr>
        <w:t xml:space="preserve">    </w:t>
      </w:r>
      <w:r w:rsidR="008D1157" w:rsidRPr="005227EE">
        <w:rPr>
          <w:rStyle w:val="Strong"/>
          <w:b w:val="0"/>
          <w:bCs w:val="0"/>
          <w:sz w:val="26"/>
          <w:szCs w:val="26"/>
          <w:lang w:val="fr-FR"/>
        </w:rPr>
        <w:t xml:space="preserve">C. 95 </w:t>
      </w:r>
      <w:proofErr w:type="spellStart"/>
      <w:r w:rsidR="008D1157" w:rsidRPr="005227EE">
        <w:rPr>
          <w:rStyle w:val="Strong"/>
          <w:b w:val="0"/>
          <w:bCs w:val="0"/>
          <w:sz w:val="26"/>
          <w:szCs w:val="26"/>
          <w:lang w:val="fr-FR"/>
        </w:rPr>
        <w:t>người</w:t>
      </w:r>
      <w:proofErr w:type="spellEnd"/>
      <w:r w:rsidR="008D1157" w:rsidRPr="00382889">
        <w:rPr>
          <w:sz w:val="26"/>
          <w:szCs w:val="26"/>
          <w:lang w:val="fr-FR"/>
        </w:rPr>
        <w:br/>
      </w:r>
      <w:r w:rsidRPr="00382889">
        <w:rPr>
          <w:sz w:val="26"/>
          <w:szCs w:val="26"/>
          <w:lang w:val="fr-FR"/>
        </w:rPr>
        <w:t xml:space="preserve">B. 75 </w:t>
      </w:r>
      <w:proofErr w:type="spellStart"/>
      <w:r w:rsidRPr="00382889">
        <w:rPr>
          <w:sz w:val="26"/>
          <w:szCs w:val="26"/>
          <w:lang w:val="fr-FR"/>
        </w:rPr>
        <w:t>người</w:t>
      </w:r>
      <w:proofErr w:type="spellEnd"/>
      <w:r w:rsidR="008D1157" w:rsidRPr="00382889">
        <w:rPr>
          <w:sz w:val="26"/>
          <w:szCs w:val="26"/>
          <w:lang w:val="fr-FR"/>
        </w:rPr>
        <w:t xml:space="preserve">                                   </w:t>
      </w:r>
      <w:r w:rsidR="00CD2A24" w:rsidRPr="00382889">
        <w:rPr>
          <w:sz w:val="26"/>
          <w:szCs w:val="26"/>
          <w:lang w:val="fr-FR"/>
        </w:rPr>
        <w:t xml:space="preserve">    </w:t>
      </w:r>
      <w:r w:rsidR="008D1157" w:rsidRPr="00382889">
        <w:rPr>
          <w:sz w:val="26"/>
          <w:szCs w:val="26"/>
          <w:lang w:val="fr-FR"/>
        </w:rPr>
        <w:t xml:space="preserve"> D. 115 </w:t>
      </w:r>
      <w:proofErr w:type="spellStart"/>
      <w:r w:rsidR="008D1157" w:rsidRPr="00382889">
        <w:rPr>
          <w:sz w:val="26"/>
          <w:szCs w:val="26"/>
          <w:lang w:val="fr-FR"/>
        </w:rPr>
        <w:t>người</w:t>
      </w:r>
      <w:proofErr w:type="spellEnd"/>
      <w:r w:rsidRPr="00382889">
        <w:rPr>
          <w:sz w:val="26"/>
          <w:szCs w:val="26"/>
          <w:lang w:val="fr-FR"/>
        </w:rPr>
        <w:br/>
      </w:r>
      <w:proofErr w:type="spellStart"/>
      <w:r w:rsidRPr="00382889">
        <w:rPr>
          <w:rStyle w:val="Strong"/>
          <w:sz w:val="26"/>
          <w:szCs w:val="26"/>
          <w:lang w:val="fr-FR"/>
        </w:rPr>
        <w:t>Câu</w:t>
      </w:r>
      <w:proofErr w:type="spellEnd"/>
      <w:r w:rsidRPr="00382889">
        <w:rPr>
          <w:rStyle w:val="Strong"/>
          <w:sz w:val="26"/>
          <w:szCs w:val="26"/>
          <w:lang w:val="fr-FR"/>
        </w:rPr>
        <w:t xml:space="preserve"> 16.</w:t>
      </w:r>
      <w:r w:rsidRPr="00382889">
        <w:rPr>
          <w:sz w:val="26"/>
          <w:szCs w:val="26"/>
          <w:lang w:val="fr-FR"/>
        </w:rPr>
        <w:t xml:space="preserve"> </w:t>
      </w:r>
      <w:proofErr w:type="spellStart"/>
      <w:r w:rsidRPr="00382889">
        <w:rPr>
          <w:sz w:val="26"/>
          <w:szCs w:val="26"/>
          <w:lang w:val="fr-FR"/>
        </w:rPr>
        <w:t>Giá</w:t>
      </w:r>
      <w:proofErr w:type="spellEnd"/>
      <w:r w:rsidRPr="00382889">
        <w:rPr>
          <w:sz w:val="26"/>
          <w:szCs w:val="26"/>
          <w:lang w:val="fr-FR"/>
        </w:rPr>
        <w:t xml:space="preserve"> </w:t>
      </w:r>
      <w:proofErr w:type="spellStart"/>
      <w:r w:rsidRPr="00382889">
        <w:rPr>
          <w:sz w:val="26"/>
          <w:szCs w:val="26"/>
          <w:lang w:val="fr-FR"/>
        </w:rPr>
        <w:t>trị</w:t>
      </w:r>
      <w:proofErr w:type="spellEnd"/>
      <w:r w:rsidRPr="00382889">
        <w:rPr>
          <w:sz w:val="26"/>
          <w:szCs w:val="26"/>
          <w:lang w:val="fr-FR"/>
        </w:rPr>
        <w:t xml:space="preserve"> </w:t>
      </w:r>
      <w:proofErr w:type="spellStart"/>
      <w:r w:rsidRPr="00382889">
        <w:rPr>
          <w:sz w:val="26"/>
          <w:szCs w:val="26"/>
          <w:lang w:val="fr-FR"/>
        </w:rPr>
        <w:t>lớn</w:t>
      </w:r>
      <w:proofErr w:type="spellEnd"/>
      <w:r w:rsidRPr="00382889">
        <w:rPr>
          <w:sz w:val="26"/>
          <w:szCs w:val="26"/>
          <w:lang w:val="fr-FR"/>
        </w:rPr>
        <w:t xml:space="preserve"> </w:t>
      </w:r>
      <w:proofErr w:type="spellStart"/>
      <w:r w:rsidRPr="00382889">
        <w:rPr>
          <w:sz w:val="26"/>
          <w:szCs w:val="26"/>
          <w:lang w:val="fr-FR"/>
        </w:rPr>
        <w:t>nhất</w:t>
      </w:r>
      <w:proofErr w:type="spellEnd"/>
      <w:r w:rsidRPr="00382889">
        <w:rPr>
          <w:sz w:val="26"/>
          <w:szCs w:val="26"/>
          <w:lang w:val="fr-FR"/>
        </w:rPr>
        <w:t xml:space="preserve"> </w:t>
      </w:r>
      <w:proofErr w:type="spellStart"/>
      <w:r w:rsidRPr="00382889">
        <w:rPr>
          <w:sz w:val="26"/>
          <w:szCs w:val="26"/>
          <w:lang w:val="fr-FR"/>
        </w:rPr>
        <w:t>mà</w:t>
      </w:r>
      <w:proofErr w:type="spellEnd"/>
      <w:r w:rsidRPr="00382889">
        <w:rPr>
          <w:sz w:val="26"/>
          <w:szCs w:val="26"/>
          <w:lang w:val="fr-FR"/>
        </w:rPr>
        <w:t xml:space="preserve"> </w:t>
      </w:r>
      <w:proofErr w:type="spellStart"/>
      <w:r w:rsidRPr="00382889">
        <w:rPr>
          <w:sz w:val="26"/>
          <w:szCs w:val="26"/>
          <w:lang w:val="fr-FR"/>
        </w:rPr>
        <w:t>các</w:t>
      </w:r>
      <w:proofErr w:type="spellEnd"/>
      <w:r w:rsidRPr="00382889">
        <w:rPr>
          <w:sz w:val="26"/>
          <w:szCs w:val="26"/>
          <w:lang w:val="fr-FR"/>
        </w:rPr>
        <w:t xml:space="preserve"> </w:t>
      </w:r>
      <w:proofErr w:type="spellStart"/>
      <w:r w:rsidRPr="00382889">
        <w:rPr>
          <w:sz w:val="26"/>
          <w:szCs w:val="26"/>
          <w:lang w:val="fr-FR"/>
        </w:rPr>
        <w:t>làng</w:t>
      </w:r>
      <w:proofErr w:type="spellEnd"/>
      <w:r w:rsidRPr="00382889">
        <w:rPr>
          <w:sz w:val="26"/>
          <w:szCs w:val="26"/>
          <w:lang w:val="fr-FR"/>
        </w:rPr>
        <w:t xml:space="preserve"> </w:t>
      </w:r>
      <w:proofErr w:type="spellStart"/>
      <w:r w:rsidRPr="00382889">
        <w:rPr>
          <w:sz w:val="26"/>
          <w:szCs w:val="26"/>
          <w:lang w:val="fr-FR"/>
        </w:rPr>
        <w:t>khoa</w:t>
      </w:r>
      <w:proofErr w:type="spellEnd"/>
      <w:r w:rsidRPr="00382889">
        <w:rPr>
          <w:sz w:val="26"/>
          <w:szCs w:val="26"/>
          <w:lang w:val="fr-FR"/>
        </w:rPr>
        <w:t xml:space="preserve"> </w:t>
      </w:r>
      <w:proofErr w:type="spellStart"/>
      <w:r w:rsidRPr="00382889">
        <w:rPr>
          <w:sz w:val="26"/>
          <w:szCs w:val="26"/>
          <w:lang w:val="fr-FR"/>
        </w:rPr>
        <w:t>bảng</w:t>
      </w:r>
      <w:proofErr w:type="spellEnd"/>
      <w:r w:rsidRPr="00382889">
        <w:rPr>
          <w:sz w:val="26"/>
          <w:szCs w:val="26"/>
          <w:lang w:val="fr-FR"/>
        </w:rPr>
        <w:t xml:space="preserve"> </w:t>
      </w:r>
      <w:proofErr w:type="spellStart"/>
      <w:r w:rsidRPr="00382889">
        <w:rPr>
          <w:sz w:val="26"/>
          <w:szCs w:val="26"/>
          <w:lang w:val="fr-FR"/>
        </w:rPr>
        <w:t>đem</w:t>
      </w:r>
      <w:proofErr w:type="spellEnd"/>
      <w:r w:rsidRPr="00382889">
        <w:rPr>
          <w:sz w:val="26"/>
          <w:szCs w:val="26"/>
          <w:lang w:val="fr-FR"/>
        </w:rPr>
        <w:t xml:space="preserve"> </w:t>
      </w:r>
      <w:proofErr w:type="spellStart"/>
      <w:r w:rsidRPr="00382889">
        <w:rPr>
          <w:sz w:val="26"/>
          <w:szCs w:val="26"/>
          <w:lang w:val="fr-FR"/>
        </w:rPr>
        <w:t>lại</w:t>
      </w:r>
      <w:proofErr w:type="spellEnd"/>
      <w:r w:rsidRPr="00382889">
        <w:rPr>
          <w:sz w:val="26"/>
          <w:szCs w:val="26"/>
          <w:lang w:val="fr-FR"/>
        </w:rPr>
        <w:t xml:space="preserve"> </w:t>
      </w:r>
      <w:proofErr w:type="spellStart"/>
      <w:r w:rsidRPr="00382889">
        <w:rPr>
          <w:sz w:val="26"/>
          <w:szCs w:val="26"/>
          <w:lang w:val="fr-FR"/>
        </w:rPr>
        <w:t>cho</w:t>
      </w:r>
      <w:proofErr w:type="spellEnd"/>
      <w:r w:rsidRPr="00382889">
        <w:rPr>
          <w:sz w:val="26"/>
          <w:szCs w:val="26"/>
          <w:lang w:val="fr-FR"/>
        </w:rPr>
        <w:t xml:space="preserve"> </w:t>
      </w:r>
      <w:proofErr w:type="spellStart"/>
      <w:r w:rsidRPr="00382889">
        <w:rPr>
          <w:sz w:val="26"/>
          <w:szCs w:val="26"/>
          <w:lang w:val="fr-FR"/>
        </w:rPr>
        <w:t>đất</w:t>
      </w:r>
      <w:proofErr w:type="spellEnd"/>
      <w:r w:rsidRPr="00382889">
        <w:rPr>
          <w:sz w:val="26"/>
          <w:szCs w:val="26"/>
          <w:lang w:val="fr-FR"/>
        </w:rPr>
        <w:t xml:space="preserve"> </w:t>
      </w:r>
      <w:proofErr w:type="spellStart"/>
      <w:r w:rsidRPr="00382889">
        <w:rPr>
          <w:sz w:val="26"/>
          <w:szCs w:val="26"/>
          <w:lang w:val="fr-FR"/>
        </w:rPr>
        <w:t>nước</w:t>
      </w:r>
      <w:proofErr w:type="spellEnd"/>
      <w:r w:rsidRPr="00382889">
        <w:rPr>
          <w:sz w:val="26"/>
          <w:szCs w:val="26"/>
          <w:lang w:val="fr-FR"/>
        </w:rPr>
        <w:t xml:space="preserve"> </w:t>
      </w:r>
      <w:proofErr w:type="gramStart"/>
      <w:r w:rsidRPr="00382889">
        <w:rPr>
          <w:sz w:val="26"/>
          <w:szCs w:val="26"/>
          <w:lang w:val="fr-FR"/>
        </w:rPr>
        <w:t>là:</w:t>
      </w:r>
      <w:proofErr w:type="gramEnd"/>
      <w:r w:rsidRPr="00382889">
        <w:rPr>
          <w:sz w:val="26"/>
          <w:szCs w:val="26"/>
          <w:lang w:val="fr-FR"/>
        </w:rPr>
        <w:br/>
        <w:t xml:space="preserve">A. </w:t>
      </w:r>
      <w:proofErr w:type="spellStart"/>
      <w:r w:rsidRPr="00382889">
        <w:rPr>
          <w:sz w:val="26"/>
          <w:szCs w:val="26"/>
          <w:lang w:val="fr-FR"/>
        </w:rPr>
        <w:t>Tài</w:t>
      </w:r>
      <w:proofErr w:type="spellEnd"/>
      <w:r w:rsidRPr="00382889">
        <w:rPr>
          <w:sz w:val="26"/>
          <w:szCs w:val="26"/>
          <w:lang w:val="fr-FR"/>
        </w:rPr>
        <w:t xml:space="preserve"> </w:t>
      </w:r>
      <w:proofErr w:type="spellStart"/>
      <w:r w:rsidRPr="00382889">
        <w:rPr>
          <w:sz w:val="26"/>
          <w:szCs w:val="26"/>
          <w:lang w:val="fr-FR"/>
        </w:rPr>
        <w:t>nguyên</w:t>
      </w:r>
      <w:proofErr w:type="spellEnd"/>
      <w:r w:rsidRPr="00382889">
        <w:rPr>
          <w:sz w:val="26"/>
          <w:szCs w:val="26"/>
          <w:lang w:val="fr-FR"/>
        </w:rPr>
        <w:t xml:space="preserve"> </w:t>
      </w:r>
      <w:proofErr w:type="spellStart"/>
      <w:r w:rsidRPr="00382889">
        <w:rPr>
          <w:sz w:val="26"/>
          <w:szCs w:val="26"/>
          <w:lang w:val="fr-FR"/>
        </w:rPr>
        <w:t>thiên</w:t>
      </w:r>
      <w:proofErr w:type="spellEnd"/>
      <w:r w:rsidRPr="00382889">
        <w:rPr>
          <w:sz w:val="26"/>
          <w:szCs w:val="26"/>
          <w:lang w:val="fr-FR"/>
        </w:rPr>
        <w:t xml:space="preserve"> </w:t>
      </w:r>
      <w:proofErr w:type="spellStart"/>
      <w:r w:rsidRPr="00382889">
        <w:rPr>
          <w:sz w:val="26"/>
          <w:szCs w:val="26"/>
          <w:lang w:val="fr-FR"/>
        </w:rPr>
        <w:t>nhiên</w:t>
      </w:r>
      <w:proofErr w:type="spellEnd"/>
      <w:r w:rsidR="00CD2A24" w:rsidRPr="00382889">
        <w:rPr>
          <w:sz w:val="26"/>
          <w:szCs w:val="26"/>
          <w:lang w:val="fr-FR"/>
        </w:rPr>
        <w:t xml:space="preserve">                 C. </w:t>
      </w:r>
      <w:proofErr w:type="spellStart"/>
      <w:r w:rsidR="00CD2A24" w:rsidRPr="00382889">
        <w:rPr>
          <w:sz w:val="26"/>
          <w:szCs w:val="26"/>
          <w:lang w:val="fr-FR"/>
        </w:rPr>
        <w:t>Phát</w:t>
      </w:r>
      <w:proofErr w:type="spellEnd"/>
      <w:r w:rsidR="00CD2A24" w:rsidRPr="00382889">
        <w:rPr>
          <w:sz w:val="26"/>
          <w:szCs w:val="26"/>
          <w:lang w:val="fr-FR"/>
        </w:rPr>
        <w:t xml:space="preserve"> </w:t>
      </w:r>
      <w:proofErr w:type="spellStart"/>
      <w:r w:rsidR="00CD2A24" w:rsidRPr="00382889">
        <w:rPr>
          <w:sz w:val="26"/>
          <w:szCs w:val="26"/>
          <w:lang w:val="fr-FR"/>
        </w:rPr>
        <w:t>triển</w:t>
      </w:r>
      <w:proofErr w:type="spellEnd"/>
      <w:r w:rsidR="00CD2A24" w:rsidRPr="00382889">
        <w:rPr>
          <w:sz w:val="26"/>
          <w:szCs w:val="26"/>
          <w:lang w:val="fr-FR"/>
        </w:rPr>
        <w:t xml:space="preserve"> </w:t>
      </w:r>
      <w:proofErr w:type="spellStart"/>
      <w:r w:rsidR="00CD2A24" w:rsidRPr="00382889">
        <w:rPr>
          <w:sz w:val="26"/>
          <w:szCs w:val="26"/>
          <w:lang w:val="fr-FR"/>
        </w:rPr>
        <w:t>thương</w:t>
      </w:r>
      <w:proofErr w:type="spellEnd"/>
      <w:r w:rsidR="00CD2A24" w:rsidRPr="00382889">
        <w:rPr>
          <w:sz w:val="26"/>
          <w:szCs w:val="26"/>
          <w:lang w:val="fr-FR"/>
        </w:rPr>
        <w:t xml:space="preserve"> </w:t>
      </w:r>
      <w:proofErr w:type="spellStart"/>
      <w:r w:rsidR="00CD2A24" w:rsidRPr="00382889">
        <w:rPr>
          <w:sz w:val="26"/>
          <w:szCs w:val="26"/>
          <w:lang w:val="fr-FR"/>
        </w:rPr>
        <w:t>mại</w:t>
      </w:r>
      <w:proofErr w:type="spellEnd"/>
      <w:r w:rsidR="00CD2A24" w:rsidRPr="00382889">
        <w:rPr>
          <w:sz w:val="26"/>
          <w:szCs w:val="26"/>
          <w:lang w:val="fr-FR"/>
        </w:rPr>
        <w:br/>
      </w:r>
      <w:r w:rsidRPr="005227EE">
        <w:rPr>
          <w:rStyle w:val="Strong"/>
          <w:b w:val="0"/>
          <w:bCs w:val="0"/>
          <w:sz w:val="26"/>
          <w:szCs w:val="26"/>
          <w:lang w:val="fr-FR"/>
        </w:rPr>
        <w:t xml:space="preserve">B. </w:t>
      </w:r>
      <w:proofErr w:type="spellStart"/>
      <w:r w:rsidRPr="005227EE">
        <w:rPr>
          <w:rStyle w:val="Strong"/>
          <w:b w:val="0"/>
          <w:bCs w:val="0"/>
          <w:sz w:val="26"/>
          <w:szCs w:val="26"/>
          <w:lang w:val="fr-FR"/>
        </w:rPr>
        <w:t>Bồi</w:t>
      </w:r>
      <w:proofErr w:type="spellEnd"/>
      <w:r w:rsidRPr="005227EE">
        <w:rPr>
          <w:rStyle w:val="Strong"/>
          <w:b w:val="0"/>
          <w:bCs w:val="0"/>
          <w:sz w:val="26"/>
          <w:szCs w:val="26"/>
          <w:lang w:val="fr-FR"/>
        </w:rPr>
        <w:t xml:space="preserve"> </w:t>
      </w:r>
      <w:proofErr w:type="spellStart"/>
      <w:r w:rsidRPr="005227EE">
        <w:rPr>
          <w:rStyle w:val="Strong"/>
          <w:b w:val="0"/>
          <w:bCs w:val="0"/>
          <w:sz w:val="26"/>
          <w:szCs w:val="26"/>
          <w:lang w:val="fr-FR"/>
        </w:rPr>
        <w:t>dưỡng</w:t>
      </w:r>
      <w:proofErr w:type="spellEnd"/>
      <w:r w:rsidRPr="005227EE">
        <w:rPr>
          <w:rStyle w:val="Strong"/>
          <w:b w:val="0"/>
          <w:bCs w:val="0"/>
          <w:sz w:val="26"/>
          <w:szCs w:val="26"/>
          <w:lang w:val="fr-FR"/>
        </w:rPr>
        <w:t xml:space="preserve"> </w:t>
      </w:r>
      <w:proofErr w:type="spellStart"/>
      <w:r w:rsidRPr="005227EE">
        <w:rPr>
          <w:rStyle w:val="Strong"/>
          <w:b w:val="0"/>
          <w:bCs w:val="0"/>
          <w:sz w:val="26"/>
          <w:szCs w:val="26"/>
          <w:lang w:val="fr-FR"/>
        </w:rPr>
        <w:t>và</w:t>
      </w:r>
      <w:proofErr w:type="spellEnd"/>
      <w:r w:rsidRPr="005227EE">
        <w:rPr>
          <w:rStyle w:val="Strong"/>
          <w:b w:val="0"/>
          <w:bCs w:val="0"/>
          <w:sz w:val="26"/>
          <w:szCs w:val="26"/>
          <w:lang w:val="fr-FR"/>
        </w:rPr>
        <w:t xml:space="preserve"> </w:t>
      </w:r>
      <w:proofErr w:type="spellStart"/>
      <w:r w:rsidRPr="005227EE">
        <w:rPr>
          <w:rStyle w:val="Strong"/>
          <w:b w:val="0"/>
          <w:bCs w:val="0"/>
          <w:sz w:val="26"/>
          <w:szCs w:val="26"/>
          <w:lang w:val="fr-FR"/>
        </w:rPr>
        <w:t>sản</w:t>
      </w:r>
      <w:proofErr w:type="spellEnd"/>
      <w:r w:rsidRPr="005227EE">
        <w:rPr>
          <w:rStyle w:val="Strong"/>
          <w:b w:val="0"/>
          <w:bCs w:val="0"/>
          <w:sz w:val="26"/>
          <w:szCs w:val="26"/>
          <w:lang w:val="fr-FR"/>
        </w:rPr>
        <w:t xml:space="preserve"> </w:t>
      </w:r>
      <w:proofErr w:type="spellStart"/>
      <w:r w:rsidRPr="005227EE">
        <w:rPr>
          <w:rStyle w:val="Strong"/>
          <w:b w:val="0"/>
          <w:bCs w:val="0"/>
          <w:sz w:val="26"/>
          <w:szCs w:val="26"/>
          <w:lang w:val="fr-FR"/>
        </w:rPr>
        <w:t>sinh</w:t>
      </w:r>
      <w:proofErr w:type="spellEnd"/>
      <w:r w:rsidRPr="005227EE">
        <w:rPr>
          <w:rStyle w:val="Strong"/>
          <w:b w:val="0"/>
          <w:bCs w:val="0"/>
          <w:sz w:val="26"/>
          <w:szCs w:val="26"/>
          <w:lang w:val="fr-FR"/>
        </w:rPr>
        <w:t xml:space="preserve"> </w:t>
      </w:r>
      <w:proofErr w:type="spellStart"/>
      <w:r w:rsidRPr="005227EE">
        <w:rPr>
          <w:rStyle w:val="Strong"/>
          <w:b w:val="0"/>
          <w:bCs w:val="0"/>
          <w:sz w:val="26"/>
          <w:szCs w:val="26"/>
          <w:lang w:val="fr-FR"/>
        </w:rPr>
        <w:t>nhân</w:t>
      </w:r>
      <w:proofErr w:type="spellEnd"/>
      <w:r w:rsidRPr="005227EE">
        <w:rPr>
          <w:rStyle w:val="Strong"/>
          <w:b w:val="0"/>
          <w:bCs w:val="0"/>
          <w:sz w:val="26"/>
          <w:szCs w:val="26"/>
          <w:lang w:val="fr-FR"/>
        </w:rPr>
        <w:t xml:space="preserve"> </w:t>
      </w:r>
      <w:proofErr w:type="spellStart"/>
      <w:r w:rsidRPr="005227EE">
        <w:rPr>
          <w:rStyle w:val="Strong"/>
          <w:b w:val="0"/>
          <w:bCs w:val="0"/>
          <w:sz w:val="26"/>
          <w:szCs w:val="26"/>
          <w:lang w:val="fr-FR"/>
        </w:rPr>
        <w:t>tài</w:t>
      </w:r>
      <w:proofErr w:type="spellEnd"/>
      <w:r w:rsidR="00CD2A24" w:rsidRPr="00382889">
        <w:rPr>
          <w:rStyle w:val="Strong"/>
          <w:sz w:val="26"/>
          <w:szCs w:val="26"/>
          <w:lang w:val="fr-FR"/>
        </w:rPr>
        <w:t xml:space="preserve">  </w:t>
      </w:r>
      <w:r w:rsidR="005227EE">
        <w:rPr>
          <w:sz w:val="26"/>
          <w:szCs w:val="26"/>
          <w:lang w:val="fr-FR"/>
        </w:rPr>
        <w:t xml:space="preserve">   </w:t>
      </w:r>
      <w:r w:rsidRPr="00382889">
        <w:rPr>
          <w:sz w:val="26"/>
          <w:szCs w:val="26"/>
          <w:lang w:val="fr-FR"/>
        </w:rPr>
        <w:t xml:space="preserve">D. </w:t>
      </w:r>
      <w:proofErr w:type="spellStart"/>
      <w:r w:rsidRPr="00382889">
        <w:rPr>
          <w:sz w:val="26"/>
          <w:szCs w:val="26"/>
          <w:lang w:val="fr-FR"/>
        </w:rPr>
        <w:t>Đóng</w:t>
      </w:r>
      <w:proofErr w:type="spellEnd"/>
      <w:r w:rsidRPr="00382889">
        <w:rPr>
          <w:sz w:val="26"/>
          <w:szCs w:val="26"/>
          <w:lang w:val="fr-FR"/>
        </w:rPr>
        <w:t xml:space="preserve"> </w:t>
      </w:r>
      <w:proofErr w:type="spellStart"/>
      <w:r w:rsidRPr="00382889">
        <w:rPr>
          <w:sz w:val="26"/>
          <w:szCs w:val="26"/>
          <w:lang w:val="fr-FR"/>
        </w:rPr>
        <w:t>góp</w:t>
      </w:r>
      <w:proofErr w:type="spellEnd"/>
      <w:r w:rsidRPr="00382889">
        <w:rPr>
          <w:sz w:val="26"/>
          <w:szCs w:val="26"/>
          <w:lang w:val="fr-FR"/>
        </w:rPr>
        <w:t xml:space="preserve"> </w:t>
      </w:r>
      <w:proofErr w:type="spellStart"/>
      <w:r w:rsidRPr="00382889">
        <w:rPr>
          <w:sz w:val="26"/>
          <w:szCs w:val="26"/>
          <w:lang w:val="fr-FR"/>
        </w:rPr>
        <w:t>quân</w:t>
      </w:r>
      <w:proofErr w:type="spellEnd"/>
      <w:r w:rsidRPr="00382889">
        <w:rPr>
          <w:sz w:val="26"/>
          <w:szCs w:val="26"/>
          <w:lang w:val="fr-FR"/>
        </w:rPr>
        <w:t xml:space="preserve"> </w:t>
      </w:r>
      <w:proofErr w:type="spellStart"/>
      <w:r w:rsidRPr="00382889">
        <w:rPr>
          <w:sz w:val="26"/>
          <w:szCs w:val="26"/>
          <w:lang w:val="fr-FR"/>
        </w:rPr>
        <w:t>sự</w:t>
      </w:r>
      <w:proofErr w:type="spellEnd"/>
    </w:p>
    <w:p w14:paraId="792E8C95" w14:textId="6872BD5E" w:rsidR="00553171" w:rsidRPr="00382889" w:rsidRDefault="00553171" w:rsidP="00382889">
      <w:pPr>
        <w:pStyle w:val="NormalWeb"/>
        <w:spacing w:before="0" w:beforeAutospacing="0" w:after="0" w:afterAutospacing="0" w:line="320" w:lineRule="exact"/>
        <w:rPr>
          <w:sz w:val="26"/>
          <w:szCs w:val="26"/>
          <w:lang w:val="fr-FR"/>
        </w:rPr>
      </w:pPr>
      <w:proofErr w:type="spellStart"/>
      <w:r w:rsidRPr="00382889">
        <w:rPr>
          <w:rStyle w:val="Strong"/>
          <w:sz w:val="26"/>
          <w:szCs w:val="26"/>
          <w:lang w:val="fr-FR"/>
        </w:rPr>
        <w:t>Câu</w:t>
      </w:r>
      <w:proofErr w:type="spellEnd"/>
      <w:r w:rsidRPr="00382889">
        <w:rPr>
          <w:rStyle w:val="Strong"/>
          <w:sz w:val="26"/>
          <w:szCs w:val="26"/>
          <w:lang w:val="fr-FR"/>
        </w:rPr>
        <w:t xml:space="preserve"> 17.</w:t>
      </w:r>
      <w:r w:rsidRPr="00382889">
        <w:rPr>
          <w:sz w:val="26"/>
          <w:szCs w:val="26"/>
          <w:lang w:val="fr-FR"/>
        </w:rPr>
        <w:t xml:space="preserve"> </w:t>
      </w:r>
      <w:proofErr w:type="spellStart"/>
      <w:r w:rsidRPr="00382889">
        <w:rPr>
          <w:sz w:val="26"/>
          <w:szCs w:val="26"/>
          <w:lang w:val="fr-FR"/>
        </w:rPr>
        <w:t>Văn</w:t>
      </w:r>
      <w:proofErr w:type="spellEnd"/>
      <w:r w:rsidRPr="00382889">
        <w:rPr>
          <w:sz w:val="26"/>
          <w:szCs w:val="26"/>
          <w:lang w:val="fr-FR"/>
        </w:rPr>
        <w:t xml:space="preserve"> </w:t>
      </w:r>
      <w:proofErr w:type="spellStart"/>
      <w:r w:rsidRPr="00382889">
        <w:rPr>
          <w:sz w:val="26"/>
          <w:szCs w:val="26"/>
          <w:lang w:val="fr-FR"/>
        </w:rPr>
        <w:t>chỉ</w:t>
      </w:r>
      <w:proofErr w:type="spellEnd"/>
      <w:r w:rsidRPr="00382889">
        <w:rPr>
          <w:sz w:val="26"/>
          <w:szCs w:val="26"/>
          <w:lang w:val="fr-FR"/>
        </w:rPr>
        <w:t xml:space="preserve"> </w:t>
      </w:r>
      <w:proofErr w:type="spellStart"/>
      <w:r w:rsidRPr="00382889">
        <w:rPr>
          <w:sz w:val="26"/>
          <w:szCs w:val="26"/>
          <w:lang w:val="fr-FR"/>
        </w:rPr>
        <w:t>trong</w:t>
      </w:r>
      <w:proofErr w:type="spellEnd"/>
      <w:r w:rsidRPr="00382889">
        <w:rPr>
          <w:sz w:val="26"/>
          <w:szCs w:val="26"/>
          <w:lang w:val="fr-FR"/>
        </w:rPr>
        <w:t xml:space="preserve"> </w:t>
      </w:r>
      <w:proofErr w:type="spellStart"/>
      <w:r w:rsidRPr="00382889">
        <w:rPr>
          <w:sz w:val="26"/>
          <w:szCs w:val="26"/>
          <w:lang w:val="fr-FR"/>
        </w:rPr>
        <w:t>làng</w:t>
      </w:r>
      <w:proofErr w:type="spellEnd"/>
      <w:r w:rsidRPr="00382889">
        <w:rPr>
          <w:sz w:val="26"/>
          <w:szCs w:val="26"/>
          <w:lang w:val="fr-FR"/>
        </w:rPr>
        <w:t xml:space="preserve"> </w:t>
      </w:r>
      <w:proofErr w:type="spellStart"/>
      <w:r w:rsidRPr="00382889">
        <w:rPr>
          <w:sz w:val="26"/>
          <w:szCs w:val="26"/>
          <w:lang w:val="fr-FR"/>
        </w:rPr>
        <w:t>khoa</w:t>
      </w:r>
      <w:proofErr w:type="spellEnd"/>
      <w:r w:rsidRPr="00382889">
        <w:rPr>
          <w:sz w:val="26"/>
          <w:szCs w:val="26"/>
          <w:lang w:val="fr-FR"/>
        </w:rPr>
        <w:t xml:space="preserve"> </w:t>
      </w:r>
      <w:proofErr w:type="spellStart"/>
      <w:r w:rsidRPr="00382889">
        <w:rPr>
          <w:sz w:val="26"/>
          <w:szCs w:val="26"/>
          <w:lang w:val="fr-FR"/>
        </w:rPr>
        <w:t>bảng</w:t>
      </w:r>
      <w:proofErr w:type="spellEnd"/>
      <w:r w:rsidRPr="00382889">
        <w:rPr>
          <w:sz w:val="26"/>
          <w:szCs w:val="26"/>
          <w:lang w:val="fr-FR"/>
        </w:rPr>
        <w:t xml:space="preserve"> </w:t>
      </w:r>
      <w:proofErr w:type="spellStart"/>
      <w:r w:rsidRPr="00382889">
        <w:rPr>
          <w:sz w:val="26"/>
          <w:szCs w:val="26"/>
          <w:lang w:val="fr-FR"/>
        </w:rPr>
        <w:t>có</w:t>
      </w:r>
      <w:proofErr w:type="spellEnd"/>
      <w:r w:rsidRPr="00382889">
        <w:rPr>
          <w:sz w:val="26"/>
          <w:szCs w:val="26"/>
          <w:lang w:val="fr-FR"/>
        </w:rPr>
        <w:t xml:space="preserve"> </w:t>
      </w:r>
      <w:proofErr w:type="spellStart"/>
      <w:r w:rsidRPr="00382889">
        <w:rPr>
          <w:sz w:val="26"/>
          <w:szCs w:val="26"/>
          <w:lang w:val="fr-FR"/>
        </w:rPr>
        <w:t>chức</w:t>
      </w:r>
      <w:proofErr w:type="spellEnd"/>
      <w:r w:rsidRPr="00382889">
        <w:rPr>
          <w:sz w:val="26"/>
          <w:szCs w:val="26"/>
          <w:lang w:val="fr-FR"/>
        </w:rPr>
        <w:t xml:space="preserve"> </w:t>
      </w:r>
      <w:proofErr w:type="spellStart"/>
      <w:r w:rsidRPr="00382889">
        <w:rPr>
          <w:sz w:val="26"/>
          <w:szCs w:val="26"/>
          <w:lang w:val="fr-FR"/>
        </w:rPr>
        <w:t>năng</w:t>
      </w:r>
      <w:proofErr w:type="spellEnd"/>
      <w:r w:rsidRPr="00382889">
        <w:rPr>
          <w:sz w:val="26"/>
          <w:szCs w:val="26"/>
          <w:lang w:val="fr-FR"/>
        </w:rPr>
        <w:t xml:space="preserve"> </w:t>
      </w:r>
      <w:proofErr w:type="spellStart"/>
      <w:proofErr w:type="gramStart"/>
      <w:r w:rsidRPr="00382889">
        <w:rPr>
          <w:sz w:val="26"/>
          <w:szCs w:val="26"/>
          <w:lang w:val="fr-FR"/>
        </w:rPr>
        <w:t>gì</w:t>
      </w:r>
      <w:proofErr w:type="spellEnd"/>
      <w:r w:rsidRPr="00382889">
        <w:rPr>
          <w:sz w:val="26"/>
          <w:szCs w:val="26"/>
          <w:lang w:val="fr-FR"/>
        </w:rPr>
        <w:t>?</w:t>
      </w:r>
      <w:proofErr w:type="gramEnd"/>
      <w:r w:rsidRPr="00382889">
        <w:rPr>
          <w:sz w:val="26"/>
          <w:szCs w:val="26"/>
          <w:lang w:val="fr-FR"/>
        </w:rPr>
        <w:br/>
        <w:t xml:space="preserve">A. </w:t>
      </w:r>
      <w:proofErr w:type="spellStart"/>
      <w:r w:rsidRPr="00382889">
        <w:rPr>
          <w:sz w:val="26"/>
          <w:szCs w:val="26"/>
          <w:lang w:val="fr-FR"/>
        </w:rPr>
        <w:t>Nơi</w:t>
      </w:r>
      <w:proofErr w:type="spellEnd"/>
      <w:r w:rsidRPr="00382889">
        <w:rPr>
          <w:sz w:val="26"/>
          <w:szCs w:val="26"/>
          <w:lang w:val="fr-FR"/>
        </w:rPr>
        <w:t xml:space="preserve"> </w:t>
      </w:r>
      <w:proofErr w:type="spellStart"/>
      <w:r w:rsidRPr="00382889">
        <w:rPr>
          <w:sz w:val="26"/>
          <w:szCs w:val="26"/>
          <w:lang w:val="fr-FR"/>
        </w:rPr>
        <w:t>họp</w:t>
      </w:r>
      <w:proofErr w:type="spellEnd"/>
      <w:r w:rsidRPr="00382889">
        <w:rPr>
          <w:sz w:val="26"/>
          <w:szCs w:val="26"/>
          <w:lang w:val="fr-FR"/>
        </w:rPr>
        <w:t xml:space="preserve"> </w:t>
      </w:r>
      <w:proofErr w:type="spellStart"/>
      <w:r w:rsidRPr="00382889">
        <w:rPr>
          <w:sz w:val="26"/>
          <w:szCs w:val="26"/>
          <w:lang w:val="fr-FR"/>
        </w:rPr>
        <w:t>chợ</w:t>
      </w:r>
      <w:proofErr w:type="spellEnd"/>
      <w:r w:rsidR="00CD2A24" w:rsidRPr="00382889">
        <w:rPr>
          <w:rStyle w:val="Strong"/>
          <w:sz w:val="26"/>
          <w:szCs w:val="26"/>
          <w:lang w:val="fr-FR"/>
        </w:rPr>
        <w:t xml:space="preserve">                           </w:t>
      </w:r>
      <w:r w:rsidR="00CD2A24" w:rsidRPr="005227EE">
        <w:rPr>
          <w:rStyle w:val="Strong"/>
          <w:b w:val="0"/>
          <w:bCs w:val="0"/>
          <w:sz w:val="26"/>
          <w:szCs w:val="26"/>
          <w:lang w:val="fr-FR"/>
        </w:rPr>
        <w:t xml:space="preserve">C. </w:t>
      </w:r>
      <w:proofErr w:type="spellStart"/>
      <w:r w:rsidR="00CD2A24" w:rsidRPr="005227EE">
        <w:rPr>
          <w:rStyle w:val="Strong"/>
          <w:b w:val="0"/>
          <w:bCs w:val="0"/>
          <w:sz w:val="26"/>
          <w:szCs w:val="26"/>
          <w:lang w:val="fr-FR"/>
        </w:rPr>
        <w:t>Nơi</w:t>
      </w:r>
      <w:proofErr w:type="spellEnd"/>
      <w:r w:rsidR="00CD2A24" w:rsidRPr="005227EE">
        <w:rPr>
          <w:rStyle w:val="Strong"/>
          <w:b w:val="0"/>
          <w:bCs w:val="0"/>
          <w:sz w:val="26"/>
          <w:szCs w:val="26"/>
          <w:lang w:val="fr-FR"/>
        </w:rPr>
        <w:t xml:space="preserve"> </w:t>
      </w:r>
      <w:proofErr w:type="spellStart"/>
      <w:r w:rsidR="00CD2A24" w:rsidRPr="005227EE">
        <w:rPr>
          <w:rStyle w:val="Strong"/>
          <w:b w:val="0"/>
          <w:bCs w:val="0"/>
          <w:sz w:val="26"/>
          <w:szCs w:val="26"/>
          <w:lang w:val="fr-FR"/>
        </w:rPr>
        <w:t>thờ</w:t>
      </w:r>
      <w:proofErr w:type="spellEnd"/>
      <w:r w:rsidR="00CD2A24" w:rsidRPr="005227EE">
        <w:rPr>
          <w:rStyle w:val="Strong"/>
          <w:b w:val="0"/>
          <w:bCs w:val="0"/>
          <w:sz w:val="26"/>
          <w:szCs w:val="26"/>
          <w:lang w:val="fr-FR"/>
        </w:rPr>
        <w:t xml:space="preserve"> </w:t>
      </w:r>
      <w:proofErr w:type="spellStart"/>
      <w:r w:rsidR="00CD2A24" w:rsidRPr="005227EE">
        <w:rPr>
          <w:rStyle w:val="Strong"/>
          <w:b w:val="0"/>
          <w:bCs w:val="0"/>
          <w:sz w:val="26"/>
          <w:szCs w:val="26"/>
          <w:lang w:val="fr-FR"/>
        </w:rPr>
        <w:t>và</w:t>
      </w:r>
      <w:proofErr w:type="spellEnd"/>
      <w:r w:rsidR="00CD2A24" w:rsidRPr="005227EE">
        <w:rPr>
          <w:rStyle w:val="Strong"/>
          <w:b w:val="0"/>
          <w:bCs w:val="0"/>
          <w:sz w:val="26"/>
          <w:szCs w:val="26"/>
          <w:lang w:val="fr-FR"/>
        </w:rPr>
        <w:t xml:space="preserve"> </w:t>
      </w:r>
      <w:proofErr w:type="spellStart"/>
      <w:r w:rsidR="00CD2A24" w:rsidRPr="005227EE">
        <w:rPr>
          <w:rStyle w:val="Strong"/>
          <w:b w:val="0"/>
          <w:bCs w:val="0"/>
          <w:sz w:val="26"/>
          <w:szCs w:val="26"/>
          <w:lang w:val="fr-FR"/>
        </w:rPr>
        <w:t>tôn</w:t>
      </w:r>
      <w:proofErr w:type="spellEnd"/>
      <w:r w:rsidR="00CD2A24" w:rsidRPr="005227EE">
        <w:rPr>
          <w:rStyle w:val="Strong"/>
          <w:b w:val="0"/>
          <w:bCs w:val="0"/>
          <w:sz w:val="26"/>
          <w:szCs w:val="26"/>
          <w:lang w:val="fr-FR"/>
        </w:rPr>
        <w:t xml:space="preserve"> </w:t>
      </w:r>
      <w:proofErr w:type="spellStart"/>
      <w:r w:rsidR="00CD2A24" w:rsidRPr="005227EE">
        <w:rPr>
          <w:rStyle w:val="Strong"/>
          <w:b w:val="0"/>
          <w:bCs w:val="0"/>
          <w:sz w:val="26"/>
          <w:szCs w:val="26"/>
          <w:lang w:val="fr-FR"/>
        </w:rPr>
        <w:t>vinh</w:t>
      </w:r>
      <w:proofErr w:type="spellEnd"/>
      <w:r w:rsidR="00CD2A24" w:rsidRPr="005227EE">
        <w:rPr>
          <w:rStyle w:val="Strong"/>
          <w:b w:val="0"/>
          <w:bCs w:val="0"/>
          <w:sz w:val="26"/>
          <w:szCs w:val="26"/>
          <w:lang w:val="fr-FR"/>
        </w:rPr>
        <w:t xml:space="preserve"> </w:t>
      </w:r>
      <w:proofErr w:type="spellStart"/>
      <w:r w:rsidR="00CD2A24" w:rsidRPr="005227EE">
        <w:rPr>
          <w:rStyle w:val="Strong"/>
          <w:b w:val="0"/>
          <w:bCs w:val="0"/>
          <w:sz w:val="26"/>
          <w:szCs w:val="26"/>
          <w:lang w:val="fr-FR"/>
        </w:rPr>
        <w:t>những</w:t>
      </w:r>
      <w:proofErr w:type="spellEnd"/>
      <w:r w:rsidR="00CD2A24" w:rsidRPr="005227EE">
        <w:rPr>
          <w:rStyle w:val="Strong"/>
          <w:b w:val="0"/>
          <w:bCs w:val="0"/>
          <w:sz w:val="26"/>
          <w:szCs w:val="26"/>
          <w:lang w:val="fr-FR"/>
        </w:rPr>
        <w:t xml:space="preserve"> </w:t>
      </w:r>
      <w:proofErr w:type="spellStart"/>
      <w:r w:rsidR="00CD2A24" w:rsidRPr="005227EE">
        <w:rPr>
          <w:rStyle w:val="Strong"/>
          <w:b w:val="0"/>
          <w:bCs w:val="0"/>
          <w:sz w:val="26"/>
          <w:szCs w:val="26"/>
          <w:lang w:val="fr-FR"/>
        </w:rPr>
        <w:t>người</w:t>
      </w:r>
      <w:proofErr w:type="spellEnd"/>
      <w:r w:rsidR="00CD2A24" w:rsidRPr="005227EE">
        <w:rPr>
          <w:rStyle w:val="Strong"/>
          <w:b w:val="0"/>
          <w:bCs w:val="0"/>
          <w:sz w:val="26"/>
          <w:szCs w:val="26"/>
          <w:lang w:val="fr-FR"/>
        </w:rPr>
        <w:t xml:space="preserve"> </w:t>
      </w:r>
      <w:proofErr w:type="spellStart"/>
      <w:r w:rsidR="00CD2A24" w:rsidRPr="005227EE">
        <w:rPr>
          <w:rStyle w:val="Strong"/>
          <w:b w:val="0"/>
          <w:bCs w:val="0"/>
          <w:sz w:val="26"/>
          <w:szCs w:val="26"/>
          <w:lang w:val="fr-FR"/>
        </w:rPr>
        <w:t>đỗ</w:t>
      </w:r>
      <w:proofErr w:type="spellEnd"/>
      <w:r w:rsidR="00CD2A24" w:rsidRPr="005227EE">
        <w:rPr>
          <w:rStyle w:val="Strong"/>
          <w:b w:val="0"/>
          <w:bCs w:val="0"/>
          <w:sz w:val="26"/>
          <w:szCs w:val="26"/>
          <w:lang w:val="fr-FR"/>
        </w:rPr>
        <w:t xml:space="preserve"> </w:t>
      </w:r>
      <w:proofErr w:type="spellStart"/>
      <w:r w:rsidR="00CD2A24" w:rsidRPr="005227EE">
        <w:rPr>
          <w:rStyle w:val="Strong"/>
          <w:b w:val="0"/>
          <w:bCs w:val="0"/>
          <w:sz w:val="26"/>
          <w:szCs w:val="26"/>
          <w:lang w:val="fr-FR"/>
        </w:rPr>
        <w:t>đạt</w:t>
      </w:r>
      <w:proofErr w:type="spellEnd"/>
      <w:r w:rsidR="00CD2A24" w:rsidRPr="00382889">
        <w:rPr>
          <w:sz w:val="26"/>
          <w:szCs w:val="26"/>
          <w:lang w:val="fr-FR"/>
        </w:rPr>
        <w:br/>
      </w:r>
      <w:r w:rsidRPr="00382889">
        <w:rPr>
          <w:sz w:val="26"/>
          <w:szCs w:val="26"/>
          <w:lang w:val="fr-FR"/>
        </w:rPr>
        <w:t xml:space="preserve">B. </w:t>
      </w:r>
      <w:proofErr w:type="spellStart"/>
      <w:r w:rsidRPr="00382889">
        <w:rPr>
          <w:sz w:val="26"/>
          <w:szCs w:val="26"/>
          <w:lang w:val="fr-FR"/>
        </w:rPr>
        <w:t>Nơi</w:t>
      </w:r>
      <w:proofErr w:type="spellEnd"/>
      <w:r w:rsidRPr="00382889">
        <w:rPr>
          <w:sz w:val="26"/>
          <w:szCs w:val="26"/>
          <w:lang w:val="fr-FR"/>
        </w:rPr>
        <w:t xml:space="preserve"> </w:t>
      </w:r>
      <w:proofErr w:type="spellStart"/>
      <w:r w:rsidRPr="00382889">
        <w:rPr>
          <w:sz w:val="26"/>
          <w:szCs w:val="26"/>
          <w:lang w:val="fr-FR"/>
        </w:rPr>
        <w:t>thờ</w:t>
      </w:r>
      <w:proofErr w:type="spellEnd"/>
      <w:r w:rsidRPr="00382889">
        <w:rPr>
          <w:sz w:val="26"/>
          <w:szCs w:val="26"/>
          <w:lang w:val="fr-FR"/>
        </w:rPr>
        <w:t xml:space="preserve"> </w:t>
      </w:r>
      <w:proofErr w:type="spellStart"/>
      <w:r w:rsidRPr="00382889">
        <w:rPr>
          <w:sz w:val="26"/>
          <w:szCs w:val="26"/>
          <w:lang w:val="fr-FR"/>
        </w:rPr>
        <w:t>Thành</w:t>
      </w:r>
      <w:proofErr w:type="spellEnd"/>
      <w:r w:rsidRPr="00382889">
        <w:rPr>
          <w:sz w:val="26"/>
          <w:szCs w:val="26"/>
          <w:lang w:val="fr-FR"/>
        </w:rPr>
        <w:t xml:space="preserve"> </w:t>
      </w:r>
      <w:proofErr w:type="spellStart"/>
      <w:r w:rsidRPr="00382889">
        <w:rPr>
          <w:sz w:val="26"/>
          <w:szCs w:val="26"/>
          <w:lang w:val="fr-FR"/>
        </w:rPr>
        <w:t>hoàng</w:t>
      </w:r>
      <w:proofErr w:type="spellEnd"/>
      <w:r w:rsidR="00CD2A24" w:rsidRPr="00382889">
        <w:rPr>
          <w:sz w:val="26"/>
          <w:szCs w:val="26"/>
          <w:lang w:val="fr-FR"/>
        </w:rPr>
        <w:t xml:space="preserve">             </w:t>
      </w:r>
      <w:r w:rsidRPr="00382889">
        <w:rPr>
          <w:sz w:val="26"/>
          <w:szCs w:val="26"/>
          <w:lang w:val="fr-FR"/>
        </w:rPr>
        <w:t xml:space="preserve">D. </w:t>
      </w:r>
      <w:proofErr w:type="spellStart"/>
      <w:r w:rsidRPr="00382889">
        <w:rPr>
          <w:sz w:val="26"/>
          <w:szCs w:val="26"/>
          <w:lang w:val="fr-FR"/>
        </w:rPr>
        <w:t>Nơi</w:t>
      </w:r>
      <w:proofErr w:type="spellEnd"/>
      <w:r w:rsidRPr="00382889">
        <w:rPr>
          <w:sz w:val="26"/>
          <w:szCs w:val="26"/>
          <w:lang w:val="fr-FR"/>
        </w:rPr>
        <w:t xml:space="preserve"> </w:t>
      </w:r>
      <w:proofErr w:type="spellStart"/>
      <w:r w:rsidRPr="00382889">
        <w:rPr>
          <w:sz w:val="26"/>
          <w:szCs w:val="26"/>
          <w:lang w:val="fr-FR"/>
        </w:rPr>
        <w:t>tổ</w:t>
      </w:r>
      <w:proofErr w:type="spellEnd"/>
      <w:r w:rsidRPr="00382889">
        <w:rPr>
          <w:sz w:val="26"/>
          <w:szCs w:val="26"/>
          <w:lang w:val="fr-FR"/>
        </w:rPr>
        <w:t xml:space="preserve"> </w:t>
      </w:r>
      <w:proofErr w:type="spellStart"/>
      <w:r w:rsidRPr="00382889">
        <w:rPr>
          <w:sz w:val="26"/>
          <w:szCs w:val="26"/>
          <w:lang w:val="fr-FR"/>
        </w:rPr>
        <w:t>chức</w:t>
      </w:r>
      <w:proofErr w:type="spellEnd"/>
      <w:r w:rsidRPr="00382889">
        <w:rPr>
          <w:sz w:val="26"/>
          <w:szCs w:val="26"/>
          <w:lang w:val="fr-FR"/>
        </w:rPr>
        <w:t xml:space="preserve"> </w:t>
      </w:r>
      <w:proofErr w:type="spellStart"/>
      <w:r w:rsidRPr="00382889">
        <w:rPr>
          <w:sz w:val="26"/>
          <w:szCs w:val="26"/>
          <w:lang w:val="fr-FR"/>
        </w:rPr>
        <w:t>lễ</w:t>
      </w:r>
      <w:proofErr w:type="spellEnd"/>
      <w:r w:rsidRPr="00382889">
        <w:rPr>
          <w:sz w:val="26"/>
          <w:szCs w:val="26"/>
          <w:lang w:val="fr-FR"/>
        </w:rPr>
        <w:t xml:space="preserve"> </w:t>
      </w:r>
      <w:proofErr w:type="spellStart"/>
      <w:r w:rsidRPr="00382889">
        <w:rPr>
          <w:sz w:val="26"/>
          <w:szCs w:val="26"/>
          <w:lang w:val="fr-FR"/>
        </w:rPr>
        <w:t>hội</w:t>
      </w:r>
      <w:proofErr w:type="spellEnd"/>
      <w:r w:rsidRPr="00382889">
        <w:rPr>
          <w:sz w:val="26"/>
          <w:szCs w:val="26"/>
          <w:lang w:val="fr-FR"/>
        </w:rPr>
        <w:t xml:space="preserve"> </w:t>
      </w:r>
      <w:proofErr w:type="spellStart"/>
      <w:r w:rsidRPr="00382889">
        <w:rPr>
          <w:sz w:val="26"/>
          <w:szCs w:val="26"/>
          <w:lang w:val="fr-FR"/>
        </w:rPr>
        <w:t>thể</w:t>
      </w:r>
      <w:proofErr w:type="spellEnd"/>
      <w:r w:rsidRPr="00382889">
        <w:rPr>
          <w:sz w:val="26"/>
          <w:szCs w:val="26"/>
          <w:lang w:val="fr-FR"/>
        </w:rPr>
        <w:t xml:space="preserve"> </w:t>
      </w:r>
      <w:proofErr w:type="spellStart"/>
      <w:r w:rsidRPr="00382889">
        <w:rPr>
          <w:sz w:val="26"/>
          <w:szCs w:val="26"/>
          <w:lang w:val="fr-FR"/>
        </w:rPr>
        <w:t>thao</w:t>
      </w:r>
      <w:proofErr w:type="spellEnd"/>
    </w:p>
    <w:p w14:paraId="09D41D4E" w14:textId="4D66365F" w:rsidR="00553171" w:rsidRPr="00382889" w:rsidRDefault="00553171" w:rsidP="00382889">
      <w:pPr>
        <w:pStyle w:val="NormalWeb"/>
        <w:spacing w:before="0" w:beforeAutospacing="0" w:after="0" w:afterAutospacing="0" w:line="320" w:lineRule="exact"/>
        <w:rPr>
          <w:sz w:val="26"/>
          <w:szCs w:val="26"/>
          <w:lang w:val="fr-FR"/>
        </w:rPr>
      </w:pPr>
      <w:proofErr w:type="spellStart"/>
      <w:r w:rsidRPr="00382889">
        <w:rPr>
          <w:rStyle w:val="Strong"/>
          <w:sz w:val="26"/>
          <w:szCs w:val="26"/>
          <w:lang w:val="fr-FR"/>
        </w:rPr>
        <w:t>Câu</w:t>
      </w:r>
      <w:proofErr w:type="spellEnd"/>
      <w:r w:rsidRPr="00382889">
        <w:rPr>
          <w:rStyle w:val="Strong"/>
          <w:sz w:val="26"/>
          <w:szCs w:val="26"/>
          <w:lang w:val="fr-FR"/>
        </w:rPr>
        <w:t xml:space="preserve"> 18.</w:t>
      </w:r>
      <w:r w:rsidRPr="00382889">
        <w:rPr>
          <w:sz w:val="26"/>
          <w:szCs w:val="26"/>
          <w:lang w:val="fr-FR"/>
        </w:rPr>
        <w:t xml:space="preserve"> </w:t>
      </w:r>
      <w:proofErr w:type="spellStart"/>
      <w:r w:rsidRPr="00382889">
        <w:rPr>
          <w:sz w:val="26"/>
          <w:szCs w:val="26"/>
          <w:lang w:val="fr-FR"/>
        </w:rPr>
        <w:t>Giá</w:t>
      </w:r>
      <w:proofErr w:type="spellEnd"/>
      <w:r w:rsidRPr="00382889">
        <w:rPr>
          <w:sz w:val="26"/>
          <w:szCs w:val="26"/>
          <w:lang w:val="fr-FR"/>
        </w:rPr>
        <w:t xml:space="preserve"> </w:t>
      </w:r>
      <w:proofErr w:type="spellStart"/>
      <w:r w:rsidRPr="00382889">
        <w:rPr>
          <w:sz w:val="26"/>
          <w:szCs w:val="26"/>
          <w:lang w:val="fr-FR"/>
        </w:rPr>
        <w:t>trị</w:t>
      </w:r>
      <w:proofErr w:type="spellEnd"/>
      <w:r w:rsidRPr="00382889">
        <w:rPr>
          <w:sz w:val="26"/>
          <w:szCs w:val="26"/>
          <w:lang w:val="fr-FR"/>
        </w:rPr>
        <w:t xml:space="preserve"> </w:t>
      </w:r>
      <w:proofErr w:type="spellStart"/>
      <w:r w:rsidRPr="00382889">
        <w:rPr>
          <w:sz w:val="26"/>
          <w:szCs w:val="26"/>
          <w:lang w:val="fr-FR"/>
        </w:rPr>
        <w:t>lịch</w:t>
      </w:r>
      <w:proofErr w:type="spellEnd"/>
      <w:r w:rsidRPr="00382889">
        <w:rPr>
          <w:sz w:val="26"/>
          <w:szCs w:val="26"/>
          <w:lang w:val="fr-FR"/>
        </w:rPr>
        <w:t xml:space="preserve"> </w:t>
      </w:r>
      <w:proofErr w:type="spellStart"/>
      <w:r w:rsidRPr="00382889">
        <w:rPr>
          <w:sz w:val="26"/>
          <w:szCs w:val="26"/>
          <w:lang w:val="fr-FR"/>
        </w:rPr>
        <w:t>sử</w:t>
      </w:r>
      <w:proofErr w:type="spellEnd"/>
      <w:r w:rsidRPr="00382889">
        <w:rPr>
          <w:sz w:val="26"/>
          <w:szCs w:val="26"/>
          <w:lang w:val="fr-FR"/>
        </w:rPr>
        <w:t xml:space="preserve"> – </w:t>
      </w:r>
      <w:proofErr w:type="spellStart"/>
      <w:r w:rsidRPr="00382889">
        <w:rPr>
          <w:sz w:val="26"/>
          <w:szCs w:val="26"/>
          <w:lang w:val="fr-FR"/>
        </w:rPr>
        <w:t>văn</w:t>
      </w:r>
      <w:proofErr w:type="spellEnd"/>
      <w:r w:rsidRPr="00382889">
        <w:rPr>
          <w:sz w:val="26"/>
          <w:szCs w:val="26"/>
          <w:lang w:val="fr-FR"/>
        </w:rPr>
        <w:t xml:space="preserve"> </w:t>
      </w:r>
      <w:proofErr w:type="spellStart"/>
      <w:r w:rsidRPr="00382889">
        <w:rPr>
          <w:sz w:val="26"/>
          <w:szCs w:val="26"/>
          <w:lang w:val="fr-FR"/>
        </w:rPr>
        <w:t>hóa</w:t>
      </w:r>
      <w:proofErr w:type="spellEnd"/>
      <w:r w:rsidRPr="00382889">
        <w:rPr>
          <w:sz w:val="26"/>
          <w:szCs w:val="26"/>
          <w:lang w:val="fr-FR"/>
        </w:rPr>
        <w:t xml:space="preserve"> </w:t>
      </w:r>
      <w:proofErr w:type="spellStart"/>
      <w:r w:rsidRPr="00382889">
        <w:rPr>
          <w:sz w:val="26"/>
          <w:szCs w:val="26"/>
          <w:lang w:val="fr-FR"/>
        </w:rPr>
        <w:t>của</w:t>
      </w:r>
      <w:proofErr w:type="spellEnd"/>
      <w:r w:rsidRPr="00382889">
        <w:rPr>
          <w:sz w:val="26"/>
          <w:szCs w:val="26"/>
          <w:lang w:val="fr-FR"/>
        </w:rPr>
        <w:t xml:space="preserve"> </w:t>
      </w:r>
      <w:proofErr w:type="spellStart"/>
      <w:r w:rsidRPr="00382889">
        <w:rPr>
          <w:sz w:val="26"/>
          <w:szCs w:val="26"/>
          <w:lang w:val="fr-FR"/>
        </w:rPr>
        <w:t>làng</w:t>
      </w:r>
      <w:proofErr w:type="spellEnd"/>
      <w:r w:rsidRPr="00382889">
        <w:rPr>
          <w:sz w:val="26"/>
          <w:szCs w:val="26"/>
          <w:lang w:val="fr-FR"/>
        </w:rPr>
        <w:t xml:space="preserve"> </w:t>
      </w:r>
      <w:proofErr w:type="spellStart"/>
      <w:r w:rsidRPr="00382889">
        <w:rPr>
          <w:sz w:val="26"/>
          <w:szCs w:val="26"/>
          <w:lang w:val="fr-FR"/>
        </w:rPr>
        <w:t>khoa</w:t>
      </w:r>
      <w:proofErr w:type="spellEnd"/>
      <w:r w:rsidRPr="00382889">
        <w:rPr>
          <w:sz w:val="26"/>
          <w:szCs w:val="26"/>
          <w:lang w:val="fr-FR"/>
        </w:rPr>
        <w:t xml:space="preserve"> </w:t>
      </w:r>
      <w:proofErr w:type="spellStart"/>
      <w:r w:rsidRPr="00382889">
        <w:rPr>
          <w:sz w:val="26"/>
          <w:szCs w:val="26"/>
          <w:lang w:val="fr-FR"/>
        </w:rPr>
        <w:t>bảng</w:t>
      </w:r>
      <w:proofErr w:type="spellEnd"/>
      <w:r w:rsidRPr="00382889">
        <w:rPr>
          <w:sz w:val="26"/>
          <w:szCs w:val="26"/>
          <w:lang w:val="fr-FR"/>
        </w:rPr>
        <w:t xml:space="preserve"> </w:t>
      </w:r>
      <w:proofErr w:type="spellStart"/>
      <w:r w:rsidRPr="00382889">
        <w:rPr>
          <w:sz w:val="26"/>
          <w:szCs w:val="26"/>
          <w:lang w:val="fr-FR"/>
        </w:rPr>
        <w:t>được</w:t>
      </w:r>
      <w:proofErr w:type="spellEnd"/>
      <w:r w:rsidRPr="00382889">
        <w:rPr>
          <w:sz w:val="26"/>
          <w:szCs w:val="26"/>
          <w:lang w:val="fr-FR"/>
        </w:rPr>
        <w:t xml:space="preserve"> </w:t>
      </w:r>
      <w:proofErr w:type="spellStart"/>
      <w:r w:rsidRPr="00382889">
        <w:rPr>
          <w:sz w:val="26"/>
          <w:szCs w:val="26"/>
          <w:lang w:val="fr-FR"/>
        </w:rPr>
        <w:t>thể</w:t>
      </w:r>
      <w:proofErr w:type="spellEnd"/>
      <w:r w:rsidRPr="00382889">
        <w:rPr>
          <w:sz w:val="26"/>
          <w:szCs w:val="26"/>
          <w:lang w:val="fr-FR"/>
        </w:rPr>
        <w:t xml:space="preserve"> </w:t>
      </w:r>
      <w:proofErr w:type="spellStart"/>
      <w:r w:rsidRPr="00382889">
        <w:rPr>
          <w:sz w:val="26"/>
          <w:szCs w:val="26"/>
          <w:lang w:val="fr-FR"/>
        </w:rPr>
        <w:t>hiện</w:t>
      </w:r>
      <w:proofErr w:type="spellEnd"/>
      <w:r w:rsidRPr="00382889">
        <w:rPr>
          <w:sz w:val="26"/>
          <w:szCs w:val="26"/>
          <w:lang w:val="fr-FR"/>
        </w:rPr>
        <w:t xml:space="preserve"> </w:t>
      </w:r>
      <w:proofErr w:type="gramStart"/>
      <w:r w:rsidRPr="00382889">
        <w:rPr>
          <w:sz w:val="26"/>
          <w:szCs w:val="26"/>
          <w:lang w:val="fr-FR"/>
        </w:rPr>
        <w:t>qua:</w:t>
      </w:r>
      <w:proofErr w:type="gramEnd"/>
      <w:r w:rsidRPr="00382889">
        <w:rPr>
          <w:sz w:val="26"/>
          <w:szCs w:val="26"/>
          <w:lang w:val="fr-FR"/>
        </w:rPr>
        <w:br/>
        <w:t xml:space="preserve">A. </w:t>
      </w:r>
      <w:proofErr w:type="spellStart"/>
      <w:r w:rsidRPr="00382889">
        <w:rPr>
          <w:sz w:val="26"/>
          <w:szCs w:val="26"/>
          <w:lang w:val="fr-FR"/>
        </w:rPr>
        <w:t>Sách</w:t>
      </w:r>
      <w:proofErr w:type="spellEnd"/>
      <w:r w:rsidRPr="00382889">
        <w:rPr>
          <w:sz w:val="26"/>
          <w:szCs w:val="26"/>
          <w:lang w:val="fr-FR"/>
        </w:rPr>
        <w:t xml:space="preserve"> </w:t>
      </w:r>
      <w:proofErr w:type="spellStart"/>
      <w:r w:rsidRPr="00382889">
        <w:rPr>
          <w:sz w:val="26"/>
          <w:szCs w:val="26"/>
          <w:lang w:val="fr-FR"/>
        </w:rPr>
        <w:t>giáo</w:t>
      </w:r>
      <w:proofErr w:type="spellEnd"/>
      <w:r w:rsidRPr="00382889">
        <w:rPr>
          <w:sz w:val="26"/>
          <w:szCs w:val="26"/>
          <w:lang w:val="fr-FR"/>
        </w:rPr>
        <w:t xml:space="preserve"> </w:t>
      </w:r>
      <w:proofErr w:type="spellStart"/>
      <w:r w:rsidRPr="00382889">
        <w:rPr>
          <w:sz w:val="26"/>
          <w:szCs w:val="26"/>
          <w:lang w:val="fr-FR"/>
        </w:rPr>
        <w:t>khoa</w:t>
      </w:r>
      <w:proofErr w:type="spellEnd"/>
      <w:r w:rsidRPr="00382889">
        <w:rPr>
          <w:sz w:val="26"/>
          <w:szCs w:val="26"/>
          <w:lang w:val="fr-FR"/>
        </w:rPr>
        <w:t xml:space="preserve"> </w:t>
      </w:r>
      <w:proofErr w:type="spellStart"/>
      <w:r w:rsidRPr="00382889">
        <w:rPr>
          <w:sz w:val="26"/>
          <w:szCs w:val="26"/>
          <w:lang w:val="fr-FR"/>
        </w:rPr>
        <w:t>hiện</w:t>
      </w:r>
      <w:proofErr w:type="spellEnd"/>
      <w:r w:rsidRPr="00382889">
        <w:rPr>
          <w:sz w:val="26"/>
          <w:szCs w:val="26"/>
          <w:lang w:val="fr-FR"/>
        </w:rPr>
        <w:t xml:space="preserve"> </w:t>
      </w:r>
      <w:proofErr w:type="spellStart"/>
      <w:r w:rsidRPr="00382889">
        <w:rPr>
          <w:sz w:val="26"/>
          <w:szCs w:val="26"/>
          <w:lang w:val="fr-FR"/>
        </w:rPr>
        <w:t>đại</w:t>
      </w:r>
      <w:proofErr w:type="spellEnd"/>
      <w:r w:rsidR="00CD2A24" w:rsidRPr="00382889">
        <w:rPr>
          <w:sz w:val="26"/>
          <w:szCs w:val="26"/>
          <w:lang w:val="fr-FR"/>
        </w:rPr>
        <w:t xml:space="preserve">                                     C. </w:t>
      </w:r>
      <w:proofErr w:type="spellStart"/>
      <w:r w:rsidR="00CD2A24" w:rsidRPr="00382889">
        <w:rPr>
          <w:sz w:val="26"/>
          <w:szCs w:val="26"/>
          <w:lang w:val="fr-FR"/>
        </w:rPr>
        <w:t>Sự</w:t>
      </w:r>
      <w:proofErr w:type="spellEnd"/>
      <w:r w:rsidR="00CD2A24" w:rsidRPr="00382889">
        <w:rPr>
          <w:sz w:val="26"/>
          <w:szCs w:val="26"/>
          <w:lang w:val="fr-FR"/>
        </w:rPr>
        <w:t xml:space="preserve"> </w:t>
      </w:r>
      <w:proofErr w:type="spellStart"/>
      <w:r w:rsidR="00CD2A24" w:rsidRPr="00382889">
        <w:rPr>
          <w:sz w:val="26"/>
          <w:szCs w:val="26"/>
          <w:lang w:val="fr-FR"/>
        </w:rPr>
        <w:t>phát</w:t>
      </w:r>
      <w:proofErr w:type="spellEnd"/>
      <w:r w:rsidR="00CD2A24" w:rsidRPr="00382889">
        <w:rPr>
          <w:sz w:val="26"/>
          <w:szCs w:val="26"/>
          <w:lang w:val="fr-FR"/>
        </w:rPr>
        <w:t xml:space="preserve"> </w:t>
      </w:r>
      <w:proofErr w:type="spellStart"/>
      <w:r w:rsidR="00CD2A24" w:rsidRPr="00382889">
        <w:rPr>
          <w:sz w:val="26"/>
          <w:szCs w:val="26"/>
          <w:lang w:val="fr-FR"/>
        </w:rPr>
        <w:t>triển</w:t>
      </w:r>
      <w:proofErr w:type="spellEnd"/>
      <w:r w:rsidR="00CD2A24" w:rsidRPr="00382889">
        <w:rPr>
          <w:sz w:val="26"/>
          <w:szCs w:val="26"/>
          <w:lang w:val="fr-FR"/>
        </w:rPr>
        <w:t xml:space="preserve"> </w:t>
      </w:r>
      <w:proofErr w:type="spellStart"/>
      <w:r w:rsidR="00CD2A24" w:rsidRPr="00382889">
        <w:rPr>
          <w:sz w:val="26"/>
          <w:szCs w:val="26"/>
          <w:lang w:val="fr-FR"/>
        </w:rPr>
        <w:t>đô</w:t>
      </w:r>
      <w:proofErr w:type="spellEnd"/>
      <w:r w:rsidR="00CD2A24" w:rsidRPr="00382889">
        <w:rPr>
          <w:sz w:val="26"/>
          <w:szCs w:val="26"/>
          <w:lang w:val="fr-FR"/>
        </w:rPr>
        <w:t xml:space="preserve"> </w:t>
      </w:r>
      <w:proofErr w:type="spellStart"/>
      <w:r w:rsidR="00CD2A24" w:rsidRPr="00382889">
        <w:rPr>
          <w:sz w:val="26"/>
          <w:szCs w:val="26"/>
          <w:lang w:val="fr-FR"/>
        </w:rPr>
        <w:t>thị</w:t>
      </w:r>
      <w:proofErr w:type="spellEnd"/>
      <w:r w:rsidR="00CD2A24" w:rsidRPr="00382889">
        <w:rPr>
          <w:sz w:val="26"/>
          <w:szCs w:val="26"/>
          <w:lang w:val="fr-FR"/>
        </w:rPr>
        <w:t xml:space="preserve"> </w:t>
      </w:r>
      <w:proofErr w:type="spellStart"/>
      <w:r w:rsidR="00CD2A24" w:rsidRPr="00382889">
        <w:rPr>
          <w:sz w:val="26"/>
          <w:szCs w:val="26"/>
          <w:lang w:val="fr-FR"/>
        </w:rPr>
        <w:t>hóa</w:t>
      </w:r>
      <w:proofErr w:type="spellEnd"/>
      <w:r w:rsidR="00CD2A24" w:rsidRPr="00382889">
        <w:rPr>
          <w:sz w:val="26"/>
          <w:szCs w:val="26"/>
          <w:lang w:val="fr-FR"/>
        </w:rPr>
        <w:br/>
      </w:r>
      <w:r w:rsidRPr="005227EE">
        <w:rPr>
          <w:rStyle w:val="Strong"/>
          <w:b w:val="0"/>
          <w:bCs w:val="0"/>
          <w:sz w:val="26"/>
          <w:szCs w:val="26"/>
          <w:lang w:val="fr-FR"/>
        </w:rPr>
        <w:t xml:space="preserve">B. Di </w:t>
      </w:r>
      <w:proofErr w:type="spellStart"/>
      <w:proofErr w:type="gramStart"/>
      <w:r w:rsidRPr="005227EE">
        <w:rPr>
          <w:rStyle w:val="Strong"/>
          <w:b w:val="0"/>
          <w:bCs w:val="0"/>
          <w:sz w:val="26"/>
          <w:szCs w:val="26"/>
          <w:lang w:val="fr-FR"/>
        </w:rPr>
        <w:t>tích</w:t>
      </w:r>
      <w:proofErr w:type="spellEnd"/>
      <w:r w:rsidRPr="005227EE">
        <w:rPr>
          <w:rStyle w:val="Strong"/>
          <w:b w:val="0"/>
          <w:bCs w:val="0"/>
          <w:sz w:val="26"/>
          <w:szCs w:val="26"/>
          <w:lang w:val="fr-FR"/>
        </w:rPr>
        <w:t>:</w:t>
      </w:r>
      <w:proofErr w:type="gramEnd"/>
      <w:r w:rsidRPr="005227EE">
        <w:rPr>
          <w:rStyle w:val="Strong"/>
          <w:b w:val="0"/>
          <w:bCs w:val="0"/>
          <w:sz w:val="26"/>
          <w:szCs w:val="26"/>
          <w:lang w:val="fr-FR"/>
        </w:rPr>
        <w:t xml:space="preserve"> </w:t>
      </w:r>
      <w:proofErr w:type="spellStart"/>
      <w:r w:rsidRPr="005227EE">
        <w:rPr>
          <w:rStyle w:val="Strong"/>
          <w:b w:val="0"/>
          <w:bCs w:val="0"/>
          <w:sz w:val="26"/>
          <w:szCs w:val="26"/>
          <w:lang w:val="fr-FR"/>
        </w:rPr>
        <w:t>văn</w:t>
      </w:r>
      <w:proofErr w:type="spellEnd"/>
      <w:r w:rsidRPr="005227EE">
        <w:rPr>
          <w:rStyle w:val="Strong"/>
          <w:b w:val="0"/>
          <w:bCs w:val="0"/>
          <w:sz w:val="26"/>
          <w:szCs w:val="26"/>
          <w:lang w:val="fr-FR"/>
        </w:rPr>
        <w:t xml:space="preserve"> </w:t>
      </w:r>
      <w:proofErr w:type="spellStart"/>
      <w:r w:rsidRPr="005227EE">
        <w:rPr>
          <w:rStyle w:val="Strong"/>
          <w:b w:val="0"/>
          <w:bCs w:val="0"/>
          <w:sz w:val="26"/>
          <w:szCs w:val="26"/>
          <w:lang w:val="fr-FR"/>
        </w:rPr>
        <w:t>chỉ</w:t>
      </w:r>
      <w:proofErr w:type="spellEnd"/>
      <w:r w:rsidRPr="005227EE">
        <w:rPr>
          <w:rStyle w:val="Strong"/>
          <w:b w:val="0"/>
          <w:bCs w:val="0"/>
          <w:sz w:val="26"/>
          <w:szCs w:val="26"/>
          <w:lang w:val="fr-FR"/>
        </w:rPr>
        <w:t xml:space="preserve">, </w:t>
      </w:r>
      <w:proofErr w:type="spellStart"/>
      <w:r w:rsidRPr="005227EE">
        <w:rPr>
          <w:rStyle w:val="Strong"/>
          <w:b w:val="0"/>
          <w:bCs w:val="0"/>
          <w:sz w:val="26"/>
          <w:szCs w:val="26"/>
          <w:lang w:val="fr-FR"/>
        </w:rPr>
        <w:t>đình</w:t>
      </w:r>
      <w:proofErr w:type="spellEnd"/>
      <w:r w:rsidRPr="005227EE">
        <w:rPr>
          <w:rStyle w:val="Strong"/>
          <w:b w:val="0"/>
          <w:bCs w:val="0"/>
          <w:sz w:val="26"/>
          <w:szCs w:val="26"/>
          <w:lang w:val="fr-FR"/>
        </w:rPr>
        <w:t xml:space="preserve">, </w:t>
      </w:r>
      <w:proofErr w:type="spellStart"/>
      <w:r w:rsidRPr="005227EE">
        <w:rPr>
          <w:rStyle w:val="Strong"/>
          <w:b w:val="0"/>
          <w:bCs w:val="0"/>
          <w:sz w:val="26"/>
          <w:szCs w:val="26"/>
          <w:lang w:val="fr-FR"/>
        </w:rPr>
        <w:t>đền</w:t>
      </w:r>
      <w:proofErr w:type="spellEnd"/>
      <w:r w:rsidRPr="005227EE">
        <w:rPr>
          <w:rStyle w:val="Strong"/>
          <w:b w:val="0"/>
          <w:bCs w:val="0"/>
          <w:sz w:val="26"/>
          <w:szCs w:val="26"/>
          <w:lang w:val="fr-FR"/>
        </w:rPr>
        <w:t xml:space="preserve">, </w:t>
      </w:r>
      <w:proofErr w:type="spellStart"/>
      <w:r w:rsidRPr="005227EE">
        <w:rPr>
          <w:rStyle w:val="Strong"/>
          <w:b w:val="0"/>
          <w:bCs w:val="0"/>
          <w:sz w:val="26"/>
          <w:szCs w:val="26"/>
          <w:lang w:val="fr-FR"/>
        </w:rPr>
        <w:t>bia</w:t>
      </w:r>
      <w:proofErr w:type="spellEnd"/>
      <w:r w:rsidRPr="005227EE">
        <w:rPr>
          <w:rStyle w:val="Strong"/>
          <w:b w:val="0"/>
          <w:bCs w:val="0"/>
          <w:sz w:val="26"/>
          <w:szCs w:val="26"/>
          <w:lang w:val="fr-FR"/>
        </w:rPr>
        <w:t xml:space="preserve">, </w:t>
      </w:r>
      <w:proofErr w:type="spellStart"/>
      <w:r w:rsidRPr="005227EE">
        <w:rPr>
          <w:rStyle w:val="Strong"/>
          <w:b w:val="0"/>
          <w:bCs w:val="0"/>
          <w:sz w:val="26"/>
          <w:szCs w:val="26"/>
          <w:lang w:val="fr-FR"/>
        </w:rPr>
        <w:t>gia</w:t>
      </w:r>
      <w:proofErr w:type="spellEnd"/>
      <w:r w:rsidRPr="005227EE">
        <w:rPr>
          <w:rStyle w:val="Strong"/>
          <w:b w:val="0"/>
          <w:bCs w:val="0"/>
          <w:sz w:val="26"/>
          <w:szCs w:val="26"/>
          <w:lang w:val="fr-FR"/>
        </w:rPr>
        <w:t xml:space="preserve"> </w:t>
      </w:r>
      <w:proofErr w:type="spellStart"/>
      <w:r w:rsidRPr="005227EE">
        <w:rPr>
          <w:rStyle w:val="Strong"/>
          <w:b w:val="0"/>
          <w:bCs w:val="0"/>
          <w:sz w:val="26"/>
          <w:szCs w:val="26"/>
          <w:lang w:val="fr-FR"/>
        </w:rPr>
        <w:t>phả</w:t>
      </w:r>
      <w:proofErr w:type="spellEnd"/>
      <w:r w:rsidRPr="00382889">
        <w:rPr>
          <w:rStyle w:val="Strong"/>
          <w:sz w:val="26"/>
          <w:szCs w:val="26"/>
          <w:lang w:val="fr-FR"/>
        </w:rPr>
        <w:t>…</w:t>
      </w:r>
      <w:r w:rsidR="00CD2A24" w:rsidRPr="00382889">
        <w:rPr>
          <w:rStyle w:val="Strong"/>
          <w:sz w:val="26"/>
          <w:szCs w:val="26"/>
          <w:lang w:val="fr-FR"/>
        </w:rPr>
        <w:t xml:space="preserve">     </w:t>
      </w:r>
      <w:r w:rsidR="005227EE">
        <w:rPr>
          <w:rStyle w:val="Strong"/>
          <w:sz w:val="26"/>
          <w:szCs w:val="26"/>
          <w:lang w:val="fr-FR"/>
        </w:rPr>
        <w:t xml:space="preserve">    </w:t>
      </w:r>
      <w:r w:rsidRPr="00382889">
        <w:rPr>
          <w:sz w:val="26"/>
          <w:szCs w:val="26"/>
          <w:lang w:val="fr-FR"/>
        </w:rPr>
        <w:t xml:space="preserve">D. </w:t>
      </w:r>
      <w:proofErr w:type="spellStart"/>
      <w:r w:rsidRPr="00382889">
        <w:rPr>
          <w:sz w:val="26"/>
          <w:szCs w:val="26"/>
          <w:lang w:val="fr-FR"/>
        </w:rPr>
        <w:t>Các</w:t>
      </w:r>
      <w:proofErr w:type="spellEnd"/>
      <w:r w:rsidRPr="00382889">
        <w:rPr>
          <w:sz w:val="26"/>
          <w:szCs w:val="26"/>
          <w:lang w:val="fr-FR"/>
        </w:rPr>
        <w:t xml:space="preserve"> </w:t>
      </w:r>
      <w:proofErr w:type="spellStart"/>
      <w:r w:rsidRPr="00382889">
        <w:rPr>
          <w:sz w:val="26"/>
          <w:szCs w:val="26"/>
          <w:lang w:val="fr-FR"/>
        </w:rPr>
        <w:t>khu</w:t>
      </w:r>
      <w:proofErr w:type="spellEnd"/>
      <w:r w:rsidRPr="00382889">
        <w:rPr>
          <w:sz w:val="26"/>
          <w:szCs w:val="26"/>
          <w:lang w:val="fr-FR"/>
        </w:rPr>
        <w:t xml:space="preserve"> </w:t>
      </w:r>
      <w:proofErr w:type="spellStart"/>
      <w:r w:rsidRPr="00382889">
        <w:rPr>
          <w:sz w:val="26"/>
          <w:szCs w:val="26"/>
          <w:lang w:val="fr-FR"/>
        </w:rPr>
        <w:t>thương</w:t>
      </w:r>
      <w:proofErr w:type="spellEnd"/>
      <w:r w:rsidRPr="00382889">
        <w:rPr>
          <w:sz w:val="26"/>
          <w:szCs w:val="26"/>
          <w:lang w:val="fr-FR"/>
        </w:rPr>
        <w:t xml:space="preserve"> </w:t>
      </w:r>
      <w:proofErr w:type="spellStart"/>
      <w:r w:rsidRPr="00382889">
        <w:rPr>
          <w:sz w:val="26"/>
          <w:szCs w:val="26"/>
          <w:lang w:val="fr-FR"/>
        </w:rPr>
        <w:t>mại</w:t>
      </w:r>
      <w:proofErr w:type="spellEnd"/>
    </w:p>
    <w:p w14:paraId="2974DF7A" w14:textId="77777777" w:rsidR="00553171" w:rsidRPr="00382889" w:rsidRDefault="00553171" w:rsidP="00382889">
      <w:pPr>
        <w:pStyle w:val="NormalWeb"/>
        <w:spacing w:before="0" w:beforeAutospacing="0" w:after="0" w:afterAutospacing="0" w:line="320" w:lineRule="exact"/>
        <w:rPr>
          <w:sz w:val="26"/>
          <w:szCs w:val="26"/>
          <w:lang w:val="fr-FR"/>
        </w:rPr>
      </w:pPr>
      <w:proofErr w:type="spellStart"/>
      <w:r w:rsidRPr="00382889">
        <w:rPr>
          <w:rStyle w:val="Strong"/>
          <w:sz w:val="26"/>
          <w:szCs w:val="26"/>
          <w:lang w:val="fr-FR"/>
        </w:rPr>
        <w:t>Câu</w:t>
      </w:r>
      <w:proofErr w:type="spellEnd"/>
      <w:r w:rsidRPr="00382889">
        <w:rPr>
          <w:rStyle w:val="Strong"/>
          <w:sz w:val="26"/>
          <w:szCs w:val="26"/>
          <w:lang w:val="fr-FR"/>
        </w:rPr>
        <w:t xml:space="preserve"> 19.</w:t>
      </w:r>
      <w:r w:rsidRPr="00382889">
        <w:rPr>
          <w:sz w:val="26"/>
          <w:szCs w:val="26"/>
          <w:lang w:val="fr-FR"/>
        </w:rPr>
        <w:t xml:space="preserve"> </w:t>
      </w:r>
      <w:proofErr w:type="spellStart"/>
      <w:r w:rsidRPr="00382889">
        <w:rPr>
          <w:sz w:val="26"/>
          <w:szCs w:val="26"/>
          <w:lang w:val="fr-FR"/>
        </w:rPr>
        <w:t>Bảo</w:t>
      </w:r>
      <w:proofErr w:type="spellEnd"/>
      <w:r w:rsidRPr="00382889">
        <w:rPr>
          <w:sz w:val="26"/>
          <w:szCs w:val="26"/>
          <w:lang w:val="fr-FR"/>
        </w:rPr>
        <w:t xml:space="preserve"> </w:t>
      </w:r>
      <w:proofErr w:type="spellStart"/>
      <w:r w:rsidRPr="00382889">
        <w:rPr>
          <w:sz w:val="26"/>
          <w:szCs w:val="26"/>
          <w:lang w:val="fr-FR"/>
        </w:rPr>
        <w:t>tồn</w:t>
      </w:r>
      <w:proofErr w:type="spellEnd"/>
      <w:r w:rsidRPr="00382889">
        <w:rPr>
          <w:sz w:val="26"/>
          <w:szCs w:val="26"/>
          <w:lang w:val="fr-FR"/>
        </w:rPr>
        <w:t xml:space="preserve"> </w:t>
      </w:r>
      <w:proofErr w:type="spellStart"/>
      <w:r w:rsidRPr="00382889">
        <w:rPr>
          <w:sz w:val="26"/>
          <w:szCs w:val="26"/>
          <w:lang w:val="fr-FR"/>
        </w:rPr>
        <w:t>giá</w:t>
      </w:r>
      <w:proofErr w:type="spellEnd"/>
      <w:r w:rsidRPr="00382889">
        <w:rPr>
          <w:sz w:val="26"/>
          <w:szCs w:val="26"/>
          <w:lang w:val="fr-FR"/>
        </w:rPr>
        <w:t xml:space="preserve"> </w:t>
      </w:r>
      <w:proofErr w:type="spellStart"/>
      <w:r w:rsidRPr="00382889">
        <w:rPr>
          <w:sz w:val="26"/>
          <w:szCs w:val="26"/>
          <w:lang w:val="fr-FR"/>
        </w:rPr>
        <w:t>trị</w:t>
      </w:r>
      <w:proofErr w:type="spellEnd"/>
      <w:r w:rsidRPr="00382889">
        <w:rPr>
          <w:sz w:val="26"/>
          <w:szCs w:val="26"/>
          <w:lang w:val="fr-FR"/>
        </w:rPr>
        <w:t xml:space="preserve"> </w:t>
      </w:r>
      <w:proofErr w:type="spellStart"/>
      <w:r w:rsidRPr="00382889">
        <w:rPr>
          <w:sz w:val="26"/>
          <w:szCs w:val="26"/>
          <w:lang w:val="fr-FR"/>
        </w:rPr>
        <w:t>làng</w:t>
      </w:r>
      <w:proofErr w:type="spellEnd"/>
      <w:r w:rsidRPr="00382889">
        <w:rPr>
          <w:sz w:val="26"/>
          <w:szCs w:val="26"/>
          <w:lang w:val="fr-FR"/>
        </w:rPr>
        <w:t xml:space="preserve"> </w:t>
      </w:r>
      <w:proofErr w:type="spellStart"/>
      <w:r w:rsidRPr="00382889">
        <w:rPr>
          <w:sz w:val="26"/>
          <w:szCs w:val="26"/>
          <w:lang w:val="fr-FR"/>
        </w:rPr>
        <w:t>khoa</w:t>
      </w:r>
      <w:proofErr w:type="spellEnd"/>
      <w:r w:rsidRPr="00382889">
        <w:rPr>
          <w:sz w:val="26"/>
          <w:szCs w:val="26"/>
          <w:lang w:val="fr-FR"/>
        </w:rPr>
        <w:t xml:space="preserve"> </w:t>
      </w:r>
      <w:proofErr w:type="spellStart"/>
      <w:r w:rsidRPr="00382889">
        <w:rPr>
          <w:sz w:val="26"/>
          <w:szCs w:val="26"/>
          <w:lang w:val="fr-FR"/>
        </w:rPr>
        <w:t>bảng</w:t>
      </w:r>
      <w:proofErr w:type="spellEnd"/>
      <w:r w:rsidRPr="00382889">
        <w:rPr>
          <w:sz w:val="26"/>
          <w:szCs w:val="26"/>
          <w:lang w:val="fr-FR"/>
        </w:rPr>
        <w:t xml:space="preserve"> </w:t>
      </w:r>
      <w:proofErr w:type="spellStart"/>
      <w:r w:rsidRPr="00382889">
        <w:rPr>
          <w:sz w:val="26"/>
          <w:szCs w:val="26"/>
          <w:lang w:val="fr-FR"/>
        </w:rPr>
        <w:t>giúp</w:t>
      </w:r>
      <w:proofErr w:type="spellEnd"/>
      <w:r w:rsidRPr="00382889">
        <w:rPr>
          <w:sz w:val="26"/>
          <w:szCs w:val="26"/>
          <w:lang w:val="fr-FR"/>
        </w:rPr>
        <w:t xml:space="preserve"> </w:t>
      </w:r>
      <w:proofErr w:type="spellStart"/>
      <w:r w:rsidRPr="00382889">
        <w:rPr>
          <w:sz w:val="26"/>
          <w:szCs w:val="26"/>
          <w:lang w:val="fr-FR"/>
        </w:rPr>
        <w:t>học</w:t>
      </w:r>
      <w:proofErr w:type="spellEnd"/>
      <w:r w:rsidRPr="00382889">
        <w:rPr>
          <w:sz w:val="26"/>
          <w:szCs w:val="26"/>
          <w:lang w:val="fr-FR"/>
        </w:rPr>
        <w:t xml:space="preserve"> </w:t>
      </w:r>
      <w:proofErr w:type="spellStart"/>
      <w:r w:rsidRPr="00382889">
        <w:rPr>
          <w:sz w:val="26"/>
          <w:szCs w:val="26"/>
          <w:lang w:val="fr-FR"/>
        </w:rPr>
        <w:t>sinh</w:t>
      </w:r>
      <w:proofErr w:type="spellEnd"/>
      <w:r w:rsidRPr="00382889">
        <w:rPr>
          <w:sz w:val="26"/>
          <w:szCs w:val="26"/>
          <w:lang w:val="fr-FR"/>
        </w:rPr>
        <w:t xml:space="preserve"> </w:t>
      </w:r>
      <w:proofErr w:type="spellStart"/>
      <w:r w:rsidRPr="00382889">
        <w:rPr>
          <w:sz w:val="26"/>
          <w:szCs w:val="26"/>
          <w:lang w:val="fr-FR"/>
        </w:rPr>
        <w:t>hôm</w:t>
      </w:r>
      <w:proofErr w:type="spellEnd"/>
      <w:r w:rsidRPr="00382889">
        <w:rPr>
          <w:sz w:val="26"/>
          <w:szCs w:val="26"/>
          <w:lang w:val="fr-FR"/>
        </w:rPr>
        <w:t xml:space="preserve"> </w:t>
      </w:r>
      <w:proofErr w:type="spellStart"/>
      <w:proofErr w:type="gramStart"/>
      <w:r w:rsidRPr="00382889">
        <w:rPr>
          <w:sz w:val="26"/>
          <w:szCs w:val="26"/>
          <w:lang w:val="fr-FR"/>
        </w:rPr>
        <w:t>nay</w:t>
      </w:r>
      <w:proofErr w:type="spellEnd"/>
      <w:r w:rsidRPr="00382889">
        <w:rPr>
          <w:sz w:val="26"/>
          <w:szCs w:val="26"/>
          <w:lang w:val="fr-FR"/>
        </w:rPr>
        <w:t>:</w:t>
      </w:r>
      <w:proofErr w:type="gramEnd"/>
      <w:r w:rsidRPr="00382889">
        <w:rPr>
          <w:sz w:val="26"/>
          <w:szCs w:val="26"/>
          <w:lang w:val="fr-FR"/>
        </w:rPr>
        <w:br/>
        <w:t xml:space="preserve">A. </w:t>
      </w:r>
      <w:proofErr w:type="spellStart"/>
      <w:r w:rsidRPr="00382889">
        <w:rPr>
          <w:sz w:val="26"/>
          <w:szCs w:val="26"/>
          <w:lang w:val="fr-FR"/>
        </w:rPr>
        <w:t>Có</w:t>
      </w:r>
      <w:proofErr w:type="spellEnd"/>
      <w:r w:rsidRPr="00382889">
        <w:rPr>
          <w:sz w:val="26"/>
          <w:szCs w:val="26"/>
          <w:lang w:val="fr-FR"/>
        </w:rPr>
        <w:t xml:space="preserve"> </w:t>
      </w:r>
      <w:proofErr w:type="spellStart"/>
      <w:r w:rsidRPr="00382889">
        <w:rPr>
          <w:sz w:val="26"/>
          <w:szCs w:val="26"/>
          <w:lang w:val="fr-FR"/>
        </w:rPr>
        <w:t>thêm</w:t>
      </w:r>
      <w:proofErr w:type="spellEnd"/>
      <w:r w:rsidRPr="00382889">
        <w:rPr>
          <w:sz w:val="26"/>
          <w:szCs w:val="26"/>
          <w:lang w:val="fr-FR"/>
        </w:rPr>
        <w:t xml:space="preserve"> </w:t>
      </w:r>
      <w:proofErr w:type="spellStart"/>
      <w:r w:rsidRPr="00382889">
        <w:rPr>
          <w:sz w:val="26"/>
          <w:szCs w:val="26"/>
          <w:lang w:val="fr-FR"/>
        </w:rPr>
        <w:t>thời</w:t>
      </w:r>
      <w:proofErr w:type="spellEnd"/>
      <w:r w:rsidRPr="00382889">
        <w:rPr>
          <w:sz w:val="26"/>
          <w:szCs w:val="26"/>
          <w:lang w:val="fr-FR"/>
        </w:rPr>
        <w:t xml:space="preserve"> </w:t>
      </w:r>
      <w:proofErr w:type="spellStart"/>
      <w:r w:rsidRPr="00382889">
        <w:rPr>
          <w:sz w:val="26"/>
          <w:szCs w:val="26"/>
          <w:lang w:val="fr-FR"/>
        </w:rPr>
        <w:t>gian</w:t>
      </w:r>
      <w:proofErr w:type="spellEnd"/>
      <w:r w:rsidRPr="00382889">
        <w:rPr>
          <w:sz w:val="26"/>
          <w:szCs w:val="26"/>
          <w:lang w:val="fr-FR"/>
        </w:rPr>
        <w:t xml:space="preserve"> </w:t>
      </w:r>
      <w:proofErr w:type="spellStart"/>
      <w:r w:rsidRPr="00382889">
        <w:rPr>
          <w:sz w:val="26"/>
          <w:szCs w:val="26"/>
          <w:lang w:val="fr-FR"/>
        </w:rPr>
        <w:t>rảnh</w:t>
      </w:r>
      <w:proofErr w:type="spellEnd"/>
      <w:r w:rsidRPr="00382889">
        <w:rPr>
          <w:sz w:val="26"/>
          <w:szCs w:val="26"/>
          <w:lang w:val="fr-FR"/>
        </w:rPr>
        <w:br/>
      </w:r>
      <w:r w:rsidRPr="005227EE">
        <w:rPr>
          <w:rStyle w:val="Strong"/>
          <w:b w:val="0"/>
          <w:bCs w:val="0"/>
          <w:sz w:val="26"/>
          <w:szCs w:val="26"/>
          <w:lang w:val="fr-FR"/>
        </w:rPr>
        <w:t xml:space="preserve">B. </w:t>
      </w:r>
      <w:proofErr w:type="spellStart"/>
      <w:r w:rsidRPr="005227EE">
        <w:rPr>
          <w:rStyle w:val="Strong"/>
          <w:b w:val="0"/>
          <w:bCs w:val="0"/>
          <w:sz w:val="26"/>
          <w:szCs w:val="26"/>
          <w:lang w:val="fr-FR"/>
        </w:rPr>
        <w:t>Nuôi</w:t>
      </w:r>
      <w:proofErr w:type="spellEnd"/>
      <w:r w:rsidRPr="005227EE">
        <w:rPr>
          <w:rStyle w:val="Strong"/>
          <w:b w:val="0"/>
          <w:bCs w:val="0"/>
          <w:sz w:val="26"/>
          <w:szCs w:val="26"/>
          <w:lang w:val="fr-FR"/>
        </w:rPr>
        <w:t xml:space="preserve"> </w:t>
      </w:r>
      <w:proofErr w:type="spellStart"/>
      <w:r w:rsidRPr="005227EE">
        <w:rPr>
          <w:rStyle w:val="Strong"/>
          <w:b w:val="0"/>
          <w:bCs w:val="0"/>
          <w:sz w:val="26"/>
          <w:szCs w:val="26"/>
          <w:lang w:val="fr-FR"/>
        </w:rPr>
        <w:t>dưỡng</w:t>
      </w:r>
      <w:proofErr w:type="spellEnd"/>
      <w:r w:rsidRPr="005227EE">
        <w:rPr>
          <w:rStyle w:val="Strong"/>
          <w:b w:val="0"/>
          <w:bCs w:val="0"/>
          <w:sz w:val="26"/>
          <w:szCs w:val="26"/>
          <w:lang w:val="fr-FR"/>
        </w:rPr>
        <w:t xml:space="preserve"> </w:t>
      </w:r>
      <w:proofErr w:type="spellStart"/>
      <w:r w:rsidRPr="005227EE">
        <w:rPr>
          <w:rStyle w:val="Strong"/>
          <w:b w:val="0"/>
          <w:bCs w:val="0"/>
          <w:sz w:val="26"/>
          <w:szCs w:val="26"/>
          <w:lang w:val="fr-FR"/>
        </w:rPr>
        <w:t>tinh</w:t>
      </w:r>
      <w:proofErr w:type="spellEnd"/>
      <w:r w:rsidRPr="005227EE">
        <w:rPr>
          <w:rStyle w:val="Strong"/>
          <w:b w:val="0"/>
          <w:bCs w:val="0"/>
          <w:sz w:val="26"/>
          <w:szCs w:val="26"/>
          <w:lang w:val="fr-FR"/>
        </w:rPr>
        <w:t xml:space="preserve"> </w:t>
      </w:r>
      <w:proofErr w:type="spellStart"/>
      <w:r w:rsidRPr="005227EE">
        <w:rPr>
          <w:rStyle w:val="Strong"/>
          <w:b w:val="0"/>
          <w:bCs w:val="0"/>
          <w:sz w:val="26"/>
          <w:szCs w:val="26"/>
          <w:lang w:val="fr-FR"/>
        </w:rPr>
        <w:t>thần</w:t>
      </w:r>
      <w:proofErr w:type="spellEnd"/>
      <w:r w:rsidRPr="005227EE">
        <w:rPr>
          <w:rStyle w:val="Strong"/>
          <w:b w:val="0"/>
          <w:bCs w:val="0"/>
          <w:sz w:val="26"/>
          <w:szCs w:val="26"/>
          <w:lang w:val="fr-FR"/>
        </w:rPr>
        <w:t xml:space="preserve"> </w:t>
      </w:r>
      <w:proofErr w:type="spellStart"/>
      <w:r w:rsidRPr="005227EE">
        <w:rPr>
          <w:rStyle w:val="Strong"/>
          <w:b w:val="0"/>
          <w:bCs w:val="0"/>
          <w:sz w:val="26"/>
          <w:szCs w:val="26"/>
          <w:lang w:val="fr-FR"/>
        </w:rPr>
        <w:t>hiếu</w:t>
      </w:r>
      <w:proofErr w:type="spellEnd"/>
      <w:r w:rsidRPr="005227EE">
        <w:rPr>
          <w:rStyle w:val="Strong"/>
          <w:b w:val="0"/>
          <w:bCs w:val="0"/>
          <w:sz w:val="26"/>
          <w:szCs w:val="26"/>
          <w:lang w:val="fr-FR"/>
        </w:rPr>
        <w:t xml:space="preserve"> </w:t>
      </w:r>
      <w:proofErr w:type="spellStart"/>
      <w:r w:rsidRPr="005227EE">
        <w:rPr>
          <w:rStyle w:val="Strong"/>
          <w:b w:val="0"/>
          <w:bCs w:val="0"/>
          <w:sz w:val="26"/>
          <w:szCs w:val="26"/>
          <w:lang w:val="fr-FR"/>
        </w:rPr>
        <w:t>học</w:t>
      </w:r>
      <w:proofErr w:type="spellEnd"/>
      <w:r w:rsidRPr="005227EE">
        <w:rPr>
          <w:rStyle w:val="Strong"/>
          <w:b w:val="0"/>
          <w:bCs w:val="0"/>
          <w:sz w:val="26"/>
          <w:szCs w:val="26"/>
          <w:lang w:val="fr-FR"/>
        </w:rPr>
        <w:t xml:space="preserve">, ý </w:t>
      </w:r>
      <w:proofErr w:type="spellStart"/>
      <w:r w:rsidRPr="005227EE">
        <w:rPr>
          <w:rStyle w:val="Strong"/>
          <w:b w:val="0"/>
          <w:bCs w:val="0"/>
          <w:sz w:val="26"/>
          <w:szCs w:val="26"/>
          <w:lang w:val="fr-FR"/>
        </w:rPr>
        <w:t>thức</w:t>
      </w:r>
      <w:proofErr w:type="spellEnd"/>
      <w:r w:rsidRPr="005227EE">
        <w:rPr>
          <w:rStyle w:val="Strong"/>
          <w:b w:val="0"/>
          <w:bCs w:val="0"/>
          <w:sz w:val="26"/>
          <w:szCs w:val="26"/>
          <w:lang w:val="fr-FR"/>
        </w:rPr>
        <w:t xml:space="preserve"> </w:t>
      </w:r>
      <w:proofErr w:type="spellStart"/>
      <w:r w:rsidRPr="005227EE">
        <w:rPr>
          <w:rStyle w:val="Strong"/>
          <w:b w:val="0"/>
          <w:bCs w:val="0"/>
          <w:sz w:val="26"/>
          <w:szCs w:val="26"/>
          <w:lang w:val="fr-FR"/>
        </w:rPr>
        <w:t>giữ</w:t>
      </w:r>
      <w:proofErr w:type="spellEnd"/>
      <w:r w:rsidRPr="005227EE">
        <w:rPr>
          <w:rStyle w:val="Strong"/>
          <w:b w:val="0"/>
          <w:bCs w:val="0"/>
          <w:sz w:val="26"/>
          <w:szCs w:val="26"/>
          <w:lang w:val="fr-FR"/>
        </w:rPr>
        <w:t xml:space="preserve"> </w:t>
      </w:r>
      <w:proofErr w:type="spellStart"/>
      <w:r w:rsidRPr="005227EE">
        <w:rPr>
          <w:rStyle w:val="Strong"/>
          <w:b w:val="0"/>
          <w:bCs w:val="0"/>
          <w:sz w:val="26"/>
          <w:szCs w:val="26"/>
          <w:lang w:val="fr-FR"/>
        </w:rPr>
        <w:t>gìn</w:t>
      </w:r>
      <w:proofErr w:type="spellEnd"/>
      <w:r w:rsidRPr="005227EE">
        <w:rPr>
          <w:rStyle w:val="Strong"/>
          <w:b w:val="0"/>
          <w:bCs w:val="0"/>
          <w:sz w:val="26"/>
          <w:szCs w:val="26"/>
          <w:lang w:val="fr-FR"/>
        </w:rPr>
        <w:t xml:space="preserve"> </w:t>
      </w:r>
      <w:proofErr w:type="spellStart"/>
      <w:r w:rsidRPr="005227EE">
        <w:rPr>
          <w:rStyle w:val="Strong"/>
          <w:b w:val="0"/>
          <w:bCs w:val="0"/>
          <w:sz w:val="26"/>
          <w:szCs w:val="26"/>
          <w:lang w:val="fr-FR"/>
        </w:rPr>
        <w:t>truyền</w:t>
      </w:r>
      <w:proofErr w:type="spellEnd"/>
      <w:r w:rsidRPr="005227EE">
        <w:rPr>
          <w:rStyle w:val="Strong"/>
          <w:b w:val="0"/>
          <w:bCs w:val="0"/>
          <w:sz w:val="26"/>
          <w:szCs w:val="26"/>
          <w:lang w:val="fr-FR"/>
        </w:rPr>
        <w:t xml:space="preserve"> </w:t>
      </w:r>
      <w:proofErr w:type="spellStart"/>
      <w:r w:rsidRPr="005227EE">
        <w:rPr>
          <w:rStyle w:val="Strong"/>
          <w:b w:val="0"/>
          <w:bCs w:val="0"/>
          <w:sz w:val="26"/>
          <w:szCs w:val="26"/>
          <w:lang w:val="fr-FR"/>
        </w:rPr>
        <w:t>thống</w:t>
      </w:r>
      <w:proofErr w:type="spellEnd"/>
      <w:r w:rsidRPr="005227EE">
        <w:rPr>
          <w:b/>
          <w:bCs/>
          <w:sz w:val="26"/>
          <w:szCs w:val="26"/>
          <w:lang w:val="fr-FR"/>
        </w:rPr>
        <w:br/>
      </w:r>
      <w:r w:rsidRPr="00382889">
        <w:rPr>
          <w:sz w:val="26"/>
          <w:szCs w:val="26"/>
          <w:lang w:val="fr-FR"/>
        </w:rPr>
        <w:t xml:space="preserve">C. </w:t>
      </w:r>
      <w:proofErr w:type="spellStart"/>
      <w:r w:rsidRPr="00382889">
        <w:rPr>
          <w:sz w:val="26"/>
          <w:szCs w:val="26"/>
          <w:lang w:val="fr-FR"/>
        </w:rPr>
        <w:t>Dễ</w:t>
      </w:r>
      <w:proofErr w:type="spellEnd"/>
      <w:r w:rsidRPr="00382889">
        <w:rPr>
          <w:sz w:val="26"/>
          <w:szCs w:val="26"/>
          <w:lang w:val="fr-FR"/>
        </w:rPr>
        <w:t xml:space="preserve"> </w:t>
      </w:r>
      <w:proofErr w:type="spellStart"/>
      <w:r w:rsidRPr="00382889">
        <w:rPr>
          <w:sz w:val="26"/>
          <w:szCs w:val="26"/>
          <w:lang w:val="fr-FR"/>
        </w:rPr>
        <w:t>dàng</w:t>
      </w:r>
      <w:proofErr w:type="spellEnd"/>
      <w:r w:rsidRPr="00382889">
        <w:rPr>
          <w:sz w:val="26"/>
          <w:szCs w:val="26"/>
          <w:lang w:val="fr-FR"/>
        </w:rPr>
        <w:t xml:space="preserve"> </w:t>
      </w:r>
      <w:proofErr w:type="spellStart"/>
      <w:r w:rsidRPr="00382889">
        <w:rPr>
          <w:sz w:val="26"/>
          <w:szCs w:val="26"/>
          <w:lang w:val="fr-FR"/>
        </w:rPr>
        <w:t>đi</w:t>
      </w:r>
      <w:proofErr w:type="spellEnd"/>
      <w:r w:rsidRPr="00382889">
        <w:rPr>
          <w:sz w:val="26"/>
          <w:szCs w:val="26"/>
          <w:lang w:val="fr-FR"/>
        </w:rPr>
        <w:t xml:space="preserve"> du </w:t>
      </w:r>
      <w:proofErr w:type="spellStart"/>
      <w:r w:rsidRPr="00382889">
        <w:rPr>
          <w:sz w:val="26"/>
          <w:szCs w:val="26"/>
          <w:lang w:val="fr-FR"/>
        </w:rPr>
        <w:t>lịch</w:t>
      </w:r>
      <w:proofErr w:type="spellEnd"/>
      <w:r w:rsidRPr="00382889">
        <w:rPr>
          <w:sz w:val="26"/>
          <w:szCs w:val="26"/>
          <w:lang w:val="fr-FR"/>
        </w:rPr>
        <w:br/>
        <w:t xml:space="preserve">D. </w:t>
      </w:r>
      <w:proofErr w:type="spellStart"/>
      <w:r w:rsidRPr="00382889">
        <w:rPr>
          <w:sz w:val="26"/>
          <w:szCs w:val="26"/>
          <w:lang w:val="fr-FR"/>
        </w:rPr>
        <w:t>Giảm</w:t>
      </w:r>
      <w:proofErr w:type="spellEnd"/>
      <w:r w:rsidRPr="00382889">
        <w:rPr>
          <w:sz w:val="26"/>
          <w:szCs w:val="26"/>
          <w:lang w:val="fr-FR"/>
        </w:rPr>
        <w:t xml:space="preserve"> </w:t>
      </w:r>
      <w:proofErr w:type="spellStart"/>
      <w:r w:rsidRPr="00382889">
        <w:rPr>
          <w:sz w:val="26"/>
          <w:szCs w:val="26"/>
          <w:lang w:val="fr-FR"/>
        </w:rPr>
        <w:t>áp</w:t>
      </w:r>
      <w:proofErr w:type="spellEnd"/>
      <w:r w:rsidRPr="00382889">
        <w:rPr>
          <w:sz w:val="26"/>
          <w:szCs w:val="26"/>
          <w:lang w:val="fr-FR"/>
        </w:rPr>
        <w:t xml:space="preserve"> </w:t>
      </w:r>
      <w:proofErr w:type="spellStart"/>
      <w:r w:rsidRPr="00382889">
        <w:rPr>
          <w:sz w:val="26"/>
          <w:szCs w:val="26"/>
          <w:lang w:val="fr-FR"/>
        </w:rPr>
        <w:t>lực</w:t>
      </w:r>
      <w:proofErr w:type="spellEnd"/>
      <w:r w:rsidRPr="00382889">
        <w:rPr>
          <w:sz w:val="26"/>
          <w:szCs w:val="26"/>
          <w:lang w:val="fr-FR"/>
        </w:rPr>
        <w:t xml:space="preserve"> </w:t>
      </w:r>
      <w:proofErr w:type="spellStart"/>
      <w:r w:rsidRPr="00382889">
        <w:rPr>
          <w:sz w:val="26"/>
          <w:szCs w:val="26"/>
          <w:lang w:val="fr-FR"/>
        </w:rPr>
        <w:t>học</w:t>
      </w:r>
      <w:proofErr w:type="spellEnd"/>
      <w:r w:rsidRPr="00382889">
        <w:rPr>
          <w:sz w:val="26"/>
          <w:szCs w:val="26"/>
          <w:lang w:val="fr-FR"/>
        </w:rPr>
        <w:t xml:space="preserve"> </w:t>
      </w:r>
      <w:proofErr w:type="spellStart"/>
      <w:r w:rsidRPr="00382889">
        <w:rPr>
          <w:sz w:val="26"/>
          <w:szCs w:val="26"/>
          <w:lang w:val="fr-FR"/>
        </w:rPr>
        <w:t>tập</w:t>
      </w:r>
      <w:proofErr w:type="spellEnd"/>
    </w:p>
    <w:p w14:paraId="03AE1042" w14:textId="261F42F9" w:rsidR="00553171" w:rsidRPr="00382889" w:rsidRDefault="00553171" w:rsidP="00382889">
      <w:pPr>
        <w:pStyle w:val="NormalWeb"/>
        <w:spacing w:before="0" w:beforeAutospacing="0" w:after="0" w:afterAutospacing="0" w:line="320" w:lineRule="exact"/>
        <w:rPr>
          <w:sz w:val="26"/>
          <w:szCs w:val="26"/>
          <w:lang w:val="fr-FR"/>
        </w:rPr>
      </w:pPr>
      <w:proofErr w:type="spellStart"/>
      <w:r w:rsidRPr="00382889">
        <w:rPr>
          <w:rStyle w:val="Strong"/>
          <w:sz w:val="26"/>
          <w:szCs w:val="26"/>
          <w:lang w:val="fr-FR"/>
        </w:rPr>
        <w:t>Câu</w:t>
      </w:r>
      <w:proofErr w:type="spellEnd"/>
      <w:r w:rsidRPr="00382889">
        <w:rPr>
          <w:rStyle w:val="Strong"/>
          <w:sz w:val="26"/>
          <w:szCs w:val="26"/>
          <w:lang w:val="fr-FR"/>
        </w:rPr>
        <w:t xml:space="preserve"> 20.</w:t>
      </w:r>
      <w:r w:rsidRPr="00382889">
        <w:rPr>
          <w:sz w:val="26"/>
          <w:szCs w:val="26"/>
          <w:lang w:val="fr-FR"/>
        </w:rPr>
        <w:t xml:space="preserve"> </w:t>
      </w:r>
      <w:proofErr w:type="spellStart"/>
      <w:r w:rsidRPr="00382889">
        <w:rPr>
          <w:sz w:val="26"/>
          <w:szCs w:val="26"/>
          <w:lang w:val="fr-FR"/>
        </w:rPr>
        <w:t>Việc</w:t>
      </w:r>
      <w:proofErr w:type="spellEnd"/>
      <w:r w:rsidRPr="00382889">
        <w:rPr>
          <w:sz w:val="26"/>
          <w:szCs w:val="26"/>
          <w:lang w:val="fr-FR"/>
        </w:rPr>
        <w:t xml:space="preserve"> </w:t>
      </w:r>
      <w:proofErr w:type="spellStart"/>
      <w:r w:rsidRPr="00382889">
        <w:rPr>
          <w:sz w:val="26"/>
          <w:szCs w:val="26"/>
          <w:lang w:val="fr-FR"/>
        </w:rPr>
        <w:t>học</w:t>
      </w:r>
      <w:proofErr w:type="spellEnd"/>
      <w:r w:rsidRPr="00382889">
        <w:rPr>
          <w:sz w:val="26"/>
          <w:szCs w:val="26"/>
          <w:lang w:val="fr-FR"/>
        </w:rPr>
        <w:t xml:space="preserve"> </w:t>
      </w:r>
      <w:proofErr w:type="spellStart"/>
      <w:r w:rsidRPr="00382889">
        <w:rPr>
          <w:sz w:val="26"/>
          <w:szCs w:val="26"/>
          <w:lang w:val="fr-FR"/>
        </w:rPr>
        <w:t>tập</w:t>
      </w:r>
      <w:proofErr w:type="spellEnd"/>
      <w:r w:rsidRPr="00382889">
        <w:rPr>
          <w:sz w:val="26"/>
          <w:szCs w:val="26"/>
          <w:lang w:val="fr-FR"/>
        </w:rPr>
        <w:t xml:space="preserve"> </w:t>
      </w:r>
      <w:proofErr w:type="spellStart"/>
      <w:r w:rsidRPr="00382889">
        <w:rPr>
          <w:sz w:val="26"/>
          <w:szCs w:val="26"/>
          <w:lang w:val="fr-FR"/>
        </w:rPr>
        <w:t>theo</w:t>
      </w:r>
      <w:proofErr w:type="spellEnd"/>
      <w:r w:rsidRPr="00382889">
        <w:rPr>
          <w:sz w:val="26"/>
          <w:szCs w:val="26"/>
          <w:lang w:val="fr-FR"/>
        </w:rPr>
        <w:t xml:space="preserve"> </w:t>
      </w:r>
      <w:proofErr w:type="spellStart"/>
      <w:r w:rsidRPr="00382889">
        <w:rPr>
          <w:sz w:val="26"/>
          <w:szCs w:val="26"/>
          <w:lang w:val="fr-FR"/>
        </w:rPr>
        <w:t>gương</w:t>
      </w:r>
      <w:proofErr w:type="spellEnd"/>
      <w:r w:rsidRPr="00382889">
        <w:rPr>
          <w:sz w:val="26"/>
          <w:szCs w:val="26"/>
          <w:lang w:val="fr-FR"/>
        </w:rPr>
        <w:t xml:space="preserve"> </w:t>
      </w:r>
      <w:proofErr w:type="spellStart"/>
      <w:r w:rsidRPr="00382889">
        <w:rPr>
          <w:sz w:val="26"/>
          <w:szCs w:val="26"/>
          <w:lang w:val="fr-FR"/>
        </w:rPr>
        <w:t>các</w:t>
      </w:r>
      <w:proofErr w:type="spellEnd"/>
      <w:r w:rsidRPr="00382889">
        <w:rPr>
          <w:sz w:val="26"/>
          <w:szCs w:val="26"/>
          <w:lang w:val="fr-FR"/>
        </w:rPr>
        <w:t xml:space="preserve"> </w:t>
      </w:r>
      <w:proofErr w:type="spellStart"/>
      <w:r w:rsidRPr="00382889">
        <w:rPr>
          <w:sz w:val="26"/>
          <w:szCs w:val="26"/>
          <w:lang w:val="fr-FR"/>
        </w:rPr>
        <w:t>bậc</w:t>
      </w:r>
      <w:proofErr w:type="spellEnd"/>
      <w:r w:rsidRPr="00382889">
        <w:rPr>
          <w:sz w:val="26"/>
          <w:szCs w:val="26"/>
          <w:lang w:val="fr-FR"/>
        </w:rPr>
        <w:t xml:space="preserve"> </w:t>
      </w:r>
      <w:proofErr w:type="spellStart"/>
      <w:r w:rsidRPr="00382889">
        <w:rPr>
          <w:sz w:val="26"/>
          <w:szCs w:val="26"/>
          <w:lang w:val="fr-FR"/>
        </w:rPr>
        <w:t>khoa</w:t>
      </w:r>
      <w:proofErr w:type="spellEnd"/>
      <w:r w:rsidRPr="00382889">
        <w:rPr>
          <w:sz w:val="26"/>
          <w:szCs w:val="26"/>
          <w:lang w:val="fr-FR"/>
        </w:rPr>
        <w:t xml:space="preserve"> </w:t>
      </w:r>
      <w:proofErr w:type="spellStart"/>
      <w:r w:rsidRPr="00382889">
        <w:rPr>
          <w:sz w:val="26"/>
          <w:szCs w:val="26"/>
          <w:lang w:val="fr-FR"/>
        </w:rPr>
        <w:t>bảng</w:t>
      </w:r>
      <w:proofErr w:type="spellEnd"/>
      <w:r w:rsidRPr="00382889">
        <w:rPr>
          <w:sz w:val="26"/>
          <w:szCs w:val="26"/>
          <w:lang w:val="fr-FR"/>
        </w:rPr>
        <w:t xml:space="preserve"> </w:t>
      </w:r>
      <w:proofErr w:type="spellStart"/>
      <w:r w:rsidRPr="00382889">
        <w:rPr>
          <w:sz w:val="26"/>
          <w:szCs w:val="26"/>
          <w:lang w:val="fr-FR"/>
        </w:rPr>
        <w:t>xưa</w:t>
      </w:r>
      <w:proofErr w:type="spellEnd"/>
      <w:r w:rsidRPr="00382889">
        <w:rPr>
          <w:sz w:val="26"/>
          <w:szCs w:val="26"/>
          <w:lang w:val="fr-FR"/>
        </w:rPr>
        <w:t xml:space="preserve"> </w:t>
      </w:r>
      <w:proofErr w:type="spellStart"/>
      <w:r w:rsidRPr="00382889">
        <w:rPr>
          <w:sz w:val="26"/>
          <w:szCs w:val="26"/>
          <w:lang w:val="fr-FR"/>
        </w:rPr>
        <w:t>thể</w:t>
      </w:r>
      <w:proofErr w:type="spellEnd"/>
      <w:r w:rsidRPr="00382889">
        <w:rPr>
          <w:sz w:val="26"/>
          <w:szCs w:val="26"/>
          <w:lang w:val="fr-FR"/>
        </w:rPr>
        <w:t xml:space="preserve"> </w:t>
      </w:r>
      <w:proofErr w:type="spellStart"/>
      <w:r w:rsidRPr="00382889">
        <w:rPr>
          <w:sz w:val="26"/>
          <w:szCs w:val="26"/>
          <w:lang w:val="fr-FR"/>
        </w:rPr>
        <w:t>hiện</w:t>
      </w:r>
      <w:proofErr w:type="spellEnd"/>
      <w:r w:rsidRPr="00382889">
        <w:rPr>
          <w:sz w:val="26"/>
          <w:szCs w:val="26"/>
          <w:lang w:val="fr-FR"/>
        </w:rPr>
        <w:t xml:space="preserve"> </w:t>
      </w:r>
      <w:proofErr w:type="spellStart"/>
      <w:r w:rsidRPr="00382889">
        <w:rPr>
          <w:sz w:val="26"/>
          <w:szCs w:val="26"/>
          <w:lang w:val="fr-FR"/>
        </w:rPr>
        <w:t>phẩm</w:t>
      </w:r>
      <w:proofErr w:type="spellEnd"/>
      <w:r w:rsidRPr="00382889">
        <w:rPr>
          <w:sz w:val="26"/>
          <w:szCs w:val="26"/>
          <w:lang w:val="fr-FR"/>
        </w:rPr>
        <w:t xml:space="preserve"> </w:t>
      </w:r>
      <w:proofErr w:type="spellStart"/>
      <w:r w:rsidRPr="00382889">
        <w:rPr>
          <w:sz w:val="26"/>
          <w:szCs w:val="26"/>
          <w:lang w:val="fr-FR"/>
        </w:rPr>
        <w:t>chất</w:t>
      </w:r>
      <w:proofErr w:type="spellEnd"/>
      <w:r w:rsidRPr="00382889">
        <w:rPr>
          <w:sz w:val="26"/>
          <w:szCs w:val="26"/>
          <w:lang w:val="fr-FR"/>
        </w:rPr>
        <w:t xml:space="preserve"> </w:t>
      </w:r>
      <w:proofErr w:type="spellStart"/>
      <w:proofErr w:type="gramStart"/>
      <w:r w:rsidRPr="00382889">
        <w:rPr>
          <w:sz w:val="26"/>
          <w:szCs w:val="26"/>
          <w:lang w:val="fr-FR"/>
        </w:rPr>
        <w:t>nào</w:t>
      </w:r>
      <w:proofErr w:type="spellEnd"/>
      <w:r w:rsidRPr="00382889">
        <w:rPr>
          <w:sz w:val="26"/>
          <w:szCs w:val="26"/>
          <w:lang w:val="fr-FR"/>
        </w:rPr>
        <w:t>?</w:t>
      </w:r>
      <w:proofErr w:type="gramEnd"/>
      <w:r w:rsidRPr="00382889">
        <w:rPr>
          <w:sz w:val="26"/>
          <w:szCs w:val="26"/>
          <w:lang w:val="fr-FR"/>
        </w:rPr>
        <w:br/>
        <w:t xml:space="preserve">A. </w:t>
      </w:r>
      <w:proofErr w:type="spellStart"/>
      <w:r w:rsidRPr="00382889">
        <w:rPr>
          <w:sz w:val="26"/>
          <w:szCs w:val="26"/>
          <w:lang w:val="fr-FR"/>
        </w:rPr>
        <w:t>Sự</w:t>
      </w:r>
      <w:proofErr w:type="spellEnd"/>
      <w:r w:rsidRPr="00382889">
        <w:rPr>
          <w:sz w:val="26"/>
          <w:szCs w:val="26"/>
          <w:lang w:val="fr-FR"/>
        </w:rPr>
        <w:t xml:space="preserve"> </w:t>
      </w:r>
      <w:proofErr w:type="spellStart"/>
      <w:r w:rsidRPr="00382889">
        <w:rPr>
          <w:sz w:val="26"/>
          <w:szCs w:val="26"/>
          <w:lang w:val="fr-FR"/>
        </w:rPr>
        <w:t>vui</w:t>
      </w:r>
      <w:proofErr w:type="spellEnd"/>
      <w:r w:rsidRPr="00382889">
        <w:rPr>
          <w:sz w:val="26"/>
          <w:szCs w:val="26"/>
          <w:lang w:val="fr-FR"/>
        </w:rPr>
        <w:t xml:space="preserve"> </w:t>
      </w:r>
      <w:proofErr w:type="spellStart"/>
      <w:r w:rsidRPr="00382889">
        <w:rPr>
          <w:sz w:val="26"/>
          <w:szCs w:val="26"/>
          <w:lang w:val="fr-FR"/>
        </w:rPr>
        <w:t>vẻ</w:t>
      </w:r>
      <w:proofErr w:type="spellEnd"/>
      <w:r w:rsidR="00CD2A24" w:rsidRPr="00382889">
        <w:rPr>
          <w:sz w:val="26"/>
          <w:szCs w:val="26"/>
          <w:lang w:val="fr-FR"/>
        </w:rPr>
        <w:t xml:space="preserve">                                                                C. Ham </w:t>
      </w:r>
      <w:proofErr w:type="spellStart"/>
      <w:r w:rsidR="00CD2A24" w:rsidRPr="00382889">
        <w:rPr>
          <w:sz w:val="26"/>
          <w:szCs w:val="26"/>
          <w:lang w:val="fr-FR"/>
        </w:rPr>
        <w:t>chơi</w:t>
      </w:r>
      <w:proofErr w:type="spellEnd"/>
      <w:r w:rsidR="00CD2A24" w:rsidRPr="00382889">
        <w:rPr>
          <w:sz w:val="26"/>
          <w:szCs w:val="26"/>
          <w:lang w:val="fr-FR"/>
        </w:rPr>
        <w:br/>
      </w:r>
      <w:r w:rsidRPr="005227EE">
        <w:rPr>
          <w:rStyle w:val="Strong"/>
          <w:b w:val="0"/>
          <w:bCs w:val="0"/>
          <w:sz w:val="26"/>
          <w:szCs w:val="26"/>
          <w:lang w:val="fr-FR"/>
        </w:rPr>
        <w:t xml:space="preserve">B. </w:t>
      </w:r>
      <w:proofErr w:type="spellStart"/>
      <w:r w:rsidRPr="005227EE">
        <w:rPr>
          <w:rStyle w:val="Strong"/>
          <w:b w:val="0"/>
          <w:bCs w:val="0"/>
          <w:sz w:val="26"/>
          <w:szCs w:val="26"/>
          <w:lang w:val="fr-FR"/>
        </w:rPr>
        <w:t>Chăm</w:t>
      </w:r>
      <w:proofErr w:type="spellEnd"/>
      <w:r w:rsidRPr="005227EE">
        <w:rPr>
          <w:rStyle w:val="Strong"/>
          <w:b w:val="0"/>
          <w:bCs w:val="0"/>
          <w:sz w:val="26"/>
          <w:szCs w:val="26"/>
          <w:lang w:val="fr-FR"/>
        </w:rPr>
        <w:t xml:space="preserve"> </w:t>
      </w:r>
      <w:proofErr w:type="spellStart"/>
      <w:r w:rsidRPr="005227EE">
        <w:rPr>
          <w:rStyle w:val="Strong"/>
          <w:b w:val="0"/>
          <w:bCs w:val="0"/>
          <w:sz w:val="26"/>
          <w:szCs w:val="26"/>
          <w:lang w:val="fr-FR"/>
        </w:rPr>
        <w:t>chỉ</w:t>
      </w:r>
      <w:proofErr w:type="spellEnd"/>
      <w:r w:rsidRPr="005227EE">
        <w:rPr>
          <w:rStyle w:val="Strong"/>
          <w:b w:val="0"/>
          <w:bCs w:val="0"/>
          <w:sz w:val="26"/>
          <w:szCs w:val="26"/>
          <w:lang w:val="fr-FR"/>
        </w:rPr>
        <w:t xml:space="preserve">, </w:t>
      </w:r>
      <w:proofErr w:type="spellStart"/>
      <w:r w:rsidRPr="005227EE">
        <w:rPr>
          <w:rStyle w:val="Strong"/>
          <w:b w:val="0"/>
          <w:bCs w:val="0"/>
          <w:sz w:val="26"/>
          <w:szCs w:val="26"/>
          <w:lang w:val="fr-FR"/>
        </w:rPr>
        <w:t>trách</w:t>
      </w:r>
      <w:proofErr w:type="spellEnd"/>
      <w:r w:rsidRPr="005227EE">
        <w:rPr>
          <w:rStyle w:val="Strong"/>
          <w:b w:val="0"/>
          <w:bCs w:val="0"/>
          <w:sz w:val="26"/>
          <w:szCs w:val="26"/>
          <w:lang w:val="fr-FR"/>
        </w:rPr>
        <w:t xml:space="preserve"> </w:t>
      </w:r>
      <w:proofErr w:type="spellStart"/>
      <w:r w:rsidRPr="005227EE">
        <w:rPr>
          <w:rStyle w:val="Strong"/>
          <w:b w:val="0"/>
          <w:bCs w:val="0"/>
          <w:sz w:val="26"/>
          <w:szCs w:val="26"/>
          <w:lang w:val="fr-FR"/>
        </w:rPr>
        <w:t>nhiệm</w:t>
      </w:r>
      <w:proofErr w:type="spellEnd"/>
      <w:r w:rsidRPr="005227EE">
        <w:rPr>
          <w:rStyle w:val="Strong"/>
          <w:b w:val="0"/>
          <w:bCs w:val="0"/>
          <w:sz w:val="26"/>
          <w:szCs w:val="26"/>
          <w:lang w:val="fr-FR"/>
        </w:rPr>
        <w:t xml:space="preserve"> </w:t>
      </w:r>
      <w:proofErr w:type="spellStart"/>
      <w:r w:rsidRPr="005227EE">
        <w:rPr>
          <w:rStyle w:val="Strong"/>
          <w:b w:val="0"/>
          <w:bCs w:val="0"/>
          <w:sz w:val="26"/>
          <w:szCs w:val="26"/>
          <w:lang w:val="fr-FR"/>
        </w:rPr>
        <w:t>và</w:t>
      </w:r>
      <w:proofErr w:type="spellEnd"/>
      <w:r w:rsidRPr="005227EE">
        <w:rPr>
          <w:rStyle w:val="Strong"/>
          <w:b w:val="0"/>
          <w:bCs w:val="0"/>
          <w:sz w:val="26"/>
          <w:szCs w:val="26"/>
          <w:lang w:val="fr-FR"/>
        </w:rPr>
        <w:t xml:space="preserve"> </w:t>
      </w:r>
      <w:proofErr w:type="spellStart"/>
      <w:r w:rsidRPr="005227EE">
        <w:rPr>
          <w:rStyle w:val="Strong"/>
          <w:b w:val="0"/>
          <w:bCs w:val="0"/>
          <w:sz w:val="26"/>
          <w:szCs w:val="26"/>
          <w:lang w:val="fr-FR"/>
        </w:rPr>
        <w:t>tôn</w:t>
      </w:r>
      <w:proofErr w:type="spellEnd"/>
      <w:r w:rsidRPr="005227EE">
        <w:rPr>
          <w:rStyle w:val="Strong"/>
          <w:b w:val="0"/>
          <w:bCs w:val="0"/>
          <w:sz w:val="26"/>
          <w:szCs w:val="26"/>
          <w:lang w:val="fr-FR"/>
        </w:rPr>
        <w:t xml:space="preserve"> </w:t>
      </w:r>
      <w:proofErr w:type="spellStart"/>
      <w:r w:rsidRPr="005227EE">
        <w:rPr>
          <w:rStyle w:val="Strong"/>
          <w:b w:val="0"/>
          <w:bCs w:val="0"/>
          <w:sz w:val="26"/>
          <w:szCs w:val="26"/>
          <w:lang w:val="fr-FR"/>
        </w:rPr>
        <w:t>sư</w:t>
      </w:r>
      <w:proofErr w:type="spellEnd"/>
      <w:r w:rsidRPr="005227EE">
        <w:rPr>
          <w:rStyle w:val="Strong"/>
          <w:b w:val="0"/>
          <w:bCs w:val="0"/>
          <w:sz w:val="26"/>
          <w:szCs w:val="26"/>
          <w:lang w:val="fr-FR"/>
        </w:rPr>
        <w:t xml:space="preserve"> </w:t>
      </w:r>
      <w:proofErr w:type="spellStart"/>
      <w:r w:rsidRPr="005227EE">
        <w:rPr>
          <w:rStyle w:val="Strong"/>
          <w:b w:val="0"/>
          <w:bCs w:val="0"/>
          <w:sz w:val="26"/>
          <w:szCs w:val="26"/>
          <w:lang w:val="fr-FR"/>
        </w:rPr>
        <w:t>trọng</w:t>
      </w:r>
      <w:proofErr w:type="spellEnd"/>
      <w:r w:rsidRPr="005227EE">
        <w:rPr>
          <w:rStyle w:val="Strong"/>
          <w:b w:val="0"/>
          <w:bCs w:val="0"/>
          <w:sz w:val="26"/>
          <w:szCs w:val="26"/>
          <w:lang w:val="fr-FR"/>
        </w:rPr>
        <w:t xml:space="preserve"> </w:t>
      </w:r>
      <w:proofErr w:type="spellStart"/>
      <w:r w:rsidRPr="005227EE">
        <w:rPr>
          <w:rStyle w:val="Strong"/>
          <w:b w:val="0"/>
          <w:bCs w:val="0"/>
          <w:sz w:val="26"/>
          <w:szCs w:val="26"/>
          <w:lang w:val="fr-FR"/>
        </w:rPr>
        <w:t>đạo</w:t>
      </w:r>
      <w:proofErr w:type="spellEnd"/>
      <w:r w:rsidR="00CD2A24" w:rsidRPr="00382889">
        <w:rPr>
          <w:rStyle w:val="Strong"/>
          <w:sz w:val="26"/>
          <w:szCs w:val="26"/>
          <w:lang w:val="fr-FR"/>
        </w:rPr>
        <w:t xml:space="preserve">      </w:t>
      </w:r>
      <w:r w:rsidR="005227EE">
        <w:rPr>
          <w:sz w:val="26"/>
          <w:szCs w:val="26"/>
          <w:lang w:val="fr-FR"/>
        </w:rPr>
        <w:t xml:space="preserve">     </w:t>
      </w:r>
      <w:r w:rsidRPr="00382889">
        <w:rPr>
          <w:sz w:val="26"/>
          <w:szCs w:val="26"/>
          <w:lang w:val="fr-FR"/>
        </w:rPr>
        <w:t xml:space="preserve">D. </w:t>
      </w:r>
      <w:proofErr w:type="spellStart"/>
      <w:r w:rsidRPr="00382889">
        <w:rPr>
          <w:sz w:val="26"/>
          <w:szCs w:val="26"/>
          <w:lang w:val="fr-FR"/>
        </w:rPr>
        <w:t>Tự</w:t>
      </w:r>
      <w:proofErr w:type="spellEnd"/>
      <w:r w:rsidRPr="00382889">
        <w:rPr>
          <w:sz w:val="26"/>
          <w:szCs w:val="26"/>
          <w:lang w:val="fr-FR"/>
        </w:rPr>
        <w:t xml:space="preserve"> do </w:t>
      </w:r>
      <w:proofErr w:type="spellStart"/>
      <w:r w:rsidRPr="00382889">
        <w:rPr>
          <w:sz w:val="26"/>
          <w:szCs w:val="26"/>
          <w:lang w:val="fr-FR"/>
        </w:rPr>
        <w:t>không</w:t>
      </w:r>
      <w:proofErr w:type="spellEnd"/>
      <w:r w:rsidRPr="00382889">
        <w:rPr>
          <w:sz w:val="26"/>
          <w:szCs w:val="26"/>
          <w:lang w:val="fr-FR"/>
        </w:rPr>
        <w:t xml:space="preserve"> </w:t>
      </w:r>
      <w:proofErr w:type="spellStart"/>
      <w:r w:rsidRPr="00382889">
        <w:rPr>
          <w:sz w:val="26"/>
          <w:szCs w:val="26"/>
          <w:lang w:val="fr-FR"/>
        </w:rPr>
        <w:t>cần</w:t>
      </w:r>
      <w:proofErr w:type="spellEnd"/>
      <w:r w:rsidRPr="00382889">
        <w:rPr>
          <w:sz w:val="26"/>
          <w:szCs w:val="26"/>
          <w:lang w:val="fr-FR"/>
        </w:rPr>
        <w:t xml:space="preserve"> </w:t>
      </w:r>
      <w:proofErr w:type="spellStart"/>
      <w:r w:rsidRPr="00382889">
        <w:rPr>
          <w:sz w:val="26"/>
          <w:szCs w:val="26"/>
          <w:lang w:val="fr-FR"/>
        </w:rPr>
        <w:t>kỉ</w:t>
      </w:r>
      <w:proofErr w:type="spellEnd"/>
      <w:r w:rsidRPr="00382889">
        <w:rPr>
          <w:sz w:val="26"/>
          <w:szCs w:val="26"/>
          <w:lang w:val="fr-FR"/>
        </w:rPr>
        <w:t xml:space="preserve"> </w:t>
      </w:r>
      <w:proofErr w:type="spellStart"/>
      <w:r w:rsidRPr="00382889">
        <w:rPr>
          <w:sz w:val="26"/>
          <w:szCs w:val="26"/>
          <w:lang w:val="fr-FR"/>
        </w:rPr>
        <w:t>luật</w:t>
      </w:r>
      <w:proofErr w:type="spellEnd"/>
    </w:p>
    <w:p w14:paraId="5DADAB9C" w14:textId="72675BFD" w:rsidR="0013298A" w:rsidRPr="00382889" w:rsidRDefault="0013298A" w:rsidP="00382889">
      <w:pPr>
        <w:spacing w:after="0" w:line="320" w:lineRule="exact"/>
        <w:rPr>
          <w:rFonts w:ascii="Times New Roman" w:eastAsia="Times New Roman" w:hAnsi="Times New Roman" w:cs="Times New Roman"/>
          <w:b/>
          <w:bCs/>
          <w:sz w:val="26"/>
          <w:szCs w:val="26"/>
          <w:lang w:val="fr-FR"/>
        </w:rPr>
      </w:pPr>
      <w:proofErr w:type="spellStart"/>
      <w:r w:rsidRPr="00382889">
        <w:rPr>
          <w:rFonts w:ascii="Times New Roman" w:eastAsia="Times New Roman" w:hAnsi="Times New Roman" w:cs="Times New Roman"/>
          <w:b/>
          <w:bCs/>
          <w:sz w:val="26"/>
          <w:szCs w:val="26"/>
          <w:lang w:val="fr-FR"/>
        </w:rPr>
        <w:t>Câu</w:t>
      </w:r>
      <w:proofErr w:type="spellEnd"/>
      <w:r w:rsidRPr="00382889">
        <w:rPr>
          <w:rFonts w:ascii="Times New Roman" w:eastAsia="Times New Roman" w:hAnsi="Times New Roman" w:cs="Times New Roman"/>
          <w:b/>
          <w:bCs/>
          <w:sz w:val="26"/>
          <w:szCs w:val="26"/>
          <w:lang w:val="fr-FR"/>
        </w:rPr>
        <w:t xml:space="preserve"> </w:t>
      </w:r>
      <w:r w:rsidR="00553171" w:rsidRPr="00382889">
        <w:rPr>
          <w:rFonts w:ascii="Times New Roman" w:eastAsia="Times New Roman" w:hAnsi="Times New Roman" w:cs="Times New Roman"/>
          <w:b/>
          <w:bCs/>
          <w:sz w:val="26"/>
          <w:szCs w:val="26"/>
          <w:lang w:val="fr-FR"/>
        </w:rPr>
        <w:t>2</w:t>
      </w:r>
      <w:r w:rsidRPr="00382889">
        <w:rPr>
          <w:rFonts w:ascii="Times New Roman" w:eastAsia="Times New Roman" w:hAnsi="Times New Roman" w:cs="Times New Roman"/>
          <w:b/>
          <w:bCs/>
          <w:sz w:val="26"/>
          <w:szCs w:val="26"/>
          <w:lang w:val="fr-FR"/>
        </w:rPr>
        <w:t>1.</w:t>
      </w:r>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Phong</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tục</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đặc</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trưng</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của</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người</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Hà</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Nội</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trong</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giao</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tiếp</w:t>
      </w:r>
      <w:proofErr w:type="spellEnd"/>
      <w:r w:rsidRPr="00382889">
        <w:rPr>
          <w:rFonts w:ascii="Times New Roman" w:eastAsia="Times New Roman" w:hAnsi="Times New Roman" w:cs="Times New Roman"/>
          <w:sz w:val="26"/>
          <w:szCs w:val="26"/>
          <w:lang w:val="fr-FR"/>
        </w:rPr>
        <w:t xml:space="preserve"> </w:t>
      </w:r>
      <w:proofErr w:type="gramStart"/>
      <w:r w:rsidRPr="00382889">
        <w:rPr>
          <w:rFonts w:ascii="Times New Roman" w:eastAsia="Times New Roman" w:hAnsi="Times New Roman" w:cs="Times New Roman"/>
          <w:sz w:val="26"/>
          <w:szCs w:val="26"/>
          <w:lang w:val="fr-FR"/>
        </w:rPr>
        <w:t>là:</w:t>
      </w:r>
      <w:proofErr w:type="gramEnd"/>
      <w:r w:rsidRPr="00382889">
        <w:rPr>
          <w:rFonts w:ascii="Times New Roman" w:eastAsia="Times New Roman" w:hAnsi="Times New Roman" w:cs="Times New Roman"/>
          <w:sz w:val="26"/>
          <w:szCs w:val="26"/>
          <w:lang w:val="fr-FR"/>
        </w:rPr>
        <w:br/>
        <w:t xml:space="preserve">A. </w:t>
      </w:r>
      <w:proofErr w:type="spellStart"/>
      <w:r w:rsidRPr="00382889">
        <w:rPr>
          <w:rFonts w:ascii="Times New Roman" w:eastAsia="Times New Roman" w:hAnsi="Times New Roman" w:cs="Times New Roman"/>
          <w:sz w:val="26"/>
          <w:szCs w:val="26"/>
          <w:lang w:val="fr-FR"/>
        </w:rPr>
        <w:t>Nói</w:t>
      </w:r>
      <w:proofErr w:type="spellEnd"/>
      <w:r w:rsidRPr="00382889">
        <w:rPr>
          <w:rFonts w:ascii="Times New Roman" w:eastAsia="Times New Roman" w:hAnsi="Times New Roman" w:cs="Times New Roman"/>
          <w:sz w:val="26"/>
          <w:szCs w:val="26"/>
          <w:lang w:val="fr-FR"/>
        </w:rPr>
        <w:t xml:space="preserve"> to, </w:t>
      </w:r>
      <w:proofErr w:type="spellStart"/>
      <w:r w:rsidRPr="00382889">
        <w:rPr>
          <w:rFonts w:ascii="Times New Roman" w:eastAsia="Times New Roman" w:hAnsi="Times New Roman" w:cs="Times New Roman"/>
          <w:sz w:val="26"/>
          <w:szCs w:val="26"/>
          <w:lang w:val="fr-FR"/>
        </w:rPr>
        <w:t>dứt</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khoát</w:t>
      </w:r>
      <w:proofErr w:type="spellEnd"/>
      <w:r w:rsidR="003A5A12" w:rsidRPr="00382889">
        <w:rPr>
          <w:rFonts w:ascii="Times New Roman" w:eastAsia="Times New Roman" w:hAnsi="Times New Roman" w:cs="Times New Roman"/>
          <w:sz w:val="26"/>
          <w:szCs w:val="26"/>
          <w:lang w:val="fr-FR"/>
        </w:rPr>
        <w:t xml:space="preserve">                                   </w:t>
      </w:r>
      <w:r w:rsidR="00CD2A24" w:rsidRPr="00382889">
        <w:rPr>
          <w:rFonts w:ascii="Times New Roman" w:eastAsia="Times New Roman" w:hAnsi="Times New Roman" w:cs="Times New Roman"/>
          <w:sz w:val="26"/>
          <w:szCs w:val="26"/>
          <w:lang w:val="fr-FR"/>
        </w:rPr>
        <w:t xml:space="preserve">                </w:t>
      </w:r>
      <w:r w:rsidR="003A5A12" w:rsidRPr="00382889">
        <w:rPr>
          <w:rFonts w:ascii="Times New Roman" w:eastAsia="Times New Roman" w:hAnsi="Times New Roman" w:cs="Times New Roman"/>
          <w:sz w:val="26"/>
          <w:szCs w:val="26"/>
          <w:lang w:val="fr-FR"/>
        </w:rPr>
        <w:t xml:space="preserve"> </w:t>
      </w:r>
      <w:r w:rsidRPr="005227EE">
        <w:rPr>
          <w:rFonts w:ascii="Times New Roman" w:eastAsia="Times New Roman" w:hAnsi="Times New Roman" w:cs="Times New Roman"/>
          <w:sz w:val="26"/>
          <w:szCs w:val="26"/>
          <w:lang w:val="fr-FR"/>
        </w:rPr>
        <w:t xml:space="preserve">B. </w:t>
      </w:r>
      <w:proofErr w:type="spellStart"/>
      <w:r w:rsidRPr="005227EE">
        <w:rPr>
          <w:rFonts w:ascii="Times New Roman" w:eastAsia="Times New Roman" w:hAnsi="Times New Roman" w:cs="Times New Roman"/>
          <w:sz w:val="26"/>
          <w:szCs w:val="26"/>
          <w:lang w:val="fr-FR"/>
        </w:rPr>
        <w:t>Lịch</w:t>
      </w:r>
      <w:proofErr w:type="spellEnd"/>
      <w:r w:rsidRPr="005227EE">
        <w:rPr>
          <w:rFonts w:ascii="Times New Roman" w:eastAsia="Times New Roman" w:hAnsi="Times New Roman" w:cs="Times New Roman"/>
          <w:sz w:val="26"/>
          <w:szCs w:val="26"/>
          <w:lang w:val="fr-FR"/>
        </w:rPr>
        <w:t xml:space="preserve"> </w:t>
      </w:r>
      <w:proofErr w:type="spellStart"/>
      <w:r w:rsidRPr="005227EE">
        <w:rPr>
          <w:rFonts w:ascii="Times New Roman" w:eastAsia="Times New Roman" w:hAnsi="Times New Roman" w:cs="Times New Roman"/>
          <w:sz w:val="26"/>
          <w:szCs w:val="26"/>
          <w:lang w:val="fr-FR"/>
        </w:rPr>
        <w:t>sự</w:t>
      </w:r>
      <w:proofErr w:type="spellEnd"/>
      <w:r w:rsidRPr="005227EE">
        <w:rPr>
          <w:rFonts w:ascii="Times New Roman" w:eastAsia="Times New Roman" w:hAnsi="Times New Roman" w:cs="Times New Roman"/>
          <w:sz w:val="26"/>
          <w:szCs w:val="26"/>
          <w:lang w:val="fr-FR"/>
        </w:rPr>
        <w:t xml:space="preserve">, </w:t>
      </w:r>
      <w:proofErr w:type="spellStart"/>
      <w:r w:rsidRPr="005227EE">
        <w:rPr>
          <w:rFonts w:ascii="Times New Roman" w:eastAsia="Times New Roman" w:hAnsi="Times New Roman" w:cs="Times New Roman"/>
          <w:sz w:val="26"/>
          <w:szCs w:val="26"/>
          <w:lang w:val="fr-FR"/>
        </w:rPr>
        <w:t>nhã</w:t>
      </w:r>
      <w:proofErr w:type="spellEnd"/>
      <w:r w:rsidRPr="005227EE">
        <w:rPr>
          <w:rFonts w:ascii="Times New Roman" w:eastAsia="Times New Roman" w:hAnsi="Times New Roman" w:cs="Times New Roman"/>
          <w:sz w:val="26"/>
          <w:szCs w:val="26"/>
          <w:lang w:val="fr-FR"/>
        </w:rPr>
        <w:t xml:space="preserve"> </w:t>
      </w:r>
      <w:proofErr w:type="spellStart"/>
      <w:r w:rsidRPr="005227EE">
        <w:rPr>
          <w:rFonts w:ascii="Times New Roman" w:eastAsia="Times New Roman" w:hAnsi="Times New Roman" w:cs="Times New Roman"/>
          <w:sz w:val="26"/>
          <w:szCs w:val="26"/>
          <w:lang w:val="fr-FR"/>
        </w:rPr>
        <w:t>nhặn</w:t>
      </w:r>
      <w:proofErr w:type="spellEnd"/>
      <w:r w:rsidRPr="005227EE">
        <w:rPr>
          <w:rFonts w:ascii="Times New Roman" w:eastAsia="Times New Roman" w:hAnsi="Times New Roman" w:cs="Times New Roman"/>
          <w:sz w:val="26"/>
          <w:szCs w:val="26"/>
          <w:lang w:val="fr-FR"/>
        </w:rPr>
        <w:br/>
      </w:r>
      <w:r w:rsidRPr="00382889">
        <w:rPr>
          <w:rFonts w:ascii="Times New Roman" w:eastAsia="Times New Roman" w:hAnsi="Times New Roman" w:cs="Times New Roman"/>
          <w:sz w:val="26"/>
          <w:szCs w:val="26"/>
          <w:lang w:val="fr-FR"/>
        </w:rPr>
        <w:t xml:space="preserve">C. </w:t>
      </w:r>
      <w:proofErr w:type="spellStart"/>
      <w:r w:rsidRPr="00382889">
        <w:rPr>
          <w:rFonts w:ascii="Times New Roman" w:eastAsia="Times New Roman" w:hAnsi="Times New Roman" w:cs="Times New Roman"/>
          <w:sz w:val="26"/>
          <w:szCs w:val="26"/>
          <w:lang w:val="fr-FR"/>
        </w:rPr>
        <w:t>Nói</w:t>
      </w:r>
      <w:proofErr w:type="spellEnd"/>
      <w:r w:rsidRPr="00382889">
        <w:rPr>
          <w:rFonts w:ascii="Times New Roman" w:eastAsia="Times New Roman" w:hAnsi="Times New Roman" w:cs="Times New Roman"/>
          <w:sz w:val="26"/>
          <w:szCs w:val="26"/>
          <w:lang w:val="fr-FR"/>
        </w:rPr>
        <w:t xml:space="preserve"> nhanh, vội</w:t>
      </w:r>
      <w:r w:rsidR="003A5A12" w:rsidRPr="00382889">
        <w:rPr>
          <w:rFonts w:ascii="Times New Roman" w:eastAsia="Times New Roman" w:hAnsi="Times New Roman" w:cs="Times New Roman"/>
          <w:sz w:val="26"/>
          <w:szCs w:val="26"/>
          <w:lang w:val="fr-FR"/>
        </w:rPr>
        <w:t xml:space="preserve">                                     </w:t>
      </w:r>
      <w:r w:rsidR="008D1157" w:rsidRPr="00382889">
        <w:rPr>
          <w:rFonts w:ascii="Times New Roman" w:eastAsia="Times New Roman" w:hAnsi="Times New Roman" w:cs="Times New Roman"/>
          <w:sz w:val="26"/>
          <w:szCs w:val="26"/>
          <w:lang w:val="fr-FR"/>
        </w:rPr>
        <w:t xml:space="preserve"> </w:t>
      </w:r>
      <w:r w:rsidR="003A5A12" w:rsidRPr="00382889">
        <w:rPr>
          <w:rFonts w:ascii="Times New Roman" w:eastAsia="Times New Roman" w:hAnsi="Times New Roman" w:cs="Times New Roman"/>
          <w:sz w:val="26"/>
          <w:szCs w:val="26"/>
          <w:lang w:val="fr-FR"/>
        </w:rPr>
        <w:t xml:space="preserve"> </w:t>
      </w:r>
      <w:r w:rsidR="00CD2A24" w:rsidRPr="00382889">
        <w:rPr>
          <w:rFonts w:ascii="Times New Roman" w:eastAsia="Times New Roman" w:hAnsi="Times New Roman" w:cs="Times New Roman"/>
          <w:sz w:val="26"/>
          <w:szCs w:val="26"/>
          <w:lang w:val="fr-FR"/>
        </w:rPr>
        <w:t xml:space="preserve">               </w:t>
      </w:r>
      <w:r w:rsidR="003A5A12" w:rsidRPr="00382889">
        <w:rPr>
          <w:rFonts w:ascii="Times New Roman" w:eastAsia="Times New Roman" w:hAnsi="Times New Roman" w:cs="Times New Roman"/>
          <w:sz w:val="26"/>
          <w:szCs w:val="26"/>
          <w:lang w:val="fr-FR"/>
        </w:rPr>
        <w:t xml:space="preserve"> </w:t>
      </w:r>
      <w:r w:rsidRPr="00382889">
        <w:rPr>
          <w:rFonts w:ascii="Times New Roman" w:eastAsia="Times New Roman" w:hAnsi="Times New Roman" w:cs="Times New Roman"/>
          <w:sz w:val="26"/>
          <w:szCs w:val="26"/>
          <w:lang w:val="fr-FR"/>
        </w:rPr>
        <w:t xml:space="preserve">D. </w:t>
      </w:r>
      <w:proofErr w:type="spellStart"/>
      <w:r w:rsidRPr="00382889">
        <w:rPr>
          <w:rFonts w:ascii="Times New Roman" w:eastAsia="Times New Roman" w:hAnsi="Times New Roman" w:cs="Times New Roman"/>
          <w:sz w:val="26"/>
          <w:szCs w:val="26"/>
          <w:lang w:val="fr-FR"/>
        </w:rPr>
        <w:t>Ít</w:t>
      </w:r>
      <w:proofErr w:type="spellEnd"/>
      <w:r w:rsidRPr="00382889">
        <w:rPr>
          <w:rFonts w:ascii="Times New Roman" w:eastAsia="Times New Roman" w:hAnsi="Times New Roman" w:cs="Times New Roman"/>
          <w:sz w:val="26"/>
          <w:szCs w:val="26"/>
          <w:lang w:val="fr-FR"/>
        </w:rPr>
        <w:t xml:space="preserve"> chào </w:t>
      </w:r>
      <w:proofErr w:type="spellStart"/>
      <w:r w:rsidRPr="00382889">
        <w:rPr>
          <w:rFonts w:ascii="Times New Roman" w:eastAsia="Times New Roman" w:hAnsi="Times New Roman" w:cs="Times New Roman"/>
          <w:sz w:val="26"/>
          <w:szCs w:val="26"/>
          <w:lang w:val="fr-FR"/>
        </w:rPr>
        <w:t>hỏi</w:t>
      </w:r>
      <w:proofErr w:type="spellEnd"/>
      <w:r w:rsidRPr="00382889">
        <w:rPr>
          <w:rFonts w:ascii="Times New Roman" w:eastAsia="Times New Roman" w:hAnsi="Times New Roman" w:cs="Times New Roman"/>
          <w:sz w:val="26"/>
          <w:szCs w:val="26"/>
          <w:lang w:val="fr-FR"/>
        </w:rPr>
        <w:br/>
      </w:r>
      <w:proofErr w:type="spellStart"/>
      <w:r w:rsidRPr="00382889">
        <w:rPr>
          <w:rFonts w:ascii="Times New Roman" w:eastAsia="Times New Roman" w:hAnsi="Times New Roman" w:cs="Times New Roman"/>
          <w:b/>
          <w:bCs/>
          <w:sz w:val="26"/>
          <w:szCs w:val="26"/>
          <w:lang w:val="fr-FR"/>
        </w:rPr>
        <w:lastRenderedPageBreak/>
        <w:t>Câu</w:t>
      </w:r>
      <w:proofErr w:type="spellEnd"/>
      <w:r w:rsidRPr="00382889">
        <w:rPr>
          <w:rFonts w:ascii="Times New Roman" w:eastAsia="Times New Roman" w:hAnsi="Times New Roman" w:cs="Times New Roman"/>
          <w:b/>
          <w:bCs/>
          <w:sz w:val="26"/>
          <w:szCs w:val="26"/>
          <w:lang w:val="fr-FR"/>
        </w:rPr>
        <w:t xml:space="preserve"> </w:t>
      </w:r>
      <w:r w:rsidR="00553171" w:rsidRPr="00382889">
        <w:rPr>
          <w:rFonts w:ascii="Times New Roman" w:eastAsia="Times New Roman" w:hAnsi="Times New Roman" w:cs="Times New Roman"/>
          <w:b/>
          <w:bCs/>
          <w:sz w:val="26"/>
          <w:szCs w:val="26"/>
          <w:lang w:val="fr-FR"/>
        </w:rPr>
        <w:t>2</w:t>
      </w:r>
      <w:r w:rsidRPr="00382889">
        <w:rPr>
          <w:rFonts w:ascii="Times New Roman" w:eastAsia="Times New Roman" w:hAnsi="Times New Roman" w:cs="Times New Roman"/>
          <w:b/>
          <w:bCs/>
          <w:sz w:val="26"/>
          <w:szCs w:val="26"/>
          <w:lang w:val="fr-FR"/>
        </w:rPr>
        <w:t>2.</w:t>
      </w:r>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Người</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Hà</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Nội</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có</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thói</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quen</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chào</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hỏi</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như</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thế</w:t>
      </w:r>
      <w:proofErr w:type="spellEnd"/>
      <w:r w:rsidRPr="00382889">
        <w:rPr>
          <w:rFonts w:ascii="Times New Roman" w:eastAsia="Times New Roman" w:hAnsi="Times New Roman" w:cs="Times New Roman"/>
          <w:sz w:val="26"/>
          <w:szCs w:val="26"/>
          <w:lang w:val="fr-FR"/>
        </w:rPr>
        <w:t xml:space="preserve"> </w:t>
      </w:r>
      <w:proofErr w:type="spellStart"/>
      <w:proofErr w:type="gramStart"/>
      <w:r w:rsidRPr="00382889">
        <w:rPr>
          <w:rFonts w:ascii="Times New Roman" w:eastAsia="Times New Roman" w:hAnsi="Times New Roman" w:cs="Times New Roman"/>
          <w:sz w:val="26"/>
          <w:szCs w:val="26"/>
          <w:lang w:val="fr-FR"/>
        </w:rPr>
        <w:t>nào</w:t>
      </w:r>
      <w:proofErr w:type="spellEnd"/>
      <w:r w:rsidRPr="00382889">
        <w:rPr>
          <w:rFonts w:ascii="Times New Roman" w:eastAsia="Times New Roman" w:hAnsi="Times New Roman" w:cs="Times New Roman"/>
          <w:sz w:val="26"/>
          <w:szCs w:val="26"/>
          <w:lang w:val="fr-FR"/>
        </w:rPr>
        <w:t>?</w:t>
      </w:r>
      <w:proofErr w:type="gramEnd"/>
      <w:r w:rsidRPr="00382889">
        <w:rPr>
          <w:rFonts w:ascii="Times New Roman" w:eastAsia="Times New Roman" w:hAnsi="Times New Roman" w:cs="Times New Roman"/>
          <w:sz w:val="26"/>
          <w:szCs w:val="26"/>
          <w:lang w:val="fr-FR"/>
        </w:rPr>
        <w:br/>
        <w:t xml:space="preserve">A. </w:t>
      </w:r>
      <w:proofErr w:type="spellStart"/>
      <w:r w:rsidRPr="00382889">
        <w:rPr>
          <w:rFonts w:ascii="Times New Roman" w:eastAsia="Times New Roman" w:hAnsi="Times New Roman" w:cs="Times New Roman"/>
          <w:sz w:val="26"/>
          <w:szCs w:val="26"/>
          <w:lang w:val="fr-FR"/>
        </w:rPr>
        <w:t>Chào</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hỏi</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rất</w:t>
      </w:r>
      <w:proofErr w:type="spellEnd"/>
      <w:r w:rsidRPr="00382889">
        <w:rPr>
          <w:rFonts w:ascii="Times New Roman" w:eastAsia="Times New Roman" w:hAnsi="Times New Roman" w:cs="Times New Roman"/>
          <w:sz w:val="26"/>
          <w:szCs w:val="26"/>
          <w:lang w:val="fr-FR"/>
        </w:rPr>
        <w:t xml:space="preserve"> qua </w:t>
      </w:r>
      <w:proofErr w:type="spellStart"/>
      <w:r w:rsidRPr="00382889">
        <w:rPr>
          <w:rFonts w:ascii="Times New Roman" w:eastAsia="Times New Roman" w:hAnsi="Times New Roman" w:cs="Times New Roman"/>
          <w:sz w:val="26"/>
          <w:szCs w:val="26"/>
          <w:lang w:val="fr-FR"/>
        </w:rPr>
        <w:t>loa</w:t>
      </w:r>
      <w:proofErr w:type="spellEnd"/>
      <w:r w:rsidR="008D1157" w:rsidRPr="00382889">
        <w:rPr>
          <w:rFonts w:ascii="Times New Roman" w:eastAsia="Times New Roman" w:hAnsi="Times New Roman" w:cs="Times New Roman"/>
          <w:b/>
          <w:bCs/>
          <w:sz w:val="26"/>
          <w:szCs w:val="26"/>
          <w:lang w:val="fr-FR"/>
        </w:rPr>
        <w:t xml:space="preserve">                               </w:t>
      </w:r>
      <w:r w:rsidR="00CD2A24" w:rsidRPr="00382889">
        <w:rPr>
          <w:rFonts w:ascii="Times New Roman" w:eastAsia="Times New Roman" w:hAnsi="Times New Roman" w:cs="Times New Roman"/>
          <w:b/>
          <w:bCs/>
          <w:sz w:val="26"/>
          <w:szCs w:val="26"/>
          <w:lang w:val="fr-FR"/>
        </w:rPr>
        <w:t xml:space="preserve">               </w:t>
      </w:r>
      <w:r w:rsidR="008D1157" w:rsidRPr="005227EE">
        <w:rPr>
          <w:rFonts w:ascii="Times New Roman" w:eastAsia="Times New Roman" w:hAnsi="Times New Roman" w:cs="Times New Roman"/>
          <w:sz w:val="26"/>
          <w:szCs w:val="26"/>
          <w:lang w:val="fr-FR"/>
        </w:rPr>
        <w:t xml:space="preserve">C. </w:t>
      </w:r>
      <w:proofErr w:type="spellStart"/>
      <w:r w:rsidR="008D1157" w:rsidRPr="005227EE">
        <w:rPr>
          <w:rFonts w:ascii="Times New Roman" w:eastAsia="Times New Roman" w:hAnsi="Times New Roman" w:cs="Times New Roman"/>
          <w:sz w:val="26"/>
          <w:szCs w:val="26"/>
          <w:lang w:val="fr-FR"/>
        </w:rPr>
        <w:t>Chào</w:t>
      </w:r>
      <w:proofErr w:type="spellEnd"/>
      <w:r w:rsidR="008D1157" w:rsidRPr="005227EE">
        <w:rPr>
          <w:rFonts w:ascii="Times New Roman" w:eastAsia="Times New Roman" w:hAnsi="Times New Roman" w:cs="Times New Roman"/>
          <w:sz w:val="26"/>
          <w:szCs w:val="26"/>
          <w:lang w:val="fr-FR"/>
        </w:rPr>
        <w:t xml:space="preserve"> </w:t>
      </w:r>
      <w:proofErr w:type="spellStart"/>
      <w:r w:rsidR="008D1157" w:rsidRPr="005227EE">
        <w:rPr>
          <w:rFonts w:ascii="Times New Roman" w:eastAsia="Times New Roman" w:hAnsi="Times New Roman" w:cs="Times New Roman"/>
          <w:sz w:val="26"/>
          <w:szCs w:val="26"/>
          <w:lang w:val="fr-FR"/>
        </w:rPr>
        <w:t>hỏi</w:t>
      </w:r>
      <w:proofErr w:type="spellEnd"/>
      <w:r w:rsidR="008D1157" w:rsidRPr="005227EE">
        <w:rPr>
          <w:rFonts w:ascii="Times New Roman" w:eastAsia="Times New Roman" w:hAnsi="Times New Roman" w:cs="Times New Roman"/>
          <w:sz w:val="26"/>
          <w:szCs w:val="26"/>
          <w:lang w:val="fr-FR"/>
        </w:rPr>
        <w:t xml:space="preserve"> </w:t>
      </w:r>
      <w:proofErr w:type="spellStart"/>
      <w:r w:rsidR="008D1157" w:rsidRPr="005227EE">
        <w:rPr>
          <w:rFonts w:ascii="Times New Roman" w:eastAsia="Times New Roman" w:hAnsi="Times New Roman" w:cs="Times New Roman"/>
          <w:sz w:val="26"/>
          <w:szCs w:val="26"/>
          <w:lang w:val="fr-FR"/>
        </w:rPr>
        <w:t>nhẹ</w:t>
      </w:r>
      <w:proofErr w:type="spellEnd"/>
      <w:r w:rsidR="008D1157" w:rsidRPr="005227EE">
        <w:rPr>
          <w:rFonts w:ascii="Times New Roman" w:eastAsia="Times New Roman" w:hAnsi="Times New Roman" w:cs="Times New Roman"/>
          <w:sz w:val="26"/>
          <w:szCs w:val="26"/>
          <w:lang w:val="fr-FR"/>
        </w:rPr>
        <w:t xml:space="preserve"> </w:t>
      </w:r>
      <w:proofErr w:type="spellStart"/>
      <w:r w:rsidR="008D1157" w:rsidRPr="005227EE">
        <w:rPr>
          <w:rFonts w:ascii="Times New Roman" w:eastAsia="Times New Roman" w:hAnsi="Times New Roman" w:cs="Times New Roman"/>
          <w:sz w:val="26"/>
          <w:szCs w:val="26"/>
          <w:lang w:val="fr-FR"/>
        </w:rPr>
        <w:t>nhàng</w:t>
      </w:r>
      <w:proofErr w:type="spellEnd"/>
      <w:r w:rsidR="008D1157" w:rsidRPr="005227EE">
        <w:rPr>
          <w:rFonts w:ascii="Times New Roman" w:eastAsia="Times New Roman" w:hAnsi="Times New Roman" w:cs="Times New Roman"/>
          <w:sz w:val="26"/>
          <w:szCs w:val="26"/>
          <w:lang w:val="fr-FR"/>
        </w:rPr>
        <w:t xml:space="preserve">, </w:t>
      </w:r>
      <w:proofErr w:type="spellStart"/>
      <w:r w:rsidR="008D1157" w:rsidRPr="005227EE">
        <w:rPr>
          <w:rFonts w:ascii="Times New Roman" w:eastAsia="Times New Roman" w:hAnsi="Times New Roman" w:cs="Times New Roman"/>
          <w:sz w:val="26"/>
          <w:szCs w:val="26"/>
          <w:lang w:val="fr-FR"/>
        </w:rPr>
        <w:t>lễ</w:t>
      </w:r>
      <w:proofErr w:type="spellEnd"/>
      <w:r w:rsidR="008D1157" w:rsidRPr="005227EE">
        <w:rPr>
          <w:rFonts w:ascii="Times New Roman" w:eastAsia="Times New Roman" w:hAnsi="Times New Roman" w:cs="Times New Roman"/>
          <w:sz w:val="26"/>
          <w:szCs w:val="26"/>
          <w:lang w:val="fr-FR"/>
        </w:rPr>
        <w:t xml:space="preserve"> </w:t>
      </w:r>
      <w:proofErr w:type="spellStart"/>
      <w:r w:rsidR="008D1157" w:rsidRPr="005227EE">
        <w:rPr>
          <w:rFonts w:ascii="Times New Roman" w:eastAsia="Times New Roman" w:hAnsi="Times New Roman" w:cs="Times New Roman"/>
          <w:sz w:val="26"/>
          <w:szCs w:val="26"/>
          <w:lang w:val="fr-FR"/>
        </w:rPr>
        <w:t>phép</w:t>
      </w:r>
      <w:proofErr w:type="spellEnd"/>
      <w:r w:rsidR="008D1157" w:rsidRPr="00382889">
        <w:rPr>
          <w:rFonts w:ascii="Times New Roman" w:eastAsia="Times New Roman" w:hAnsi="Times New Roman" w:cs="Times New Roman"/>
          <w:b/>
          <w:bCs/>
          <w:sz w:val="26"/>
          <w:szCs w:val="26"/>
          <w:lang w:val="fr-FR"/>
        </w:rPr>
        <w:br/>
      </w:r>
      <w:r w:rsidRPr="00382889">
        <w:rPr>
          <w:rFonts w:ascii="Times New Roman" w:eastAsia="Times New Roman" w:hAnsi="Times New Roman" w:cs="Times New Roman"/>
          <w:sz w:val="26"/>
          <w:szCs w:val="26"/>
          <w:lang w:val="fr-FR"/>
        </w:rPr>
        <w:t xml:space="preserve">B. </w:t>
      </w:r>
      <w:proofErr w:type="spellStart"/>
      <w:r w:rsidRPr="00382889">
        <w:rPr>
          <w:rFonts w:ascii="Times New Roman" w:eastAsia="Times New Roman" w:hAnsi="Times New Roman" w:cs="Times New Roman"/>
          <w:sz w:val="26"/>
          <w:szCs w:val="26"/>
          <w:lang w:val="fr-FR"/>
        </w:rPr>
        <w:t>Không</w:t>
      </w:r>
      <w:proofErr w:type="spellEnd"/>
      <w:r w:rsidRPr="00382889">
        <w:rPr>
          <w:rFonts w:ascii="Times New Roman" w:eastAsia="Times New Roman" w:hAnsi="Times New Roman" w:cs="Times New Roman"/>
          <w:sz w:val="26"/>
          <w:szCs w:val="26"/>
          <w:lang w:val="fr-FR"/>
        </w:rPr>
        <w:t xml:space="preserve"> chào người lạ</w:t>
      </w:r>
      <w:r w:rsidR="008D1157" w:rsidRPr="00382889">
        <w:rPr>
          <w:rFonts w:ascii="Times New Roman" w:eastAsia="Times New Roman" w:hAnsi="Times New Roman" w:cs="Times New Roman"/>
          <w:sz w:val="26"/>
          <w:szCs w:val="26"/>
          <w:lang w:val="fr-FR"/>
        </w:rPr>
        <w:t xml:space="preserve">                             </w:t>
      </w:r>
      <w:r w:rsidR="00CD2A24" w:rsidRPr="00382889">
        <w:rPr>
          <w:rFonts w:ascii="Times New Roman" w:eastAsia="Times New Roman" w:hAnsi="Times New Roman" w:cs="Times New Roman"/>
          <w:sz w:val="26"/>
          <w:szCs w:val="26"/>
          <w:lang w:val="fr-FR"/>
        </w:rPr>
        <w:t xml:space="preserve">               </w:t>
      </w:r>
      <w:r w:rsidR="008D1157" w:rsidRPr="00382889">
        <w:rPr>
          <w:rFonts w:ascii="Times New Roman" w:eastAsia="Times New Roman" w:hAnsi="Times New Roman" w:cs="Times New Roman"/>
          <w:sz w:val="26"/>
          <w:szCs w:val="26"/>
          <w:lang w:val="fr-FR"/>
        </w:rPr>
        <w:t xml:space="preserve"> D. </w:t>
      </w:r>
      <w:proofErr w:type="spellStart"/>
      <w:r w:rsidR="008D1157" w:rsidRPr="00382889">
        <w:rPr>
          <w:rFonts w:ascii="Times New Roman" w:eastAsia="Times New Roman" w:hAnsi="Times New Roman" w:cs="Times New Roman"/>
          <w:sz w:val="26"/>
          <w:szCs w:val="26"/>
          <w:lang w:val="fr-FR"/>
        </w:rPr>
        <w:t>Chào</w:t>
      </w:r>
      <w:proofErr w:type="spellEnd"/>
      <w:r w:rsidR="008D1157" w:rsidRPr="00382889">
        <w:rPr>
          <w:rFonts w:ascii="Times New Roman" w:eastAsia="Times New Roman" w:hAnsi="Times New Roman" w:cs="Times New Roman"/>
          <w:sz w:val="26"/>
          <w:szCs w:val="26"/>
          <w:lang w:val="fr-FR"/>
        </w:rPr>
        <w:t xml:space="preserve"> </w:t>
      </w:r>
      <w:proofErr w:type="spellStart"/>
      <w:r w:rsidR="008D1157" w:rsidRPr="00382889">
        <w:rPr>
          <w:rFonts w:ascii="Times New Roman" w:eastAsia="Times New Roman" w:hAnsi="Times New Roman" w:cs="Times New Roman"/>
          <w:sz w:val="26"/>
          <w:szCs w:val="26"/>
          <w:lang w:val="fr-FR"/>
        </w:rPr>
        <w:t>hỏi</w:t>
      </w:r>
      <w:proofErr w:type="spellEnd"/>
      <w:r w:rsidR="008D1157" w:rsidRPr="00382889">
        <w:rPr>
          <w:rFonts w:ascii="Times New Roman" w:eastAsia="Times New Roman" w:hAnsi="Times New Roman" w:cs="Times New Roman"/>
          <w:sz w:val="26"/>
          <w:szCs w:val="26"/>
          <w:lang w:val="fr-FR"/>
        </w:rPr>
        <w:t xml:space="preserve"> </w:t>
      </w:r>
      <w:proofErr w:type="spellStart"/>
      <w:r w:rsidR="008D1157" w:rsidRPr="00382889">
        <w:rPr>
          <w:rFonts w:ascii="Times New Roman" w:eastAsia="Times New Roman" w:hAnsi="Times New Roman" w:cs="Times New Roman"/>
          <w:sz w:val="26"/>
          <w:szCs w:val="26"/>
          <w:lang w:val="fr-FR"/>
        </w:rPr>
        <w:t>thật</w:t>
      </w:r>
      <w:proofErr w:type="spellEnd"/>
      <w:r w:rsidR="008D1157" w:rsidRPr="00382889">
        <w:rPr>
          <w:rFonts w:ascii="Times New Roman" w:eastAsia="Times New Roman" w:hAnsi="Times New Roman" w:cs="Times New Roman"/>
          <w:sz w:val="26"/>
          <w:szCs w:val="26"/>
          <w:lang w:val="fr-FR"/>
        </w:rPr>
        <w:t xml:space="preserve"> </w:t>
      </w:r>
      <w:proofErr w:type="spellStart"/>
      <w:r w:rsidR="008D1157" w:rsidRPr="00382889">
        <w:rPr>
          <w:rFonts w:ascii="Times New Roman" w:eastAsia="Times New Roman" w:hAnsi="Times New Roman" w:cs="Times New Roman"/>
          <w:sz w:val="26"/>
          <w:szCs w:val="26"/>
          <w:lang w:val="fr-FR"/>
        </w:rPr>
        <w:t>lớn</w:t>
      </w:r>
      <w:proofErr w:type="spellEnd"/>
      <w:r w:rsidR="008D1157" w:rsidRPr="00382889">
        <w:rPr>
          <w:rFonts w:ascii="Times New Roman" w:eastAsia="Times New Roman" w:hAnsi="Times New Roman" w:cs="Times New Roman"/>
          <w:sz w:val="26"/>
          <w:szCs w:val="26"/>
          <w:lang w:val="fr-FR"/>
        </w:rPr>
        <w:br/>
      </w:r>
      <w:proofErr w:type="spellStart"/>
      <w:r w:rsidRPr="00382889">
        <w:rPr>
          <w:rFonts w:ascii="Times New Roman" w:eastAsia="Times New Roman" w:hAnsi="Times New Roman" w:cs="Times New Roman"/>
          <w:b/>
          <w:bCs/>
          <w:sz w:val="26"/>
          <w:szCs w:val="26"/>
          <w:lang w:val="fr-FR"/>
        </w:rPr>
        <w:t>Câu</w:t>
      </w:r>
      <w:proofErr w:type="spellEnd"/>
      <w:r w:rsidRPr="00382889">
        <w:rPr>
          <w:rFonts w:ascii="Times New Roman" w:eastAsia="Times New Roman" w:hAnsi="Times New Roman" w:cs="Times New Roman"/>
          <w:b/>
          <w:bCs/>
          <w:sz w:val="26"/>
          <w:szCs w:val="26"/>
          <w:lang w:val="fr-FR"/>
        </w:rPr>
        <w:t xml:space="preserve"> </w:t>
      </w:r>
      <w:r w:rsidR="00553171" w:rsidRPr="00382889">
        <w:rPr>
          <w:rFonts w:ascii="Times New Roman" w:eastAsia="Times New Roman" w:hAnsi="Times New Roman" w:cs="Times New Roman"/>
          <w:b/>
          <w:bCs/>
          <w:sz w:val="26"/>
          <w:szCs w:val="26"/>
          <w:lang w:val="fr-FR"/>
        </w:rPr>
        <w:t>2</w:t>
      </w:r>
      <w:r w:rsidRPr="00382889">
        <w:rPr>
          <w:rFonts w:ascii="Times New Roman" w:eastAsia="Times New Roman" w:hAnsi="Times New Roman" w:cs="Times New Roman"/>
          <w:b/>
          <w:bCs/>
          <w:sz w:val="26"/>
          <w:szCs w:val="26"/>
          <w:lang w:val="fr-FR"/>
        </w:rPr>
        <w:t>3.</w:t>
      </w:r>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Trong</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gia</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đình</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Hà</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Nội</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truyền</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thống</w:t>
      </w:r>
      <w:proofErr w:type="spellEnd"/>
      <w:r w:rsidRPr="00382889">
        <w:rPr>
          <w:rFonts w:ascii="Times New Roman" w:eastAsia="Times New Roman" w:hAnsi="Times New Roman" w:cs="Times New Roman"/>
          <w:sz w:val="26"/>
          <w:szCs w:val="26"/>
          <w:lang w:val="fr-FR"/>
        </w:rPr>
        <w:t xml:space="preserve">, con </w:t>
      </w:r>
      <w:proofErr w:type="spellStart"/>
      <w:r w:rsidRPr="00382889">
        <w:rPr>
          <w:rFonts w:ascii="Times New Roman" w:eastAsia="Times New Roman" w:hAnsi="Times New Roman" w:cs="Times New Roman"/>
          <w:sz w:val="26"/>
          <w:szCs w:val="26"/>
          <w:lang w:val="fr-FR"/>
        </w:rPr>
        <w:t>cháu</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thường</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làm</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gì</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vào</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ngày</w:t>
      </w:r>
      <w:proofErr w:type="spellEnd"/>
      <w:r w:rsidRPr="00382889">
        <w:rPr>
          <w:rFonts w:ascii="Times New Roman" w:eastAsia="Times New Roman" w:hAnsi="Times New Roman" w:cs="Times New Roman"/>
          <w:sz w:val="26"/>
          <w:szCs w:val="26"/>
          <w:lang w:val="fr-FR"/>
        </w:rPr>
        <w:t xml:space="preserve"> </w:t>
      </w:r>
      <w:proofErr w:type="spellStart"/>
      <w:proofErr w:type="gramStart"/>
      <w:r w:rsidRPr="00382889">
        <w:rPr>
          <w:rFonts w:ascii="Times New Roman" w:eastAsia="Times New Roman" w:hAnsi="Times New Roman" w:cs="Times New Roman"/>
          <w:sz w:val="26"/>
          <w:szCs w:val="26"/>
          <w:lang w:val="fr-FR"/>
        </w:rPr>
        <w:t>Tết</w:t>
      </w:r>
      <w:proofErr w:type="spellEnd"/>
      <w:r w:rsidRPr="00382889">
        <w:rPr>
          <w:rFonts w:ascii="Times New Roman" w:eastAsia="Times New Roman" w:hAnsi="Times New Roman" w:cs="Times New Roman"/>
          <w:sz w:val="26"/>
          <w:szCs w:val="26"/>
          <w:lang w:val="fr-FR"/>
        </w:rPr>
        <w:t>?</w:t>
      </w:r>
      <w:proofErr w:type="gramEnd"/>
      <w:r w:rsidRPr="00382889">
        <w:rPr>
          <w:rFonts w:ascii="Times New Roman" w:eastAsia="Times New Roman" w:hAnsi="Times New Roman" w:cs="Times New Roman"/>
          <w:sz w:val="26"/>
          <w:szCs w:val="26"/>
          <w:lang w:val="fr-FR"/>
        </w:rPr>
        <w:br/>
        <w:t xml:space="preserve">A. </w:t>
      </w:r>
      <w:proofErr w:type="spellStart"/>
      <w:r w:rsidRPr="00382889">
        <w:rPr>
          <w:rFonts w:ascii="Times New Roman" w:eastAsia="Times New Roman" w:hAnsi="Times New Roman" w:cs="Times New Roman"/>
          <w:sz w:val="26"/>
          <w:szCs w:val="26"/>
          <w:lang w:val="fr-FR"/>
        </w:rPr>
        <w:t>Không</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đến</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nhà</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ông</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bà</w:t>
      </w:r>
      <w:proofErr w:type="spellEnd"/>
      <w:r w:rsidR="008D1157" w:rsidRPr="00382889">
        <w:rPr>
          <w:rFonts w:ascii="Times New Roman" w:eastAsia="Times New Roman" w:hAnsi="Times New Roman" w:cs="Times New Roman"/>
          <w:sz w:val="26"/>
          <w:szCs w:val="26"/>
          <w:lang w:val="fr-FR"/>
        </w:rPr>
        <w:t xml:space="preserve">                          </w:t>
      </w:r>
      <w:r w:rsidR="00CD2A24" w:rsidRPr="00382889">
        <w:rPr>
          <w:rFonts w:ascii="Times New Roman" w:eastAsia="Times New Roman" w:hAnsi="Times New Roman" w:cs="Times New Roman"/>
          <w:sz w:val="26"/>
          <w:szCs w:val="26"/>
          <w:lang w:val="fr-FR"/>
        </w:rPr>
        <w:t xml:space="preserve">              </w:t>
      </w:r>
      <w:r w:rsidR="008D1157" w:rsidRPr="00382889">
        <w:rPr>
          <w:rFonts w:ascii="Times New Roman" w:eastAsia="Times New Roman" w:hAnsi="Times New Roman" w:cs="Times New Roman"/>
          <w:sz w:val="26"/>
          <w:szCs w:val="26"/>
          <w:lang w:val="fr-FR"/>
        </w:rPr>
        <w:t xml:space="preserve"> C. </w:t>
      </w:r>
      <w:proofErr w:type="spellStart"/>
      <w:r w:rsidR="008D1157" w:rsidRPr="00382889">
        <w:rPr>
          <w:rFonts w:ascii="Times New Roman" w:eastAsia="Times New Roman" w:hAnsi="Times New Roman" w:cs="Times New Roman"/>
          <w:sz w:val="26"/>
          <w:szCs w:val="26"/>
          <w:lang w:val="fr-FR"/>
        </w:rPr>
        <w:t>Đi</w:t>
      </w:r>
      <w:proofErr w:type="spellEnd"/>
      <w:r w:rsidR="008D1157" w:rsidRPr="00382889">
        <w:rPr>
          <w:rFonts w:ascii="Times New Roman" w:eastAsia="Times New Roman" w:hAnsi="Times New Roman" w:cs="Times New Roman"/>
          <w:sz w:val="26"/>
          <w:szCs w:val="26"/>
          <w:lang w:val="fr-FR"/>
        </w:rPr>
        <w:t xml:space="preserve"> chơi </w:t>
      </w:r>
      <w:proofErr w:type="spellStart"/>
      <w:r w:rsidR="008D1157" w:rsidRPr="00382889">
        <w:rPr>
          <w:rFonts w:ascii="Times New Roman" w:eastAsia="Times New Roman" w:hAnsi="Times New Roman" w:cs="Times New Roman"/>
          <w:sz w:val="26"/>
          <w:szCs w:val="26"/>
          <w:lang w:val="fr-FR"/>
        </w:rPr>
        <w:t>xa</w:t>
      </w:r>
      <w:proofErr w:type="spellEnd"/>
      <w:r w:rsidRPr="00382889">
        <w:rPr>
          <w:rFonts w:ascii="Times New Roman" w:eastAsia="Times New Roman" w:hAnsi="Times New Roman" w:cs="Times New Roman"/>
          <w:sz w:val="26"/>
          <w:szCs w:val="26"/>
          <w:lang w:val="fr-FR"/>
        </w:rPr>
        <w:br/>
      </w:r>
      <w:r w:rsidRPr="005227EE">
        <w:rPr>
          <w:rFonts w:ascii="Times New Roman" w:eastAsia="Times New Roman" w:hAnsi="Times New Roman" w:cs="Times New Roman"/>
          <w:sz w:val="26"/>
          <w:szCs w:val="26"/>
          <w:lang w:val="fr-FR"/>
        </w:rPr>
        <w:t xml:space="preserve">B. </w:t>
      </w:r>
      <w:proofErr w:type="spellStart"/>
      <w:r w:rsidRPr="005227EE">
        <w:rPr>
          <w:rFonts w:ascii="Times New Roman" w:eastAsia="Times New Roman" w:hAnsi="Times New Roman" w:cs="Times New Roman"/>
          <w:sz w:val="26"/>
          <w:szCs w:val="26"/>
          <w:lang w:val="fr-FR"/>
        </w:rPr>
        <w:t>Mừng</w:t>
      </w:r>
      <w:proofErr w:type="spellEnd"/>
      <w:r w:rsidRPr="005227EE">
        <w:rPr>
          <w:rFonts w:ascii="Times New Roman" w:eastAsia="Times New Roman" w:hAnsi="Times New Roman" w:cs="Times New Roman"/>
          <w:sz w:val="26"/>
          <w:szCs w:val="26"/>
          <w:lang w:val="fr-FR"/>
        </w:rPr>
        <w:t xml:space="preserve"> </w:t>
      </w:r>
      <w:proofErr w:type="spellStart"/>
      <w:r w:rsidRPr="005227EE">
        <w:rPr>
          <w:rFonts w:ascii="Times New Roman" w:eastAsia="Times New Roman" w:hAnsi="Times New Roman" w:cs="Times New Roman"/>
          <w:sz w:val="26"/>
          <w:szCs w:val="26"/>
          <w:lang w:val="fr-FR"/>
        </w:rPr>
        <w:t>tuổi</w:t>
      </w:r>
      <w:proofErr w:type="spellEnd"/>
      <w:r w:rsidRPr="005227EE">
        <w:rPr>
          <w:rFonts w:ascii="Times New Roman" w:eastAsia="Times New Roman" w:hAnsi="Times New Roman" w:cs="Times New Roman"/>
          <w:sz w:val="26"/>
          <w:szCs w:val="26"/>
          <w:lang w:val="fr-FR"/>
        </w:rPr>
        <w:t xml:space="preserve"> </w:t>
      </w:r>
      <w:proofErr w:type="spellStart"/>
      <w:r w:rsidRPr="005227EE">
        <w:rPr>
          <w:rFonts w:ascii="Times New Roman" w:eastAsia="Times New Roman" w:hAnsi="Times New Roman" w:cs="Times New Roman"/>
          <w:sz w:val="26"/>
          <w:szCs w:val="26"/>
          <w:lang w:val="fr-FR"/>
        </w:rPr>
        <w:t>và</w:t>
      </w:r>
      <w:proofErr w:type="spellEnd"/>
      <w:r w:rsidRPr="005227EE">
        <w:rPr>
          <w:rFonts w:ascii="Times New Roman" w:eastAsia="Times New Roman" w:hAnsi="Times New Roman" w:cs="Times New Roman"/>
          <w:sz w:val="26"/>
          <w:szCs w:val="26"/>
          <w:lang w:val="fr-FR"/>
        </w:rPr>
        <w:t xml:space="preserve"> </w:t>
      </w:r>
      <w:proofErr w:type="spellStart"/>
      <w:r w:rsidRPr="005227EE">
        <w:rPr>
          <w:rFonts w:ascii="Times New Roman" w:eastAsia="Times New Roman" w:hAnsi="Times New Roman" w:cs="Times New Roman"/>
          <w:sz w:val="26"/>
          <w:szCs w:val="26"/>
          <w:lang w:val="fr-FR"/>
        </w:rPr>
        <w:t>chúc</w:t>
      </w:r>
      <w:proofErr w:type="spellEnd"/>
      <w:r w:rsidRPr="005227EE">
        <w:rPr>
          <w:rFonts w:ascii="Times New Roman" w:eastAsia="Times New Roman" w:hAnsi="Times New Roman" w:cs="Times New Roman"/>
          <w:sz w:val="26"/>
          <w:szCs w:val="26"/>
          <w:lang w:val="fr-FR"/>
        </w:rPr>
        <w:t xml:space="preserve"> </w:t>
      </w:r>
      <w:proofErr w:type="spellStart"/>
      <w:r w:rsidRPr="005227EE">
        <w:rPr>
          <w:rFonts w:ascii="Times New Roman" w:eastAsia="Times New Roman" w:hAnsi="Times New Roman" w:cs="Times New Roman"/>
          <w:sz w:val="26"/>
          <w:szCs w:val="26"/>
          <w:lang w:val="fr-FR"/>
        </w:rPr>
        <w:t>Tết</w:t>
      </w:r>
      <w:proofErr w:type="spellEnd"/>
      <w:r w:rsidRPr="005227EE">
        <w:rPr>
          <w:rFonts w:ascii="Times New Roman" w:eastAsia="Times New Roman" w:hAnsi="Times New Roman" w:cs="Times New Roman"/>
          <w:sz w:val="26"/>
          <w:szCs w:val="26"/>
          <w:lang w:val="fr-FR"/>
        </w:rPr>
        <w:t xml:space="preserve"> </w:t>
      </w:r>
      <w:proofErr w:type="spellStart"/>
      <w:r w:rsidRPr="005227EE">
        <w:rPr>
          <w:rFonts w:ascii="Times New Roman" w:eastAsia="Times New Roman" w:hAnsi="Times New Roman" w:cs="Times New Roman"/>
          <w:sz w:val="26"/>
          <w:szCs w:val="26"/>
          <w:lang w:val="fr-FR"/>
        </w:rPr>
        <w:t>người</w:t>
      </w:r>
      <w:proofErr w:type="spellEnd"/>
      <w:r w:rsidRPr="005227EE">
        <w:rPr>
          <w:rFonts w:ascii="Times New Roman" w:eastAsia="Times New Roman" w:hAnsi="Times New Roman" w:cs="Times New Roman"/>
          <w:sz w:val="26"/>
          <w:szCs w:val="26"/>
          <w:lang w:val="fr-FR"/>
        </w:rPr>
        <w:t xml:space="preserve"> </w:t>
      </w:r>
      <w:proofErr w:type="spellStart"/>
      <w:r w:rsidRPr="005227EE">
        <w:rPr>
          <w:rFonts w:ascii="Times New Roman" w:eastAsia="Times New Roman" w:hAnsi="Times New Roman" w:cs="Times New Roman"/>
          <w:sz w:val="26"/>
          <w:szCs w:val="26"/>
          <w:lang w:val="fr-FR"/>
        </w:rPr>
        <w:t>lớn</w:t>
      </w:r>
      <w:proofErr w:type="spellEnd"/>
      <w:r w:rsidR="008D1157" w:rsidRPr="00382889">
        <w:rPr>
          <w:rFonts w:ascii="Times New Roman" w:eastAsia="Times New Roman" w:hAnsi="Times New Roman" w:cs="Times New Roman"/>
          <w:sz w:val="26"/>
          <w:szCs w:val="26"/>
          <w:lang w:val="fr-FR"/>
        </w:rPr>
        <w:t xml:space="preserve">       </w:t>
      </w:r>
      <w:r w:rsidR="00CD2A24" w:rsidRPr="00382889">
        <w:rPr>
          <w:rFonts w:ascii="Times New Roman" w:eastAsia="Times New Roman" w:hAnsi="Times New Roman" w:cs="Times New Roman"/>
          <w:sz w:val="26"/>
          <w:szCs w:val="26"/>
          <w:lang w:val="fr-FR"/>
        </w:rPr>
        <w:t xml:space="preserve">              </w:t>
      </w:r>
      <w:r w:rsidR="005227EE">
        <w:rPr>
          <w:rFonts w:ascii="Times New Roman" w:eastAsia="Times New Roman" w:hAnsi="Times New Roman" w:cs="Times New Roman"/>
          <w:sz w:val="26"/>
          <w:szCs w:val="26"/>
          <w:lang w:val="fr-FR"/>
        </w:rPr>
        <w:t xml:space="preserve">   </w:t>
      </w:r>
      <w:r w:rsidR="008D1157" w:rsidRPr="00382889">
        <w:rPr>
          <w:rFonts w:ascii="Times New Roman" w:eastAsia="Times New Roman" w:hAnsi="Times New Roman" w:cs="Times New Roman"/>
          <w:sz w:val="26"/>
          <w:szCs w:val="26"/>
          <w:lang w:val="fr-FR"/>
        </w:rPr>
        <w:t xml:space="preserve">D. </w:t>
      </w:r>
      <w:proofErr w:type="spellStart"/>
      <w:r w:rsidR="008D1157" w:rsidRPr="00382889">
        <w:rPr>
          <w:rFonts w:ascii="Times New Roman" w:eastAsia="Times New Roman" w:hAnsi="Times New Roman" w:cs="Times New Roman"/>
          <w:sz w:val="26"/>
          <w:szCs w:val="26"/>
          <w:lang w:val="fr-FR"/>
        </w:rPr>
        <w:t>Ngủ</w:t>
      </w:r>
      <w:proofErr w:type="spellEnd"/>
      <w:r w:rsidR="008D1157" w:rsidRPr="00382889">
        <w:rPr>
          <w:rFonts w:ascii="Times New Roman" w:eastAsia="Times New Roman" w:hAnsi="Times New Roman" w:cs="Times New Roman"/>
          <w:sz w:val="26"/>
          <w:szCs w:val="26"/>
          <w:lang w:val="fr-FR"/>
        </w:rPr>
        <w:t xml:space="preserve"> đến </w:t>
      </w:r>
      <w:proofErr w:type="spellStart"/>
      <w:r w:rsidR="008D1157" w:rsidRPr="00382889">
        <w:rPr>
          <w:rFonts w:ascii="Times New Roman" w:eastAsia="Times New Roman" w:hAnsi="Times New Roman" w:cs="Times New Roman"/>
          <w:sz w:val="26"/>
          <w:szCs w:val="26"/>
          <w:lang w:val="fr-FR"/>
        </w:rPr>
        <w:t>trưa</w:t>
      </w:r>
      <w:proofErr w:type="spellEnd"/>
      <w:r w:rsidR="008D1157" w:rsidRPr="00382889">
        <w:rPr>
          <w:rFonts w:ascii="Times New Roman" w:eastAsia="Times New Roman" w:hAnsi="Times New Roman" w:cs="Times New Roman"/>
          <w:sz w:val="26"/>
          <w:szCs w:val="26"/>
          <w:lang w:val="fr-FR"/>
        </w:rPr>
        <w:br/>
      </w:r>
      <w:proofErr w:type="spellStart"/>
      <w:r w:rsidRPr="00382889">
        <w:rPr>
          <w:rFonts w:ascii="Times New Roman" w:eastAsia="Times New Roman" w:hAnsi="Times New Roman" w:cs="Times New Roman"/>
          <w:b/>
          <w:bCs/>
          <w:sz w:val="26"/>
          <w:szCs w:val="26"/>
          <w:lang w:val="fr-FR"/>
        </w:rPr>
        <w:t>Câu</w:t>
      </w:r>
      <w:proofErr w:type="spellEnd"/>
      <w:r w:rsidR="00553171" w:rsidRPr="00382889">
        <w:rPr>
          <w:rFonts w:ascii="Times New Roman" w:eastAsia="Times New Roman" w:hAnsi="Times New Roman" w:cs="Times New Roman"/>
          <w:b/>
          <w:bCs/>
          <w:sz w:val="26"/>
          <w:szCs w:val="26"/>
          <w:lang w:val="fr-FR"/>
        </w:rPr>
        <w:t xml:space="preserve"> 2</w:t>
      </w:r>
      <w:r w:rsidRPr="00382889">
        <w:rPr>
          <w:rFonts w:ascii="Times New Roman" w:eastAsia="Times New Roman" w:hAnsi="Times New Roman" w:cs="Times New Roman"/>
          <w:b/>
          <w:bCs/>
          <w:sz w:val="26"/>
          <w:szCs w:val="26"/>
          <w:lang w:val="fr-FR"/>
        </w:rPr>
        <w:t>4.</w:t>
      </w:r>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Phong</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tục</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cưới</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hỏi</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của</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người</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Hà</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Nội</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nổi</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bật</w:t>
      </w:r>
      <w:proofErr w:type="spellEnd"/>
      <w:r w:rsidRPr="00382889">
        <w:rPr>
          <w:rFonts w:ascii="Times New Roman" w:eastAsia="Times New Roman" w:hAnsi="Times New Roman" w:cs="Times New Roman"/>
          <w:sz w:val="26"/>
          <w:szCs w:val="26"/>
          <w:lang w:val="fr-FR"/>
        </w:rPr>
        <w:t xml:space="preserve"> ở </w:t>
      </w:r>
      <w:proofErr w:type="spellStart"/>
      <w:r w:rsidRPr="00382889">
        <w:rPr>
          <w:rFonts w:ascii="Times New Roman" w:eastAsia="Times New Roman" w:hAnsi="Times New Roman" w:cs="Times New Roman"/>
          <w:sz w:val="26"/>
          <w:szCs w:val="26"/>
          <w:lang w:val="fr-FR"/>
        </w:rPr>
        <w:t>điểm</w:t>
      </w:r>
      <w:proofErr w:type="spellEnd"/>
      <w:r w:rsidRPr="00382889">
        <w:rPr>
          <w:rFonts w:ascii="Times New Roman" w:eastAsia="Times New Roman" w:hAnsi="Times New Roman" w:cs="Times New Roman"/>
          <w:sz w:val="26"/>
          <w:szCs w:val="26"/>
          <w:lang w:val="fr-FR"/>
        </w:rPr>
        <w:t xml:space="preserve"> </w:t>
      </w:r>
      <w:proofErr w:type="spellStart"/>
      <w:proofErr w:type="gramStart"/>
      <w:r w:rsidRPr="00382889">
        <w:rPr>
          <w:rFonts w:ascii="Times New Roman" w:eastAsia="Times New Roman" w:hAnsi="Times New Roman" w:cs="Times New Roman"/>
          <w:sz w:val="26"/>
          <w:szCs w:val="26"/>
          <w:lang w:val="fr-FR"/>
        </w:rPr>
        <w:t>nào</w:t>
      </w:r>
      <w:proofErr w:type="spellEnd"/>
      <w:r w:rsidRPr="00382889">
        <w:rPr>
          <w:rFonts w:ascii="Times New Roman" w:eastAsia="Times New Roman" w:hAnsi="Times New Roman" w:cs="Times New Roman"/>
          <w:sz w:val="26"/>
          <w:szCs w:val="26"/>
          <w:lang w:val="fr-FR"/>
        </w:rPr>
        <w:t>?</w:t>
      </w:r>
      <w:proofErr w:type="gramEnd"/>
      <w:r w:rsidRPr="00382889">
        <w:rPr>
          <w:rFonts w:ascii="Times New Roman" w:eastAsia="Times New Roman" w:hAnsi="Times New Roman" w:cs="Times New Roman"/>
          <w:sz w:val="26"/>
          <w:szCs w:val="26"/>
          <w:lang w:val="fr-FR"/>
        </w:rPr>
        <w:br/>
        <w:t xml:space="preserve">A. </w:t>
      </w:r>
      <w:proofErr w:type="spellStart"/>
      <w:r w:rsidRPr="00382889">
        <w:rPr>
          <w:rFonts w:ascii="Times New Roman" w:eastAsia="Times New Roman" w:hAnsi="Times New Roman" w:cs="Times New Roman"/>
          <w:sz w:val="26"/>
          <w:szCs w:val="26"/>
          <w:lang w:val="fr-FR"/>
        </w:rPr>
        <w:t>Tổ</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chức</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lớn</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rườm</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rà</w:t>
      </w:r>
      <w:proofErr w:type="spellEnd"/>
      <w:r w:rsidR="00CD2A24" w:rsidRPr="00382889">
        <w:rPr>
          <w:rFonts w:ascii="Times New Roman" w:eastAsia="Times New Roman" w:hAnsi="Times New Roman" w:cs="Times New Roman"/>
          <w:b/>
          <w:bCs/>
          <w:sz w:val="26"/>
          <w:szCs w:val="26"/>
          <w:lang w:val="fr-FR"/>
        </w:rPr>
        <w:t xml:space="preserve">                                           </w:t>
      </w:r>
      <w:r w:rsidR="00CD2A24" w:rsidRPr="005227EE">
        <w:rPr>
          <w:rFonts w:ascii="Times New Roman" w:eastAsia="Times New Roman" w:hAnsi="Times New Roman" w:cs="Times New Roman"/>
          <w:sz w:val="26"/>
          <w:szCs w:val="26"/>
          <w:lang w:val="fr-FR"/>
        </w:rPr>
        <w:t xml:space="preserve">C. </w:t>
      </w:r>
      <w:proofErr w:type="spellStart"/>
      <w:r w:rsidR="00CD2A24" w:rsidRPr="005227EE">
        <w:rPr>
          <w:rFonts w:ascii="Times New Roman" w:eastAsia="Times New Roman" w:hAnsi="Times New Roman" w:cs="Times New Roman"/>
          <w:sz w:val="26"/>
          <w:szCs w:val="26"/>
          <w:lang w:val="fr-FR"/>
        </w:rPr>
        <w:t>Trang</w:t>
      </w:r>
      <w:proofErr w:type="spellEnd"/>
      <w:r w:rsidR="00CD2A24" w:rsidRPr="005227EE">
        <w:rPr>
          <w:rFonts w:ascii="Times New Roman" w:eastAsia="Times New Roman" w:hAnsi="Times New Roman" w:cs="Times New Roman"/>
          <w:sz w:val="26"/>
          <w:szCs w:val="26"/>
          <w:lang w:val="fr-FR"/>
        </w:rPr>
        <w:t xml:space="preserve"> </w:t>
      </w:r>
      <w:proofErr w:type="spellStart"/>
      <w:r w:rsidR="00CD2A24" w:rsidRPr="005227EE">
        <w:rPr>
          <w:rFonts w:ascii="Times New Roman" w:eastAsia="Times New Roman" w:hAnsi="Times New Roman" w:cs="Times New Roman"/>
          <w:sz w:val="26"/>
          <w:szCs w:val="26"/>
          <w:lang w:val="fr-FR"/>
        </w:rPr>
        <w:t>trọng</w:t>
      </w:r>
      <w:proofErr w:type="spellEnd"/>
      <w:r w:rsidR="00CD2A24" w:rsidRPr="005227EE">
        <w:rPr>
          <w:rFonts w:ascii="Times New Roman" w:eastAsia="Times New Roman" w:hAnsi="Times New Roman" w:cs="Times New Roman"/>
          <w:sz w:val="26"/>
          <w:szCs w:val="26"/>
          <w:lang w:val="fr-FR"/>
        </w:rPr>
        <w:t xml:space="preserve">, </w:t>
      </w:r>
      <w:proofErr w:type="spellStart"/>
      <w:r w:rsidR="00CD2A24" w:rsidRPr="005227EE">
        <w:rPr>
          <w:rFonts w:ascii="Times New Roman" w:eastAsia="Times New Roman" w:hAnsi="Times New Roman" w:cs="Times New Roman"/>
          <w:sz w:val="26"/>
          <w:szCs w:val="26"/>
          <w:lang w:val="fr-FR"/>
        </w:rPr>
        <w:t>nề</w:t>
      </w:r>
      <w:proofErr w:type="spellEnd"/>
      <w:r w:rsidR="00CD2A24" w:rsidRPr="005227EE">
        <w:rPr>
          <w:rFonts w:ascii="Times New Roman" w:eastAsia="Times New Roman" w:hAnsi="Times New Roman" w:cs="Times New Roman"/>
          <w:sz w:val="26"/>
          <w:szCs w:val="26"/>
          <w:lang w:val="fr-FR"/>
        </w:rPr>
        <w:t xml:space="preserve"> </w:t>
      </w:r>
      <w:proofErr w:type="spellStart"/>
      <w:r w:rsidR="00CD2A24" w:rsidRPr="005227EE">
        <w:rPr>
          <w:rFonts w:ascii="Times New Roman" w:eastAsia="Times New Roman" w:hAnsi="Times New Roman" w:cs="Times New Roman"/>
          <w:sz w:val="26"/>
          <w:szCs w:val="26"/>
          <w:lang w:val="fr-FR"/>
        </w:rPr>
        <w:t>nếp</w:t>
      </w:r>
      <w:proofErr w:type="spellEnd"/>
      <w:r w:rsidR="00CD2A24" w:rsidRPr="00382889">
        <w:rPr>
          <w:rFonts w:ascii="Times New Roman" w:eastAsia="Times New Roman" w:hAnsi="Times New Roman" w:cs="Times New Roman"/>
          <w:b/>
          <w:bCs/>
          <w:sz w:val="26"/>
          <w:szCs w:val="26"/>
          <w:lang w:val="fr-FR"/>
        </w:rPr>
        <w:br/>
      </w:r>
      <w:r w:rsidRPr="00382889">
        <w:rPr>
          <w:rFonts w:ascii="Times New Roman" w:eastAsia="Times New Roman" w:hAnsi="Times New Roman" w:cs="Times New Roman"/>
          <w:sz w:val="26"/>
          <w:szCs w:val="26"/>
          <w:lang w:val="fr-FR"/>
        </w:rPr>
        <w:t xml:space="preserve">B. </w:t>
      </w:r>
      <w:proofErr w:type="spellStart"/>
      <w:r w:rsidRPr="00382889">
        <w:rPr>
          <w:rFonts w:ascii="Times New Roman" w:eastAsia="Times New Roman" w:hAnsi="Times New Roman" w:cs="Times New Roman"/>
          <w:sz w:val="26"/>
          <w:szCs w:val="26"/>
          <w:lang w:val="fr-FR"/>
        </w:rPr>
        <w:t>Đơn</w:t>
      </w:r>
      <w:proofErr w:type="spellEnd"/>
      <w:r w:rsidRPr="00382889">
        <w:rPr>
          <w:rFonts w:ascii="Times New Roman" w:eastAsia="Times New Roman" w:hAnsi="Times New Roman" w:cs="Times New Roman"/>
          <w:sz w:val="26"/>
          <w:szCs w:val="26"/>
          <w:lang w:val="fr-FR"/>
        </w:rPr>
        <w:t xml:space="preserve"> giản, tiết kiệm</w:t>
      </w:r>
      <w:r w:rsidR="00CD2A24" w:rsidRPr="00382889">
        <w:rPr>
          <w:rFonts w:ascii="Times New Roman" w:eastAsia="Times New Roman" w:hAnsi="Times New Roman" w:cs="Times New Roman"/>
          <w:sz w:val="26"/>
          <w:szCs w:val="26"/>
          <w:lang w:val="fr-FR"/>
        </w:rPr>
        <w:t xml:space="preserve">                                              </w:t>
      </w:r>
      <w:r w:rsidRPr="00382889">
        <w:rPr>
          <w:rFonts w:ascii="Times New Roman" w:eastAsia="Times New Roman" w:hAnsi="Times New Roman" w:cs="Times New Roman"/>
          <w:sz w:val="26"/>
          <w:szCs w:val="26"/>
          <w:lang w:val="fr-FR"/>
        </w:rPr>
        <w:t xml:space="preserve">D. </w:t>
      </w:r>
      <w:proofErr w:type="spellStart"/>
      <w:r w:rsidRPr="00382889">
        <w:rPr>
          <w:rFonts w:ascii="Times New Roman" w:eastAsia="Times New Roman" w:hAnsi="Times New Roman" w:cs="Times New Roman"/>
          <w:sz w:val="26"/>
          <w:szCs w:val="26"/>
          <w:lang w:val="fr-FR"/>
        </w:rPr>
        <w:t>Không</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theo</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truyền</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thống</w:t>
      </w:r>
      <w:proofErr w:type="spellEnd"/>
      <w:r w:rsidRPr="00382889">
        <w:rPr>
          <w:rFonts w:ascii="Times New Roman" w:eastAsia="Times New Roman" w:hAnsi="Times New Roman" w:cs="Times New Roman"/>
          <w:sz w:val="26"/>
          <w:szCs w:val="26"/>
          <w:lang w:val="fr-FR"/>
        </w:rPr>
        <w:br/>
      </w:r>
      <w:proofErr w:type="spellStart"/>
      <w:r w:rsidRPr="00382889">
        <w:rPr>
          <w:rFonts w:ascii="Times New Roman" w:eastAsia="Times New Roman" w:hAnsi="Times New Roman" w:cs="Times New Roman"/>
          <w:b/>
          <w:bCs/>
          <w:sz w:val="26"/>
          <w:szCs w:val="26"/>
          <w:lang w:val="fr-FR"/>
        </w:rPr>
        <w:t>Câu</w:t>
      </w:r>
      <w:proofErr w:type="spellEnd"/>
      <w:r w:rsidRPr="00382889">
        <w:rPr>
          <w:rFonts w:ascii="Times New Roman" w:eastAsia="Times New Roman" w:hAnsi="Times New Roman" w:cs="Times New Roman"/>
          <w:b/>
          <w:bCs/>
          <w:sz w:val="26"/>
          <w:szCs w:val="26"/>
          <w:lang w:val="fr-FR"/>
        </w:rPr>
        <w:t xml:space="preserve"> </w:t>
      </w:r>
      <w:r w:rsidR="00553171" w:rsidRPr="00382889">
        <w:rPr>
          <w:rFonts w:ascii="Times New Roman" w:eastAsia="Times New Roman" w:hAnsi="Times New Roman" w:cs="Times New Roman"/>
          <w:b/>
          <w:bCs/>
          <w:sz w:val="26"/>
          <w:szCs w:val="26"/>
          <w:lang w:val="fr-FR"/>
        </w:rPr>
        <w:t>2</w:t>
      </w:r>
      <w:r w:rsidRPr="00382889">
        <w:rPr>
          <w:rFonts w:ascii="Times New Roman" w:eastAsia="Times New Roman" w:hAnsi="Times New Roman" w:cs="Times New Roman"/>
          <w:b/>
          <w:bCs/>
          <w:sz w:val="26"/>
          <w:szCs w:val="26"/>
          <w:lang w:val="fr-FR"/>
        </w:rPr>
        <w:t>5.</w:t>
      </w:r>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Trong</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tang</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lễ</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truyền</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thống</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người</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Hà</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Nội</w:t>
      </w:r>
      <w:proofErr w:type="spellEnd"/>
      <w:r w:rsidRPr="00382889">
        <w:rPr>
          <w:rFonts w:ascii="Times New Roman" w:eastAsia="Times New Roman" w:hAnsi="Times New Roman" w:cs="Times New Roman"/>
          <w:sz w:val="26"/>
          <w:szCs w:val="26"/>
          <w:lang w:val="fr-FR"/>
        </w:rPr>
        <w:t xml:space="preserve"> coi </w:t>
      </w:r>
      <w:proofErr w:type="spellStart"/>
      <w:r w:rsidRPr="00382889">
        <w:rPr>
          <w:rFonts w:ascii="Times New Roman" w:eastAsia="Times New Roman" w:hAnsi="Times New Roman" w:cs="Times New Roman"/>
          <w:sz w:val="26"/>
          <w:szCs w:val="26"/>
          <w:lang w:val="fr-FR"/>
        </w:rPr>
        <w:t>trọng</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điều</w:t>
      </w:r>
      <w:proofErr w:type="spellEnd"/>
      <w:r w:rsidRPr="00382889">
        <w:rPr>
          <w:rFonts w:ascii="Times New Roman" w:eastAsia="Times New Roman" w:hAnsi="Times New Roman" w:cs="Times New Roman"/>
          <w:sz w:val="26"/>
          <w:szCs w:val="26"/>
          <w:lang w:val="fr-FR"/>
        </w:rPr>
        <w:t xml:space="preserve"> </w:t>
      </w:r>
      <w:proofErr w:type="spellStart"/>
      <w:proofErr w:type="gramStart"/>
      <w:r w:rsidRPr="00382889">
        <w:rPr>
          <w:rFonts w:ascii="Times New Roman" w:eastAsia="Times New Roman" w:hAnsi="Times New Roman" w:cs="Times New Roman"/>
          <w:sz w:val="26"/>
          <w:szCs w:val="26"/>
          <w:lang w:val="fr-FR"/>
        </w:rPr>
        <w:t>gì</w:t>
      </w:r>
      <w:proofErr w:type="spellEnd"/>
      <w:r w:rsidRPr="00382889">
        <w:rPr>
          <w:rFonts w:ascii="Times New Roman" w:eastAsia="Times New Roman" w:hAnsi="Times New Roman" w:cs="Times New Roman"/>
          <w:sz w:val="26"/>
          <w:szCs w:val="26"/>
          <w:lang w:val="fr-FR"/>
        </w:rPr>
        <w:t>?</w:t>
      </w:r>
      <w:proofErr w:type="gramEnd"/>
      <w:r w:rsidRPr="00382889">
        <w:rPr>
          <w:rFonts w:ascii="Times New Roman" w:eastAsia="Times New Roman" w:hAnsi="Times New Roman" w:cs="Times New Roman"/>
          <w:sz w:val="26"/>
          <w:szCs w:val="26"/>
          <w:lang w:val="fr-FR"/>
        </w:rPr>
        <w:br/>
        <w:t xml:space="preserve">A. </w:t>
      </w:r>
      <w:proofErr w:type="spellStart"/>
      <w:r w:rsidRPr="00382889">
        <w:rPr>
          <w:rFonts w:ascii="Times New Roman" w:eastAsia="Times New Roman" w:hAnsi="Times New Roman" w:cs="Times New Roman"/>
          <w:sz w:val="26"/>
          <w:szCs w:val="26"/>
          <w:lang w:val="fr-FR"/>
        </w:rPr>
        <w:t>Âm</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nhạc</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ồn</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ào</w:t>
      </w:r>
      <w:proofErr w:type="spellEnd"/>
      <w:r w:rsidR="00CD2A24" w:rsidRPr="00382889">
        <w:rPr>
          <w:rFonts w:ascii="Times New Roman" w:eastAsia="Times New Roman" w:hAnsi="Times New Roman" w:cs="Times New Roman"/>
          <w:sz w:val="26"/>
          <w:szCs w:val="26"/>
          <w:lang w:val="fr-FR"/>
        </w:rPr>
        <w:t xml:space="preserve">                                                    C. </w:t>
      </w:r>
      <w:proofErr w:type="spellStart"/>
      <w:r w:rsidR="00CD2A24" w:rsidRPr="00382889">
        <w:rPr>
          <w:rFonts w:ascii="Times New Roman" w:eastAsia="Times New Roman" w:hAnsi="Times New Roman" w:cs="Times New Roman"/>
          <w:sz w:val="26"/>
          <w:szCs w:val="26"/>
          <w:lang w:val="fr-FR"/>
        </w:rPr>
        <w:t>Trang</w:t>
      </w:r>
      <w:proofErr w:type="spellEnd"/>
      <w:r w:rsidR="00CD2A24" w:rsidRPr="00382889">
        <w:rPr>
          <w:rFonts w:ascii="Times New Roman" w:eastAsia="Times New Roman" w:hAnsi="Times New Roman" w:cs="Times New Roman"/>
          <w:sz w:val="26"/>
          <w:szCs w:val="26"/>
          <w:lang w:val="fr-FR"/>
        </w:rPr>
        <w:t xml:space="preserve"> </w:t>
      </w:r>
      <w:proofErr w:type="spellStart"/>
      <w:r w:rsidR="00CD2A24" w:rsidRPr="00382889">
        <w:rPr>
          <w:rFonts w:ascii="Times New Roman" w:eastAsia="Times New Roman" w:hAnsi="Times New Roman" w:cs="Times New Roman"/>
          <w:sz w:val="26"/>
          <w:szCs w:val="26"/>
          <w:lang w:val="fr-FR"/>
        </w:rPr>
        <w:t>trí</w:t>
      </w:r>
      <w:proofErr w:type="spellEnd"/>
      <w:r w:rsidR="00CD2A24" w:rsidRPr="00382889">
        <w:rPr>
          <w:rFonts w:ascii="Times New Roman" w:eastAsia="Times New Roman" w:hAnsi="Times New Roman" w:cs="Times New Roman"/>
          <w:sz w:val="26"/>
          <w:szCs w:val="26"/>
          <w:lang w:val="fr-FR"/>
        </w:rPr>
        <w:t xml:space="preserve"> </w:t>
      </w:r>
      <w:proofErr w:type="spellStart"/>
      <w:r w:rsidR="00CD2A24" w:rsidRPr="00382889">
        <w:rPr>
          <w:rFonts w:ascii="Times New Roman" w:eastAsia="Times New Roman" w:hAnsi="Times New Roman" w:cs="Times New Roman"/>
          <w:sz w:val="26"/>
          <w:szCs w:val="26"/>
          <w:lang w:val="fr-FR"/>
        </w:rPr>
        <w:t>rực</w:t>
      </w:r>
      <w:proofErr w:type="spellEnd"/>
      <w:r w:rsidR="00CD2A24" w:rsidRPr="00382889">
        <w:rPr>
          <w:rFonts w:ascii="Times New Roman" w:eastAsia="Times New Roman" w:hAnsi="Times New Roman" w:cs="Times New Roman"/>
          <w:sz w:val="26"/>
          <w:szCs w:val="26"/>
          <w:lang w:val="fr-FR"/>
        </w:rPr>
        <w:t xml:space="preserve"> </w:t>
      </w:r>
      <w:proofErr w:type="spellStart"/>
      <w:r w:rsidR="00CD2A24" w:rsidRPr="00382889">
        <w:rPr>
          <w:rFonts w:ascii="Times New Roman" w:eastAsia="Times New Roman" w:hAnsi="Times New Roman" w:cs="Times New Roman"/>
          <w:sz w:val="26"/>
          <w:szCs w:val="26"/>
          <w:lang w:val="fr-FR"/>
        </w:rPr>
        <w:t>rỡ</w:t>
      </w:r>
      <w:proofErr w:type="spellEnd"/>
      <w:r w:rsidRPr="00382889">
        <w:rPr>
          <w:rFonts w:ascii="Times New Roman" w:eastAsia="Times New Roman" w:hAnsi="Times New Roman" w:cs="Times New Roman"/>
          <w:sz w:val="26"/>
          <w:szCs w:val="26"/>
          <w:lang w:val="fr-FR"/>
        </w:rPr>
        <w:br/>
      </w:r>
      <w:r w:rsidRPr="005227EE">
        <w:rPr>
          <w:rFonts w:ascii="Times New Roman" w:eastAsia="Times New Roman" w:hAnsi="Times New Roman" w:cs="Times New Roman"/>
          <w:sz w:val="26"/>
          <w:szCs w:val="26"/>
          <w:lang w:val="fr-FR"/>
        </w:rPr>
        <w:t xml:space="preserve">B. </w:t>
      </w:r>
      <w:proofErr w:type="spellStart"/>
      <w:r w:rsidRPr="005227EE">
        <w:rPr>
          <w:rFonts w:ascii="Times New Roman" w:eastAsia="Times New Roman" w:hAnsi="Times New Roman" w:cs="Times New Roman"/>
          <w:sz w:val="26"/>
          <w:szCs w:val="26"/>
          <w:lang w:val="fr-FR"/>
        </w:rPr>
        <w:t>Thể</w:t>
      </w:r>
      <w:proofErr w:type="spellEnd"/>
      <w:r w:rsidRPr="005227EE">
        <w:rPr>
          <w:rFonts w:ascii="Times New Roman" w:eastAsia="Times New Roman" w:hAnsi="Times New Roman" w:cs="Times New Roman"/>
          <w:sz w:val="26"/>
          <w:szCs w:val="26"/>
          <w:lang w:val="fr-FR"/>
        </w:rPr>
        <w:t xml:space="preserve"> </w:t>
      </w:r>
      <w:proofErr w:type="spellStart"/>
      <w:r w:rsidRPr="005227EE">
        <w:rPr>
          <w:rFonts w:ascii="Times New Roman" w:eastAsia="Times New Roman" w:hAnsi="Times New Roman" w:cs="Times New Roman"/>
          <w:sz w:val="26"/>
          <w:szCs w:val="26"/>
          <w:lang w:val="fr-FR"/>
        </w:rPr>
        <w:t>hiện</w:t>
      </w:r>
      <w:proofErr w:type="spellEnd"/>
      <w:r w:rsidRPr="005227EE">
        <w:rPr>
          <w:rFonts w:ascii="Times New Roman" w:eastAsia="Times New Roman" w:hAnsi="Times New Roman" w:cs="Times New Roman"/>
          <w:sz w:val="26"/>
          <w:szCs w:val="26"/>
          <w:lang w:val="fr-FR"/>
        </w:rPr>
        <w:t xml:space="preserve"> </w:t>
      </w:r>
      <w:proofErr w:type="spellStart"/>
      <w:r w:rsidRPr="005227EE">
        <w:rPr>
          <w:rFonts w:ascii="Times New Roman" w:eastAsia="Times New Roman" w:hAnsi="Times New Roman" w:cs="Times New Roman"/>
          <w:sz w:val="26"/>
          <w:szCs w:val="26"/>
          <w:lang w:val="fr-FR"/>
        </w:rPr>
        <w:t>lòng</w:t>
      </w:r>
      <w:proofErr w:type="spellEnd"/>
      <w:r w:rsidRPr="005227EE">
        <w:rPr>
          <w:rFonts w:ascii="Times New Roman" w:eastAsia="Times New Roman" w:hAnsi="Times New Roman" w:cs="Times New Roman"/>
          <w:sz w:val="26"/>
          <w:szCs w:val="26"/>
          <w:lang w:val="fr-FR"/>
        </w:rPr>
        <w:t xml:space="preserve"> </w:t>
      </w:r>
      <w:proofErr w:type="spellStart"/>
      <w:r w:rsidRPr="005227EE">
        <w:rPr>
          <w:rFonts w:ascii="Times New Roman" w:eastAsia="Times New Roman" w:hAnsi="Times New Roman" w:cs="Times New Roman"/>
          <w:sz w:val="26"/>
          <w:szCs w:val="26"/>
          <w:lang w:val="fr-FR"/>
        </w:rPr>
        <w:t>kính</w:t>
      </w:r>
      <w:proofErr w:type="spellEnd"/>
      <w:r w:rsidRPr="005227EE">
        <w:rPr>
          <w:rFonts w:ascii="Times New Roman" w:eastAsia="Times New Roman" w:hAnsi="Times New Roman" w:cs="Times New Roman"/>
          <w:sz w:val="26"/>
          <w:szCs w:val="26"/>
          <w:lang w:val="fr-FR"/>
        </w:rPr>
        <w:t xml:space="preserve"> </w:t>
      </w:r>
      <w:proofErr w:type="spellStart"/>
      <w:r w:rsidRPr="005227EE">
        <w:rPr>
          <w:rFonts w:ascii="Times New Roman" w:eastAsia="Times New Roman" w:hAnsi="Times New Roman" w:cs="Times New Roman"/>
          <w:sz w:val="26"/>
          <w:szCs w:val="26"/>
          <w:lang w:val="fr-FR"/>
        </w:rPr>
        <w:t>trọng</w:t>
      </w:r>
      <w:proofErr w:type="spellEnd"/>
      <w:r w:rsidRPr="005227EE">
        <w:rPr>
          <w:rFonts w:ascii="Times New Roman" w:eastAsia="Times New Roman" w:hAnsi="Times New Roman" w:cs="Times New Roman"/>
          <w:sz w:val="26"/>
          <w:szCs w:val="26"/>
          <w:lang w:val="fr-FR"/>
        </w:rPr>
        <w:t xml:space="preserve"> </w:t>
      </w:r>
      <w:proofErr w:type="spellStart"/>
      <w:r w:rsidRPr="005227EE">
        <w:rPr>
          <w:rFonts w:ascii="Times New Roman" w:eastAsia="Times New Roman" w:hAnsi="Times New Roman" w:cs="Times New Roman"/>
          <w:sz w:val="26"/>
          <w:szCs w:val="26"/>
          <w:lang w:val="fr-FR"/>
        </w:rPr>
        <w:t>người</w:t>
      </w:r>
      <w:proofErr w:type="spellEnd"/>
      <w:r w:rsidRPr="005227EE">
        <w:rPr>
          <w:rFonts w:ascii="Times New Roman" w:eastAsia="Times New Roman" w:hAnsi="Times New Roman" w:cs="Times New Roman"/>
          <w:sz w:val="26"/>
          <w:szCs w:val="26"/>
          <w:lang w:val="fr-FR"/>
        </w:rPr>
        <w:t xml:space="preserve"> </w:t>
      </w:r>
      <w:proofErr w:type="spellStart"/>
      <w:r w:rsidRPr="005227EE">
        <w:rPr>
          <w:rFonts w:ascii="Times New Roman" w:eastAsia="Times New Roman" w:hAnsi="Times New Roman" w:cs="Times New Roman"/>
          <w:sz w:val="26"/>
          <w:szCs w:val="26"/>
          <w:lang w:val="fr-FR"/>
        </w:rPr>
        <w:t>đã</w:t>
      </w:r>
      <w:proofErr w:type="spellEnd"/>
      <w:r w:rsidRPr="005227EE">
        <w:rPr>
          <w:rFonts w:ascii="Times New Roman" w:eastAsia="Times New Roman" w:hAnsi="Times New Roman" w:cs="Times New Roman"/>
          <w:sz w:val="26"/>
          <w:szCs w:val="26"/>
          <w:lang w:val="fr-FR"/>
        </w:rPr>
        <w:t xml:space="preserve"> </w:t>
      </w:r>
      <w:proofErr w:type="spellStart"/>
      <w:r w:rsidRPr="005227EE">
        <w:rPr>
          <w:rFonts w:ascii="Times New Roman" w:eastAsia="Times New Roman" w:hAnsi="Times New Roman" w:cs="Times New Roman"/>
          <w:sz w:val="26"/>
          <w:szCs w:val="26"/>
          <w:lang w:val="fr-FR"/>
        </w:rPr>
        <w:t>khuất</w:t>
      </w:r>
      <w:proofErr w:type="spellEnd"/>
      <w:r w:rsidR="00CD2A24" w:rsidRPr="00382889">
        <w:rPr>
          <w:rFonts w:ascii="Times New Roman" w:eastAsia="Times New Roman" w:hAnsi="Times New Roman" w:cs="Times New Roman"/>
          <w:b/>
          <w:bCs/>
          <w:sz w:val="26"/>
          <w:szCs w:val="26"/>
          <w:lang w:val="fr-FR"/>
        </w:rPr>
        <w:t xml:space="preserve">       </w:t>
      </w:r>
      <w:r w:rsidR="005227EE">
        <w:rPr>
          <w:rFonts w:ascii="Times New Roman" w:eastAsia="Times New Roman" w:hAnsi="Times New Roman" w:cs="Times New Roman"/>
          <w:sz w:val="26"/>
          <w:szCs w:val="26"/>
          <w:lang w:val="fr-FR"/>
        </w:rPr>
        <w:t xml:space="preserve">    </w:t>
      </w:r>
      <w:r w:rsidRPr="00382889">
        <w:rPr>
          <w:rFonts w:ascii="Times New Roman" w:eastAsia="Times New Roman" w:hAnsi="Times New Roman" w:cs="Times New Roman"/>
          <w:sz w:val="26"/>
          <w:szCs w:val="26"/>
          <w:lang w:val="fr-FR"/>
        </w:rPr>
        <w:t xml:space="preserve">D. </w:t>
      </w:r>
      <w:proofErr w:type="spellStart"/>
      <w:r w:rsidRPr="00382889">
        <w:rPr>
          <w:rFonts w:ascii="Times New Roman" w:eastAsia="Times New Roman" w:hAnsi="Times New Roman" w:cs="Times New Roman"/>
          <w:sz w:val="26"/>
          <w:szCs w:val="26"/>
          <w:lang w:val="fr-FR"/>
        </w:rPr>
        <w:t>Tránh</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họ</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hàng</w:t>
      </w:r>
      <w:proofErr w:type="spellEnd"/>
      <w:r w:rsidRPr="00382889">
        <w:rPr>
          <w:rFonts w:ascii="Times New Roman" w:eastAsia="Times New Roman" w:hAnsi="Times New Roman" w:cs="Times New Roman"/>
          <w:sz w:val="26"/>
          <w:szCs w:val="26"/>
          <w:lang w:val="fr-FR"/>
        </w:rPr>
        <w:br/>
      </w:r>
      <w:proofErr w:type="spellStart"/>
      <w:r w:rsidRPr="00382889">
        <w:rPr>
          <w:rFonts w:ascii="Times New Roman" w:eastAsia="Times New Roman" w:hAnsi="Times New Roman" w:cs="Times New Roman"/>
          <w:b/>
          <w:bCs/>
          <w:sz w:val="26"/>
          <w:szCs w:val="26"/>
          <w:lang w:val="fr-FR"/>
        </w:rPr>
        <w:t>Câu</w:t>
      </w:r>
      <w:proofErr w:type="spellEnd"/>
      <w:r w:rsidRPr="00382889">
        <w:rPr>
          <w:rFonts w:ascii="Times New Roman" w:eastAsia="Times New Roman" w:hAnsi="Times New Roman" w:cs="Times New Roman"/>
          <w:b/>
          <w:bCs/>
          <w:sz w:val="26"/>
          <w:szCs w:val="26"/>
          <w:lang w:val="fr-FR"/>
        </w:rPr>
        <w:t xml:space="preserve"> </w:t>
      </w:r>
      <w:r w:rsidR="00553171" w:rsidRPr="00382889">
        <w:rPr>
          <w:rFonts w:ascii="Times New Roman" w:eastAsia="Times New Roman" w:hAnsi="Times New Roman" w:cs="Times New Roman"/>
          <w:b/>
          <w:bCs/>
          <w:sz w:val="26"/>
          <w:szCs w:val="26"/>
          <w:lang w:val="fr-FR"/>
        </w:rPr>
        <w:t>2</w:t>
      </w:r>
      <w:r w:rsidRPr="00382889">
        <w:rPr>
          <w:rFonts w:ascii="Times New Roman" w:eastAsia="Times New Roman" w:hAnsi="Times New Roman" w:cs="Times New Roman"/>
          <w:b/>
          <w:bCs/>
          <w:sz w:val="26"/>
          <w:szCs w:val="26"/>
          <w:lang w:val="fr-FR"/>
        </w:rPr>
        <w:t>6.</w:t>
      </w:r>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Lễ</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hội</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truyền</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thống</w:t>
      </w:r>
      <w:proofErr w:type="spellEnd"/>
      <w:r w:rsidRPr="00382889">
        <w:rPr>
          <w:rFonts w:ascii="Times New Roman" w:eastAsia="Times New Roman" w:hAnsi="Times New Roman" w:cs="Times New Roman"/>
          <w:sz w:val="26"/>
          <w:szCs w:val="26"/>
          <w:lang w:val="fr-FR"/>
        </w:rPr>
        <w:t xml:space="preserve"> ở </w:t>
      </w:r>
      <w:proofErr w:type="spellStart"/>
      <w:r w:rsidRPr="00382889">
        <w:rPr>
          <w:rFonts w:ascii="Times New Roman" w:eastAsia="Times New Roman" w:hAnsi="Times New Roman" w:cs="Times New Roman"/>
          <w:sz w:val="26"/>
          <w:szCs w:val="26"/>
          <w:lang w:val="fr-FR"/>
        </w:rPr>
        <w:t>Hà</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Nội</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thường</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gắn</w:t>
      </w:r>
      <w:proofErr w:type="spellEnd"/>
      <w:r w:rsidRPr="00382889">
        <w:rPr>
          <w:rFonts w:ascii="Times New Roman" w:eastAsia="Times New Roman" w:hAnsi="Times New Roman" w:cs="Times New Roman"/>
          <w:sz w:val="26"/>
          <w:szCs w:val="26"/>
          <w:lang w:val="fr-FR"/>
        </w:rPr>
        <w:t xml:space="preserve"> </w:t>
      </w:r>
      <w:proofErr w:type="spellStart"/>
      <w:proofErr w:type="gramStart"/>
      <w:r w:rsidRPr="00382889">
        <w:rPr>
          <w:rFonts w:ascii="Times New Roman" w:eastAsia="Times New Roman" w:hAnsi="Times New Roman" w:cs="Times New Roman"/>
          <w:sz w:val="26"/>
          <w:szCs w:val="26"/>
          <w:lang w:val="fr-FR"/>
        </w:rPr>
        <w:t>với</w:t>
      </w:r>
      <w:proofErr w:type="spellEnd"/>
      <w:r w:rsidRPr="00382889">
        <w:rPr>
          <w:rFonts w:ascii="Times New Roman" w:eastAsia="Times New Roman" w:hAnsi="Times New Roman" w:cs="Times New Roman"/>
          <w:sz w:val="26"/>
          <w:szCs w:val="26"/>
          <w:lang w:val="fr-FR"/>
        </w:rPr>
        <w:t>:</w:t>
      </w:r>
      <w:proofErr w:type="gramEnd"/>
      <w:r w:rsidRPr="00382889">
        <w:rPr>
          <w:rFonts w:ascii="Times New Roman" w:eastAsia="Times New Roman" w:hAnsi="Times New Roman" w:cs="Times New Roman"/>
          <w:sz w:val="26"/>
          <w:szCs w:val="26"/>
          <w:lang w:val="fr-FR"/>
        </w:rPr>
        <w:br/>
      </w:r>
      <w:r w:rsidRPr="005227EE">
        <w:rPr>
          <w:rFonts w:ascii="Times New Roman" w:eastAsia="Times New Roman" w:hAnsi="Times New Roman" w:cs="Times New Roman"/>
          <w:sz w:val="26"/>
          <w:szCs w:val="26"/>
          <w:lang w:val="fr-FR"/>
        </w:rPr>
        <w:t xml:space="preserve">A. </w:t>
      </w:r>
      <w:proofErr w:type="spellStart"/>
      <w:r w:rsidRPr="005227EE">
        <w:rPr>
          <w:rFonts w:ascii="Times New Roman" w:eastAsia="Times New Roman" w:hAnsi="Times New Roman" w:cs="Times New Roman"/>
          <w:sz w:val="26"/>
          <w:szCs w:val="26"/>
          <w:lang w:val="fr-FR"/>
        </w:rPr>
        <w:t>Các</w:t>
      </w:r>
      <w:proofErr w:type="spellEnd"/>
      <w:r w:rsidRPr="005227EE">
        <w:rPr>
          <w:rFonts w:ascii="Times New Roman" w:eastAsia="Times New Roman" w:hAnsi="Times New Roman" w:cs="Times New Roman"/>
          <w:sz w:val="26"/>
          <w:szCs w:val="26"/>
          <w:lang w:val="fr-FR"/>
        </w:rPr>
        <w:t xml:space="preserve"> </w:t>
      </w:r>
      <w:proofErr w:type="spellStart"/>
      <w:r w:rsidRPr="005227EE">
        <w:rPr>
          <w:rFonts w:ascii="Times New Roman" w:eastAsia="Times New Roman" w:hAnsi="Times New Roman" w:cs="Times New Roman"/>
          <w:sz w:val="26"/>
          <w:szCs w:val="26"/>
          <w:lang w:val="fr-FR"/>
        </w:rPr>
        <w:t>nhân</w:t>
      </w:r>
      <w:proofErr w:type="spellEnd"/>
      <w:r w:rsidRPr="005227EE">
        <w:rPr>
          <w:rFonts w:ascii="Times New Roman" w:eastAsia="Times New Roman" w:hAnsi="Times New Roman" w:cs="Times New Roman"/>
          <w:sz w:val="26"/>
          <w:szCs w:val="26"/>
          <w:lang w:val="fr-FR"/>
        </w:rPr>
        <w:t xml:space="preserve"> </w:t>
      </w:r>
      <w:proofErr w:type="spellStart"/>
      <w:r w:rsidRPr="005227EE">
        <w:rPr>
          <w:rFonts w:ascii="Times New Roman" w:eastAsia="Times New Roman" w:hAnsi="Times New Roman" w:cs="Times New Roman"/>
          <w:sz w:val="26"/>
          <w:szCs w:val="26"/>
          <w:lang w:val="fr-FR"/>
        </w:rPr>
        <w:t>vật</w:t>
      </w:r>
      <w:proofErr w:type="spellEnd"/>
      <w:r w:rsidRPr="005227EE">
        <w:rPr>
          <w:rFonts w:ascii="Times New Roman" w:eastAsia="Times New Roman" w:hAnsi="Times New Roman" w:cs="Times New Roman"/>
          <w:sz w:val="26"/>
          <w:szCs w:val="26"/>
          <w:lang w:val="fr-FR"/>
        </w:rPr>
        <w:t xml:space="preserve"> </w:t>
      </w:r>
      <w:proofErr w:type="spellStart"/>
      <w:r w:rsidRPr="005227EE">
        <w:rPr>
          <w:rFonts w:ascii="Times New Roman" w:eastAsia="Times New Roman" w:hAnsi="Times New Roman" w:cs="Times New Roman"/>
          <w:sz w:val="26"/>
          <w:szCs w:val="26"/>
          <w:lang w:val="fr-FR"/>
        </w:rPr>
        <w:t>lịch</w:t>
      </w:r>
      <w:proofErr w:type="spellEnd"/>
      <w:r w:rsidRPr="005227EE">
        <w:rPr>
          <w:rFonts w:ascii="Times New Roman" w:eastAsia="Times New Roman" w:hAnsi="Times New Roman" w:cs="Times New Roman"/>
          <w:sz w:val="26"/>
          <w:szCs w:val="26"/>
          <w:lang w:val="fr-FR"/>
        </w:rPr>
        <w:t xml:space="preserve"> </w:t>
      </w:r>
      <w:proofErr w:type="spellStart"/>
      <w:r w:rsidRPr="005227EE">
        <w:rPr>
          <w:rFonts w:ascii="Times New Roman" w:eastAsia="Times New Roman" w:hAnsi="Times New Roman" w:cs="Times New Roman"/>
          <w:sz w:val="26"/>
          <w:szCs w:val="26"/>
          <w:lang w:val="fr-FR"/>
        </w:rPr>
        <w:t>sử</w:t>
      </w:r>
      <w:proofErr w:type="spellEnd"/>
      <w:r w:rsidRPr="005227EE">
        <w:rPr>
          <w:rFonts w:ascii="Times New Roman" w:eastAsia="Times New Roman" w:hAnsi="Times New Roman" w:cs="Times New Roman"/>
          <w:sz w:val="26"/>
          <w:szCs w:val="26"/>
          <w:lang w:val="fr-FR"/>
        </w:rPr>
        <w:t xml:space="preserve">, </w:t>
      </w:r>
      <w:proofErr w:type="spellStart"/>
      <w:r w:rsidRPr="005227EE">
        <w:rPr>
          <w:rFonts w:ascii="Times New Roman" w:eastAsia="Times New Roman" w:hAnsi="Times New Roman" w:cs="Times New Roman"/>
          <w:sz w:val="26"/>
          <w:szCs w:val="26"/>
          <w:lang w:val="fr-FR"/>
        </w:rPr>
        <w:t>làng</w:t>
      </w:r>
      <w:proofErr w:type="spellEnd"/>
      <w:r w:rsidRPr="005227EE">
        <w:rPr>
          <w:rFonts w:ascii="Times New Roman" w:eastAsia="Times New Roman" w:hAnsi="Times New Roman" w:cs="Times New Roman"/>
          <w:sz w:val="26"/>
          <w:szCs w:val="26"/>
          <w:lang w:val="fr-FR"/>
        </w:rPr>
        <w:t xml:space="preserve"> </w:t>
      </w:r>
      <w:proofErr w:type="spellStart"/>
      <w:r w:rsidRPr="005227EE">
        <w:rPr>
          <w:rFonts w:ascii="Times New Roman" w:eastAsia="Times New Roman" w:hAnsi="Times New Roman" w:cs="Times New Roman"/>
          <w:sz w:val="26"/>
          <w:szCs w:val="26"/>
          <w:lang w:val="fr-FR"/>
        </w:rPr>
        <w:t>nghề</w:t>
      </w:r>
      <w:proofErr w:type="spellEnd"/>
      <w:r w:rsidR="00CD2A24" w:rsidRPr="00382889">
        <w:rPr>
          <w:rFonts w:ascii="Times New Roman" w:eastAsia="Times New Roman" w:hAnsi="Times New Roman" w:cs="Times New Roman"/>
          <w:sz w:val="26"/>
          <w:szCs w:val="26"/>
          <w:lang w:val="fr-FR"/>
        </w:rPr>
        <w:t xml:space="preserve">                      </w:t>
      </w:r>
      <w:r w:rsidR="005227EE">
        <w:rPr>
          <w:rFonts w:ascii="Times New Roman" w:eastAsia="Times New Roman" w:hAnsi="Times New Roman" w:cs="Times New Roman"/>
          <w:sz w:val="26"/>
          <w:szCs w:val="26"/>
          <w:lang w:val="fr-FR"/>
        </w:rPr>
        <w:t xml:space="preserve">   </w:t>
      </w:r>
      <w:r w:rsidR="00CD2A24" w:rsidRPr="00382889">
        <w:rPr>
          <w:rFonts w:ascii="Times New Roman" w:eastAsia="Times New Roman" w:hAnsi="Times New Roman" w:cs="Times New Roman"/>
          <w:sz w:val="26"/>
          <w:szCs w:val="26"/>
          <w:lang w:val="fr-FR"/>
        </w:rPr>
        <w:t xml:space="preserve"> C. </w:t>
      </w:r>
      <w:proofErr w:type="spellStart"/>
      <w:r w:rsidR="00CD2A24" w:rsidRPr="00382889">
        <w:rPr>
          <w:rFonts w:ascii="Times New Roman" w:eastAsia="Times New Roman" w:hAnsi="Times New Roman" w:cs="Times New Roman"/>
          <w:sz w:val="26"/>
          <w:szCs w:val="26"/>
          <w:lang w:val="fr-FR"/>
        </w:rPr>
        <w:t>Biển</w:t>
      </w:r>
      <w:proofErr w:type="spellEnd"/>
      <w:r w:rsidR="00CD2A24" w:rsidRPr="00382889">
        <w:rPr>
          <w:rFonts w:ascii="Times New Roman" w:eastAsia="Times New Roman" w:hAnsi="Times New Roman" w:cs="Times New Roman"/>
          <w:sz w:val="26"/>
          <w:szCs w:val="26"/>
          <w:lang w:val="fr-FR"/>
        </w:rPr>
        <w:t xml:space="preserve"> </w:t>
      </w:r>
      <w:proofErr w:type="spellStart"/>
      <w:r w:rsidR="00CD2A24" w:rsidRPr="00382889">
        <w:rPr>
          <w:rFonts w:ascii="Times New Roman" w:eastAsia="Times New Roman" w:hAnsi="Times New Roman" w:cs="Times New Roman"/>
          <w:sz w:val="26"/>
          <w:szCs w:val="26"/>
          <w:lang w:val="fr-FR"/>
        </w:rPr>
        <w:t>đảo</w:t>
      </w:r>
      <w:proofErr w:type="spellEnd"/>
      <w:r w:rsidR="00CD2A24" w:rsidRPr="00382889">
        <w:rPr>
          <w:rFonts w:ascii="Times New Roman" w:eastAsia="Times New Roman" w:hAnsi="Times New Roman" w:cs="Times New Roman"/>
          <w:sz w:val="26"/>
          <w:szCs w:val="26"/>
          <w:lang w:val="fr-FR"/>
        </w:rPr>
        <w:br/>
      </w:r>
      <w:r w:rsidRPr="00382889">
        <w:rPr>
          <w:rFonts w:ascii="Times New Roman" w:eastAsia="Times New Roman" w:hAnsi="Times New Roman" w:cs="Times New Roman"/>
          <w:sz w:val="26"/>
          <w:szCs w:val="26"/>
          <w:lang w:val="fr-FR"/>
        </w:rPr>
        <w:t xml:space="preserve">B. </w:t>
      </w:r>
      <w:proofErr w:type="spellStart"/>
      <w:r w:rsidRPr="00382889">
        <w:rPr>
          <w:rFonts w:ascii="Times New Roman" w:eastAsia="Times New Roman" w:hAnsi="Times New Roman" w:cs="Times New Roman"/>
          <w:sz w:val="26"/>
          <w:szCs w:val="26"/>
          <w:lang w:val="fr-FR"/>
        </w:rPr>
        <w:t>Các</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khu</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công</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nghiệp</w:t>
      </w:r>
      <w:proofErr w:type="spellEnd"/>
      <w:r w:rsidR="00CD2A24" w:rsidRPr="00382889">
        <w:rPr>
          <w:rFonts w:ascii="Times New Roman" w:eastAsia="Times New Roman" w:hAnsi="Times New Roman" w:cs="Times New Roman"/>
          <w:sz w:val="26"/>
          <w:szCs w:val="26"/>
          <w:lang w:val="fr-FR"/>
        </w:rPr>
        <w:t xml:space="preserve">                                           </w:t>
      </w:r>
      <w:r w:rsidRPr="00382889">
        <w:rPr>
          <w:rFonts w:ascii="Times New Roman" w:eastAsia="Times New Roman" w:hAnsi="Times New Roman" w:cs="Times New Roman"/>
          <w:sz w:val="26"/>
          <w:szCs w:val="26"/>
          <w:lang w:val="fr-FR"/>
        </w:rPr>
        <w:t xml:space="preserve">D. </w:t>
      </w:r>
      <w:proofErr w:type="spellStart"/>
      <w:r w:rsidRPr="00382889">
        <w:rPr>
          <w:rFonts w:ascii="Times New Roman" w:eastAsia="Times New Roman" w:hAnsi="Times New Roman" w:cs="Times New Roman"/>
          <w:sz w:val="26"/>
          <w:szCs w:val="26"/>
          <w:lang w:val="fr-FR"/>
        </w:rPr>
        <w:t>Núi</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rừng</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xa</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xôi</w:t>
      </w:r>
      <w:proofErr w:type="spellEnd"/>
      <w:r w:rsidRPr="00382889">
        <w:rPr>
          <w:rFonts w:ascii="Times New Roman" w:eastAsia="Times New Roman" w:hAnsi="Times New Roman" w:cs="Times New Roman"/>
          <w:sz w:val="26"/>
          <w:szCs w:val="26"/>
          <w:lang w:val="fr-FR"/>
        </w:rPr>
        <w:br/>
      </w:r>
      <w:proofErr w:type="spellStart"/>
      <w:r w:rsidRPr="00382889">
        <w:rPr>
          <w:rFonts w:ascii="Times New Roman" w:eastAsia="Times New Roman" w:hAnsi="Times New Roman" w:cs="Times New Roman"/>
          <w:b/>
          <w:bCs/>
          <w:sz w:val="26"/>
          <w:szCs w:val="26"/>
          <w:lang w:val="fr-FR"/>
        </w:rPr>
        <w:t>Câu</w:t>
      </w:r>
      <w:proofErr w:type="spellEnd"/>
      <w:r w:rsidRPr="00382889">
        <w:rPr>
          <w:rFonts w:ascii="Times New Roman" w:eastAsia="Times New Roman" w:hAnsi="Times New Roman" w:cs="Times New Roman"/>
          <w:b/>
          <w:bCs/>
          <w:sz w:val="26"/>
          <w:szCs w:val="26"/>
          <w:lang w:val="fr-FR"/>
        </w:rPr>
        <w:t xml:space="preserve"> </w:t>
      </w:r>
      <w:r w:rsidR="00553171" w:rsidRPr="00382889">
        <w:rPr>
          <w:rFonts w:ascii="Times New Roman" w:eastAsia="Times New Roman" w:hAnsi="Times New Roman" w:cs="Times New Roman"/>
          <w:b/>
          <w:bCs/>
          <w:sz w:val="26"/>
          <w:szCs w:val="26"/>
          <w:lang w:val="fr-FR"/>
        </w:rPr>
        <w:t>2</w:t>
      </w:r>
      <w:r w:rsidRPr="00382889">
        <w:rPr>
          <w:rFonts w:ascii="Times New Roman" w:eastAsia="Times New Roman" w:hAnsi="Times New Roman" w:cs="Times New Roman"/>
          <w:b/>
          <w:bCs/>
          <w:sz w:val="26"/>
          <w:szCs w:val="26"/>
          <w:lang w:val="fr-FR"/>
        </w:rPr>
        <w:t>7.</w:t>
      </w:r>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Ngày</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giỗ</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tổ</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tiên</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trong</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gia</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đình</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Hà</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Nội</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thể</w:t>
      </w:r>
      <w:proofErr w:type="spellEnd"/>
      <w:r w:rsidRPr="00382889">
        <w:rPr>
          <w:rFonts w:ascii="Times New Roman" w:eastAsia="Times New Roman" w:hAnsi="Times New Roman" w:cs="Times New Roman"/>
          <w:sz w:val="26"/>
          <w:szCs w:val="26"/>
          <w:lang w:val="fr-FR"/>
        </w:rPr>
        <w:t xml:space="preserve"> </w:t>
      </w:r>
      <w:proofErr w:type="spellStart"/>
      <w:proofErr w:type="gramStart"/>
      <w:r w:rsidRPr="00382889">
        <w:rPr>
          <w:rFonts w:ascii="Times New Roman" w:eastAsia="Times New Roman" w:hAnsi="Times New Roman" w:cs="Times New Roman"/>
          <w:sz w:val="26"/>
          <w:szCs w:val="26"/>
          <w:lang w:val="fr-FR"/>
        </w:rPr>
        <w:t>hiện</w:t>
      </w:r>
      <w:proofErr w:type="spellEnd"/>
      <w:r w:rsidRPr="00382889">
        <w:rPr>
          <w:rFonts w:ascii="Times New Roman" w:eastAsia="Times New Roman" w:hAnsi="Times New Roman" w:cs="Times New Roman"/>
          <w:sz w:val="26"/>
          <w:szCs w:val="26"/>
          <w:lang w:val="fr-FR"/>
        </w:rPr>
        <w:t>:</w:t>
      </w:r>
      <w:proofErr w:type="gramEnd"/>
      <w:r w:rsidRPr="00382889">
        <w:rPr>
          <w:rFonts w:ascii="Times New Roman" w:eastAsia="Times New Roman" w:hAnsi="Times New Roman" w:cs="Times New Roman"/>
          <w:sz w:val="26"/>
          <w:szCs w:val="26"/>
          <w:lang w:val="fr-FR"/>
        </w:rPr>
        <w:br/>
        <w:t xml:space="preserve">A. </w:t>
      </w:r>
      <w:proofErr w:type="spellStart"/>
      <w:r w:rsidRPr="00382889">
        <w:rPr>
          <w:rFonts w:ascii="Times New Roman" w:eastAsia="Times New Roman" w:hAnsi="Times New Roman" w:cs="Times New Roman"/>
          <w:sz w:val="26"/>
          <w:szCs w:val="26"/>
          <w:lang w:val="fr-FR"/>
        </w:rPr>
        <w:t>Sự</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mê</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tín</w:t>
      </w:r>
      <w:proofErr w:type="spellEnd"/>
      <w:r w:rsidR="00CD2A24" w:rsidRPr="00382889">
        <w:rPr>
          <w:rFonts w:ascii="Times New Roman" w:eastAsia="Times New Roman" w:hAnsi="Times New Roman" w:cs="Times New Roman"/>
          <w:sz w:val="26"/>
          <w:szCs w:val="26"/>
          <w:lang w:val="fr-FR"/>
        </w:rPr>
        <w:t xml:space="preserve">                                                             C. </w:t>
      </w:r>
      <w:proofErr w:type="spellStart"/>
      <w:r w:rsidR="00CD2A24" w:rsidRPr="00382889">
        <w:rPr>
          <w:rFonts w:ascii="Times New Roman" w:eastAsia="Times New Roman" w:hAnsi="Times New Roman" w:cs="Times New Roman"/>
          <w:sz w:val="26"/>
          <w:szCs w:val="26"/>
          <w:lang w:val="fr-FR"/>
        </w:rPr>
        <w:t>Tục</w:t>
      </w:r>
      <w:proofErr w:type="spellEnd"/>
      <w:r w:rsidR="00CD2A24" w:rsidRPr="00382889">
        <w:rPr>
          <w:rFonts w:ascii="Times New Roman" w:eastAsia="Times New Roman" w:hAnsi="Times New Roman" w:cs="Times New Roman"/>
          <w:sz w:val="26"/>
          <w:szCs w:val="26"/>
          <w:lang w:val="fr-FR"/>
        </w:rPr>
        <w:t xml:space="preserve"> </w:t>
      </w:r>
      <w:proofErr w:type="spellStart"/>
      <w:r w:rsidR="00CD2A24" w:rsidRPr="00382889">
        <w:rPr>
          <w:rFonts w:ascii="Times New Roman" w:eastAsia="Times New Roman" w:hAnsi="Times New Roman" w:cs="Times New Roman"/>
          <w:sz w:val="26"/>
          <w:szCs w:val="26"/>
          <w:lang w:val="fr-FR"/>
        </w:rPr>
        <w:t>lệ</w:t>
      </w:r>
      <w:proofErr w:type="spellEnd"/>
      <w:r w:rsidR="00CD2A24" w:rsidRPr="00382889">
        <w:rPr>
          <w:rFonts w:ascii="Times New Roman" w:eastAsia="Times New Roman" w:hAnsi="Times New Roman" w:cs="Times New Roman"/>
          <w:sz w:val="26"/>
          <w:szCs w:val="26"/>
          <w:lang w:val="fr-FR"/>
        </w:rPr>
        <w:t xml:space="preserve"> </w:t>
      </w:r>
      <w:proofErr w:type="spellStart"/>
      <w:r w:rsidR="00CD2A24" w:rsidRPr="00382889">
        <w:rPr>
          <w:rFonts w:ascii="Times New Roman" w:eastAsia="Times New Roman" w:hAnsi="Times New Roman" w:cs="Times New Roman"/>
          <w:sz w:val="26"/>
          <w:szCs w:val="26"/>
          <w:lang w:val="fr-FR"/>
        </w:rPr>
        <w:t>không</w:t>
      </w:r>
      <w:proofErr w:type="spellEnd"/>
      <w:r w:rsidR="00CD2A24" w:rsidRPr="00382889">
        <w:rPr>
          <w:rFonts w:ascii="Times New Roman" w:eastAsia="Times New Roman" w:hAnsi="Times New Roman" w:cs="Times New Roman"/>
          <w:sz w:val="26"/>
          <w:szCs w:val="26"/>
          <w:lang w:val="fr-FR"/>
        </w:rPr>
        <w:t xml:space="preserve"> </w:t>
      </w:r>
      <w:proofErr w:type="spellStart"/>
      <w:r w:rsidR="00CD2A24" w:rsidRPr="00382889">
        <w:rPr>
          <w:rFonts w:ascii="Times New Roman" w:eastAsia="Times New Roman" w:hAnsi="Times New Roman" w:cs="Times New Roman"/>
          <w:sz w:val="26"/>
          <w:szCs w:val="26"/>
          <w:lang w:val="fr-FR"/>
        </w:rPr>
        <w:t>còn</w:t>
      </w:r>
      <w:proofErr w:type="spellEnd"/>
      <w:r w:rsidR="00CD2A24" w:rsidRPr="00382889">
        <w:rPr>
          <w:rFonts w:ascii="Times New Roman" w:eastAsia="Times New Roman" w:hAnsi="Times New Roman" w:cs="Times New Roman"/>
          <w:sz w:val="26"/>
          <w:szCs w:val="26"/>
          <w:lang w:val="fr-FR"/>
        </w:rPr>
        <w:t xml:space="preserve"> </w:t>
      </w:r>
      <w:proofErr w:type="spellStart"/>
      <w:r w:rsidR="00CD2A24" w:rsidRPr="00382889">
        <w:rPr>
          <w:rFonts w:ascii="Times New Roman" w:eastAsia="Times New Roman" w:hAnsi="Times New Roman" w:cs="Times New Roman"/>
          <w:sz w:val="26"/>
          <w:szCs w:val="26"/>
          <w:lang w:val="fr-FR"/>
        </w:rPr>
        <w:t>phổ</w:t>
      </w:r>
      <w:proofErr w:type="spellEnd"/>
      <w:r w:rsidR="00CD2A24" w:rsidRPr="00382889">
        <w:rPr>
          <w:rFonts w:ascii="Times New Roman" w:eastAsia="Times New Roman" w:hAnsi="Times New Roman" w:cs="Times New Roman"/>
          <w:sz w:val="26"/>
          <w:szCs w:val="26"/>
          <w:lang w:val="fr-FR"/>
        </w:rPr>
        <w:t xml:space="preserve"> </w:t>
      </w:r>
      <w:proofErr w:type="spellStart"/>
      <w:r w:rsidR="00CD2A24" w:rsidRPr="00382889">
        <w:rPr>
          <w:rFonts w:ascii="Times New Roman" w:eastAsia="Times New Roman" w:hAnsi="Times New Roman" w:cs="Times New Roman"/>
          <w:sz w:val="26"/>
          <w:szCs w:val="26"/>
          <w:lang w:val="fr-FR"/>
        </w:rPr>
        <w:t>biến</w:t>
      </w:r>
      <w:proofErr w:type="spellEnd"/>
      <w:r w:rsidR="00CD2A24" w:rsidRPr="00382889">
        <w:rPr>
          <w:rFonts w:ascii="Times New Roman" w:eastAsia="Times New Roman" w:hAnsi="Times New Roman" w:cs="Times New Roman"/>
          <w:sz w:val="26"/>
          <w:szCs w:val="26"/>
          <w:lang w:val="fr-FR"/>
        </w:rPr>
        <w:br/>
      </w:r>
      <w:r w:rsidRPr="005227EE">
        <w:rPr>
          <w:rFonts w:ascii="Times New Roman" w:eastAsia="Times New Roman" w:hAnsi="Times New Roman" w:cs="Times New Roman"/>
          <w:sz w:val="26"/>
          <w:szCs w:val="26"/>
          <w:lang w:val="fr-FR"/>
        </w:rPr>
        <w:t xml:space="preserve">B. </w:t>
      </w:r>
      <w:proofErr w:type="spellStart"/>
      <w:r w:rsidRPr="005227EE">
        <w:rPr>
          <w:rFonts w:ascii="Times New Roman" w:eastAsia="Times New Roman" w:hAnsi="Times New Roman" w:cs="Times New Roman"/>
          <w:sz w:val="26"/>
          <w:szCs w:val="26"/>
          <w:lang w:val="fr-FR"/>
        </w:rPr>
        <w:t>Truyền</w:t>
      </w:r>
      <w:proofErr w:type="spellEnd"/>
      <w:r w:rsidRPr="005227EE">
        <w:rPr>
          <w:rFonts w:ascii="Times New Roman" w:eastAsia="Times New Roman" w:hAnsi="Times New Roman" w:cs="Times New Roman"/>
          <w:sz w:val="26"/>
          <w:szCs w:val="26"/>
          <w:lang w:val="fr-FR"/>
        </w:rPr>
        <w:t xml:space="preserve"> </w:t>
      </w:r>
      <w:proofErr w:type="spellStart"/>
      <w:r w:rsidRPr="005227EE">
        <w:rPr>
          <w:rFonts w:ascii="Times New Roman" w:eastAsia="Times New Roman" w:hAnsi="Times New Roman" w:cs="Times New Roman"/>
          <w:sz w:val="26"/>
          <w:szCs w:val="26"/>
          <w:lang w:val="fr-FR"/>
        </w:rPr>
        <w:t>thống</w:t>
      </w:r>
      <w:proofErr w:type="spellEnd"/>
      <w:r w:rsidRPr="005227EE">
        <w:rPr>
          <w:rFonts w:ascii="Times New Roman" w:eastAsia="Times New Roman" w:hAnsi="Times New Roman" w:cs="Times New Roman"/>
          <w:sz w:val="26"/>
          <w:szCs w:val="26"/>
          <w:lang w:val="fr-FR"/>
        </w:rPr>
        <w:t xml:space="preserve"> </w:t>
      </w:r>
      <w:proofErr w:type="spellStart"/>
      <w:r w:rsidRPr="005227EE">
        <w:rPr>
          <w:rFonts w:ascii="Times New Roman" w:eastAsia="Times New Roman" w:hAnsi="Times New Roman" w:cs="Times New Roman"/>
          <w:sz w:val="26"/>
          <w:szCs w:val="26"/>
          <w:lang w:val="fr-FR"/>
        </w:rPr>
        <w:t>nhớ</w:t>
      </w:r>
      <w:proofErr w:type="spellEnd"/>
      <w:r w:rsidRPr="005227EE">
        <w:rPr>
          <w:rFonts w:ascii="Times New Roman" w:eastAsia="Times New Roman" w:hAnsi="Times New Roman" w:cs="Times New Roman"/>
          <w:sz w:val="26"/>
          <w:szCs w:val="26"/>
          <w:lang w:val="fr-FR"/>
        </w:rPr>
        <w:t xml:space="preserve"> </w:t>
      </w:r>
      <w:proofErr w:type="spellStart"/>
      <w:r w:rsidRPr="005227EE">
        <w:rPr>
          <w:rFonts w:ascii="Times New Roman" w:eastAsia="Times New Roman" w:hAnsi="Times New Roman" w:cs="Times New Roman"/>
          <w:sz w:val="26"/>
          <w:szCs w:val="26"/>
          <w:lang w:val="fr-FR"/>
        </w:rPr>
        <w:t>nguồn</w:t>
      </w:r>
      <w:proofErr w:type="spellEnd"/>
      <w:r w:rsidR="00CD2A24" w:rsidRPr="00382889">
        <w:rPr>
          <w:rFonts w:ascii="Times New Roman" w:eastAsia="Times New Roman" w:hAnsi="Times New Roman" w:cs="Times New Roman"/>
          <w:b/>
          <w:bCs/>
          <w:sz w:val="26"/>
          <w:szCs w:val="26"/>
          <w:lang w:val="fr-FR"/>
        </w:rPr>
        <w:t xml:space="preserve">                              </w:t>
      </w:r>
      <w:r w:rsidR="005227EE">
        <w:rPr>
          <w:rFonts w:ascii="Times New Roman" w:eastAsia="Times New Roman" w:hAnsi="Times New Roman" w:cs="Times New Roman"/>
          <w:sz w:val="26"/>
          <w:szCs w:val="26"/>
          <w:lang w:val="fr-FR"/>
        </w:rPr>
        <w:t xml:space="preserve">   </w:t>
      </w:r>
      <w:r w:rsidR="00CD2A24" w:rsidRPr="005227EE">
        <w:rPr>
          <w:rFonts w:ascii="Times New Roman" w:eastAsia="Times New Roman" w:hAnsi="Times New Roman" w:cs="Times New Roman"/>
          <w:sz w:val="26"/>
          <w:szCs w:val="26"/>
          <w:lang w:val="fr-FR"/>
        </w:rPr>
        <w:t xml:space="preserve">    </w:t>
      </w:r>
      <w:r w:rsidRPr="00382889">
        <w:rPr>
          <w:rFonts w:ascii="Times New Roman" w:eastAsia="Times New Roman" w:hAnsi="Times New Roman" w:cs="Times New Roman"/>
          <w:sz w:val="26"/>
          <w:szCs w:val="26"/>
          <w:lang w:val="fr-FR"/>
        </w:rPr>
        <w:t xml:space="preserve">D. </w:t>
      </w:r>
      <w:proofErr w:type="spellStart"/>
      <w:r w:rsidRPr="00382889">
        <w:rPr>
          <w:rFonts w:ascii="Times New Roman" w:eastAsia="Times New Roman" w:hAnsi="Times New Roman" w:cs="Times New Roman"/>
          <w:sz w:val="26"/>
          <w:szCs w:val="26"/>
          <w:lang w:val="fr-FR"/>
        </w:rPr>
        <w:t>Không</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quan</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trọng</w:t>
      </w:r>
      <w:proofErr w:type="spellEnd"/>
      <w:r w:rsidRPr="00382889">
        <w:rPr>
          <w:rFonts w:ascii="Times New Roman" w:eastAsia="Times New Roman" w:hAnsi="Times New Roman" w:cs="Times New Roman"/>
          <w:sz w:val="26"/>
          <w:szCs w:val="26"/>
          <w:lang w:val="fr-FR"/>
        </w:rPr>
        <w:br/>
      </w:r>
      <w:proofErr w:type="spellStart"/>
      <w:r w:rsidRPr="00382889">
        <w:rPr>
          <w:rFonts w:ascii="Times New Roman" w:eastAsia="Times New Roman" w:hAnsi="Times New Roman" w:cs="Times New Roman"/>
          <w:b/>
          <w:bCs/>
          <w:sz w:val="26"/>
          <w:szCs w:val="26"/>
          <w:lang w:val="fr-FR"/>
        </w:rPr>
        <w:t>Câu</w:t>
      </w:r>
      <w:proofErr w:type="spellEnd"/>
      <w:r w:rsidRPr="00382889">
        <w:rPr>
          <w:rFonts w:ascii="Times New Roman" w:eastAsia="Times New Roman" w:hAnsi="Times New Roman" w:cs="Times New Roman"/>
          <w:b/>
          <w:bCs/>
          <w:sz w:val="26"/>
          <w:szCs w:val="26"/>
          <w:lang w:val="fr-FR"/>
        </w:rPr>
        <w:t xml:space="preserve"> </w:t>
      </w:r>
      <w:r w:rsidR="00553171" w:rsidRPr="00382889">
        <w:rPr>
          <w:rFonts w:ascii="Times New Roman" w:eastAsia="Times New Roman" w:hAnsi="Times New Roman" w:cs="Times New Roman"/>
          <w:b/>
          <w:bCs/>
          <w:sz w:val="26"/>
          <w:szCs w:val="26"/>
          <w:lang w:val="fr-FR"/>
        </w:rPr>
        <w:t>2</w:t>
      </w:r>
      <w:r w:rsidRPr="00382889">
        <w:rPr>
          <w:rFonts w:ascii="Times New Roman" w:eastAsia="Times New Roman" w:hAnsi="Times New Roman" w:cs="Times New Roman"/>
          <w:b/>
          <w:bCs/>
          <w:sz w:val="26"/>
          <w:szCs w:val="26"/>
          <w:lang w:val="fr-FR"/>
        </w:rPr>
        <w:t>8.</w:t>
      </w:r>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Cách</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ứng</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xử</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của</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người</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Hà</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Nội</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xưa</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chú</w:t>
      </w:r>
      <w:proofErr w:type="spellEnd"/>
      <w:r w:rsidRPr="00382889">
        <w:rPr>
          <w:rFonts w:ascii="Times New Roman" w:eastAsia="Times New Roman" w:hAnsi="Times New Roman" w:cs="Times New Roman"/>
          <w:sz w:val="26"/>
          <w:szCs w:val="26"/>
          <w:lang w:val="fr-FR"/>
        </w:rPr>
        <w:t xml:space="preserve"> </w:t>
      </w:r>
      <w:proofErr w:type="spellStart"/>
      <w:proofErr w:type="gramStart"/>
      <w:r w:rsidRPr="00382889">
        <w:rPr>
          <w:rFonts w:ascii="Times New Roman" w:eastAsia="Times New Roman" w:hAnsi="Times New Roman" w:cs="Times New Roman"/>
          <w:sz w:val="26"/>
          <w:szCs w:val="26"/>
          <w:lang w:val="fr-FR"/>
        </w:rPr>
        <w:t>trọng</w:t>
      </w:r>
      <w:proofErr w:type="spellEnd"/>
      <w:r w:rsidRPr="00382889">
        <w:rPr>
          <w:rFonts w:ascii="Times New Roman" w:eastAsia="Times New Roman" w:hAnsi="Times New Roman" w:cs="Times New Roman"/>
          <w:sz w:val="26"/>
          <w:szCs w:val="26"/>
          <w:lang w:val="fr-FR"/>
        </w:rPr>
        <w:t>:</w:t>
      </w:r>
      <w:proofErr w:type="gramEnd"/>
      <w:r w:rsidRPr="00382889">
        <w:rPr>
          <w:rFonts w:ascii="Times New Roman" w:eastAsia="Times New Roman" w:hAnsi="Times New Roman" w:cs="Times New Roman"/>
          <w:sz w:val="26"/>
          <w:szCs w:val="26"/>
          <w:lang w:val="fr-FR"/>
        </w:rPr>
        <w:br/>
        <w:t xml:space="preserve">A. </w:t>
      </w:r>
      <w:proofErr w:type="spellStart"/>
      <w:r w:rsidRPr="00382889">
        <w:rPr>
          <w:rFonts w:ascii="Times New Roman" w:eastAsia="Times New Roman" w:hAnsi="Times New Roman" w:cs="Times New Roman"/>
          <w:sz w:val="26"/>
          <w:szCs w:val="26"/>
          <w:lang w:val="fr-FR"/>
        </w:rPr>
        <w:t>Tự</w:t>
      </w:r>
      <w:proofErr w:type="spellEnd"/>
      <w:r w:rsidRPr="00382889">
        <w:rPr>
          <w:rFonts w:ascii="Times New Roman" w:eastAsia="Times New Roman" w:hAnsi="Times New Roman" w:cs="Times New Roman"/>
          <w:sz w:val="26"/>
          <w:szCs w:val="26"/>
          <w:lang w:val="fr-FR"/>
        </w:rPr>
        <w:t xml:space="preserve"> do, </w:t>
      </w:r>
      <w:proofErr w:type="spellStart"/>
      <w:r w:rsidRPr="00382889">
        <w:rPr>
          <w:rFonts w:ascii="Times New Roman" w:eastAsia="Times New Roman" w:hAnsi="Times New Roman" w:cs="Times New Roman"/>
          <w:sz w:val="26"/>
          <w:szCs w:val="26"/>
          <w:lang w:val="fr-FR"/>
        </w:rPr>
        <w:t>không</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cần</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chuẩn</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mực</w:t>
      </w:r>
      <w:proofErr w:type="spellEnd"/>
      <w:r w:rsidR="00CD2A24" w:rsidRPr="00382889">
        <w:rPr>
          <w:rFonts w:ascii="Times New Roman" w:eastAsia="Times New Roman" w:hAnsi="Times New Roman" w:cs="Times New Roman"/>
          <w:sz w:val="26"/>
          <w:szCs w:val="26"/>
          <w:lang w:val="fr-FR"/>
        </w:rPr>
        <w:t xml:space="preserve">                             C. </w:t>
      </w:r>
      <w:proofErr w:type="spellStart"/>
      <w:r w:rsidR="00CD2A24" w:rsidRPr="00382889">
        <w:rPr>
          <w:rFonts w:ascii="Times New Roman" w:eastAsia="Times New Roman" w:hAnsi="Times New Roman" w:cs="Times New Roman"/>
          <w:sz w:val="26"/>
          <w:szCs w:val="26"/>
          <w:lang w:val="fr-FR"/>
        </w:rPr>
        <w:t>Nghiêm</w:t>
      </w:r>
      <w:proofErr w:type="spellEnd"/>
      <w:r w:rsidR="00CD2A24" w:rsidRPr="00382889">
        <w:rPr>
          <w:rFonts w:ascii="Times New Roman" w:eastAsia="Times New Roman" w:hAnsi="Times New Roman" w:cs="Times New Roman"/>
          <w:sz w:val="26"/>
          <w:szCs w:val="26"/>
          <w:lang w:val="fr-FR"/>
        </w:rPr>
        <w:t xml:space="preserve"> </w:t>
      </w:r>
      <w:proofErr w:type="spellStart"/>
      <w:r w:rsidR="00CD2A24" w:rsidRPr="00382889">
        <w:rPr>
          <w:rFonts w:ascii="Times New Roman" w:eastAsia="Times New Roman" w:hAnsi="Times New Roman" w:cs="Times New Roman"/>
          <w:sz w:val="26"/>
          <w:szCs w:val="26"/>
          <w:lang w:val="fr-FR"/>
        </w:rPr>
        <w:t>khắc</w:t>
      </w:r>
      <w:proofErr w:type="spellEnd"/>
      <w:r w:rsidR="00CD2A24" w:rsidRPr="00382889">
        <w:rPr>
          <w:rFonts w:ascii="Times New Roman" w:eastAsia="Times New Roman" w:hAnsi="Times New Roman" w:cs="Times New Roman"/>
          <w:sz w:val="26"/>
          <w:szCs w:val="26"/>
          <w:lang w:val="fr-FR"/>
        </w:rPr>
        <w:t xml:space="preserve"> </w:t>
      </w:r>
      <w:proofErr w:type="spellStart"/>
      <w:r w:rsidR="00CD2A24" w:rsidRPr="00382889">
        <w:rPr>
          <w:rFonts w:ascii="Times New Roman" w:eastAsia="Times New Roman" w:hAnsi="Times New Roman" w:cs="Times New Roman"/>
          <w:sz w:val="26"/>
          <w:szCs w:val="26"/>
          <w:lang w:val="fr-FR"/>
        </w:rPr>
        <w:t>quá</w:t>
      </w:r>
      <w:proofErr w:type="spellEnd"/>
      <w:r w:rsidR="00CD2A24" w:rsidRPr="00382889">
        <w:rPr>
          <w:rFonts w:ascii="Times New Roman" w:eastAsia="Times New Roman" w:hAnsi="Times New Roman" w:cs="Times New Roman"/>
          <w:sz w:val="26"/>
          <w:szCs w:val="26"/>
          <w:lang w:val="fr-FR"/>
        </w:rPr>
        <w:t xml:space="preserve"> </w:t>
      </w:r>
      <w:proofErr w:type="spellStart"/>
      <w:r w:rsidR="00CD2A24" w:rsidRPr="00382889">
        <w:rPr>
          <w:rFonts w:ascii="Times New Roman" w:eastAsia="Times New Roman" w:hAnsi="Times New Roman" w:cs="Times New Roman"/>
          <w:sz w:val="26"/>
          <w:szCs w:val="26"/>
          <w:lang w:val="fr-FR"/>
        </w:rPr>
        <w:t>mức</w:t>
      </w:r>
      <w:proofErr w:type="spellEnd"/>
      <w:r w:rsidR="00CD2A24" w:rsidRPr="00382889">
        <w:rPr>
          <w:rFonts w:ascii="Times New Roman" w:eastAsia="Times New Roman" w:hAnsi="Times New Roman" w:cs="Times New Roman"/>
          <w:sz w:val="26"/>
          <w:szCs w:val="26"/>
          <w:lang w:val="fr-FR"/>
        </w:rPr>
        <w:br/>
      </w:r>
      <w:r w:rsidRPr="005227EE">
        <w:rPr>
          <w:rFonts w:ascii="Times New Roman" w:eastAsia="Times New Roman" w:hAnsi="Times New Roman" w:cs="Times New Roman"/>
          <w:sz w:val="26"/>
          <w:szCs w:val="26"/>
          <w:lang w:val="fr-FR"/>
        </w:rPr>
        <w:t xml:space="preserve">B. </w:t>
      </w:r>
      <w:proofErr w:type="spellStart"/>
      <w:r w:rsidRPr="005227EE">
        <w:rPr>
          <w:rFonts w:ascii="Times New Roman" w:eastAsia="Times New Roman" w:hAnsi="Times New Roman" w:cs="Times New Roman"/>
          <w:sz w:val="26"/>
          <w:szCs w:val="26"/>
          <w:lang w:val="fr-FR"/>
        </w:rPr>
        <w:t>Lễ</w:t>
      </w:r>
      <w:proofErr w:type="spellEnd"/>
      <w:r w:rsidRPr="005227EE">
        <w:rPr>
          <w:rFonts w:ascii="Times New Roman" w:eastAsia="Times New Roman" w:hAnsi="Times New Roman" w:cs="Times New Roman"/>
          <w:sz w:val="26"/>
          <w:szCs w:val="26"/>
          <w:lang w:val="fr-FR"/>
        </w:rPr>
        <w:t xml:space="preserve"> </w:t>
      </w:r>
      <w:proofErr w:type="spellStart"/>
      <w:r w:rsidRPr="005227EE">
        <w:rPr>
          <w:rFonts w:ascii="Times New Roman" w:eastAsia="Times New Roman" w:hAnsi="Times New Roman" w:cs="Times New Roman"/>
          <w:sz w:val="26"/>
          <w:szCs w:val="26"/>
          <w:lang w:val="fr-FR"/>
        </w:rPr>
        <w:t>nghĩa</w:t>
      </w:r>
      <w:proofErr w:type="spellEnd"/>
      <w:r w:rsidRPr="005227EE">
        <w:rPr>
          <w:rFonts w:ascii="Times New Roman" w:eastAsia="Times New Roman" w:hAnsi="Times New Roman" w:cs="Times New Roman"/>
          <w:sz w:val="26"/>
          <w:szCs w:val="26"/>
          <w:lang w:val="fr-FR"/>
        </w:rPr>
        <w:t xml:space="preserve">, </w:t>
      </w:r>
      <w:proofErr w:type="spellStart"/>
      <w:r w:rsidRPr="005227EE">
        <w:rPr>
          <w:rFonts w:ascii="Times New Roman" w:eastAsia="Times New Roman" w:hAnsi="Times New Roman" w:cs="Times New Roman"/>
          <w:sz w:val="26"/>
          <w:szCs w:val="26"/>
          <w:lang w:val="fr-FR"/>
        </w:rPr>
        <w:t>chuẩn</w:t>
      </w:r>
      <w:proofErr w:type="spellEnd"/>
      <w:r w:rsidRPr="005227EE">
        <w:rPr>
          <w:rFonts w:ascii="Times New Roman" w:eastAsia="Times New Roman" w:hAnsi="Times New Roman" w:cs="Times New Roman"/>
          <w:sz w:val="26"/>
          <w:szCs w:val="26"/>
          <w:lang w:val="fr-FR"/>
        </w:rPr>
        <w:t xml:space="preserve"> </w:t>
      </w:r>
      <w:proofErr w:type="spellStart"/>
      <w:r w:rsidRPr="005227EE">
        <w:rPr>
          <w:rFonts w:ascii="Times New Roman" w:eastAsia="Times New Roman" w:hAnsi="Times New Roman" w:cs="Times New Roman"/>
          <w:sz w:val="26"/>
          <w:szCs w:val="26"/>
          <w:lang w:val="fr-FR"/>
        </w:rPr>
        <w:t>mực</w:t>
      </w:r>
      <w:proofErr w:type="spellEnd"/>
      <w:r w:rsidR="00CD2A24" w:rsidRPr="00382889">
        <w:rPr>
          <w:rFonts w:ascii="Times New Roman" w:eastAsia="Times New Roman" w:hAnsi="Times New Roman" w:cs="Times New Roman"/>
          <w:b/>
          <w:bCs/>
          <w:sz w:val="26"/>
          <w:szCs w:val="26"/>
          <w:lang w:val="fr-FR"/>
        </w:rPr>
        <w:t xml:space="preserve">                                       </w:t>
      </w:r>
      <w:r w:rsidR="005227EE">
        <w:rPr>
          <w:rFonts w:ascii="Times New Roman" w:eastAsia="Times New Roman" w:hAnsi="Times New Roman" w:cs="Times New Roman"/>
          <w:sz w:val="26"/>
          <w:szCs w:val="26"/>
          <w:lang w:val="fr-FR"/>
        </w:rPr>
        <w:t xml:space="preserve">  </w:t>
      </w:r>
      <w:r w:rsidR="00CD2A24" w:rsidRPr="005227EE">
        <w:rPr>
          <w:rFonts w:ascii="Times New Roman" w:eastAsia="Times New Roman" w:hAnsi="Times New Roman" w:cs="Times New Roman"/>
          <w:sz w:val="26"/>
          <w:szCs w:val="26"/>
          <w:lang w:val="fr-FR"/>
        </w:rPr>
        <w:t xml:space="preserve"> </w:t>
      </w:r>
      <w:r w:rsidRPr="00382889">
        <w:rPr>
          <w:rFonts w:ascii="Times New Roman" w:eastAsia="Times New Roman" w:hAnsi="Times New Roman" w:cs="Times New Roman"/>
          <w:sz w:val="26"/>
          <w:szCs w:val="26"/>
          <w:lang w:val="fr-FR"/>
        </w:rPr>
        <w:t xml:space="preserve">D. </w:t>
      </w:r>
      <w:proofErr w:type="spellStart"/>
      <w:r w:rsidRPr="00382889">
        <w:rPr>
          <w:rFonts w:ascii="Times New Roman" w:eastAsia="Times New Roman" w:hAnsi="Times New Roman" w:cs="Times New Roman"/>
          <w:sz w:val="26"/>
          <w:szCs w:val="26"/>
          <w:lang w:val="fr-FR"/>
        </w:rPr>
        <w:t>Không</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cần</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kính</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trên</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nhường</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dưới</w:t>
      </w:r>
      <w:proofErr w:type="spellEnd"/>
      <w:r w:rsidRPr="00382889">
        <w:rPr>
          <w:rFonts w:ascii="Times New Roman" w:eastAsia="Times New Roman" w:hAnsi="Times New Roman" w:cs="Times New Roman"/>
          <w:sz w:val="26"/>
          <w:szCs w:val="26"/>
          <w:lang w:val="fr-FR"/>
        </w:rPr>
        <w:br/>
      </w:r>
      <w:proofErr w:type="spellStart"/>
      <w:r w:rsidRPr="00382889">
        <w:rPr>
          <w:rFonts w:ascii="Times New Roman" w:eastAsia="Times New Roman" w:hAnsi="Times New Roman" w:cs="Times New Roman"/>
          <w:b/>
          <w:bCs/>
          <w:sz w:val="26"/>
          <w:szCs w:val="26"/>
          <w:lang w:val="fr-FR"/>
        </w:rPr>
        <w:t>Câu</w:t>
      </w:r>
      <w:proofErr w:type="spellEnd"/>
      <w:r w:rsidRPr="00382889">
        <w:rPr>
          <w:rFonts w:ascii="Times New Roman" w:eastAsia="Times New Roman" w:hAnsi="Times New Roman" w:cs="Times New Roman"/>
          <w:b/>
          <w:bCs/>
          <w:sz w:val="26"/>
          <w:szCs w:val="26"/>
          <w:lang w:val="fr-FR"/>
        </w:rPr>
        <w:t xml:space="preserve"> </w:t>
      </w:r>
      <w:r w:rsidR="00553171" w:rsidRPr="00382889">
        <w:rPr>
          <w:rFonts w:ascii="Times New Roman" w:eastAsia="Times New Roman" w:hAnsi="Times New Roman" w:cs="Times New Roman"/>
          <w:b/>
          <w:bCs/>
          <w:sz w:val="26"/>
          <w:szCs w:val="26"/>
          <w:lang w:val="fr-FR"/>
        </w:rPr>
        <w:t>2</w:t>
      </w:r>
      <w:r w:rsidRPr="00382889">
        <w:rPr>
          <w:rFonts w:ascii="Times New Roman" w:eastAsia="Times New Roman" w:hAnsi="Times New Roman" w:cs="Times New Roman"/>
          <w:b/>
          <w:bCs/>
          <w:sz w:val="26"/>
          <w:szCs w:val="26"/>
          <w:lang w:val="fr-FR"/>
        </w:rPr>
        <w:t>9.</w:t>
      </w:r>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Người</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Hà</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Nội</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có</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thói</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quen</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giữ</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gìn</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khu</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phố</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ngõ</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xóm</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bằng</w:t>
      </w:r>
      <w:proofErr w:type="spellEnd"/>
      <w:r w:rsidRPr="00382889">
        <w:rPr>
          <w:rFonts w:ascii="Times New Roman" w:eastAsia="Times New Roman" w:hAnsi="Times New Roman" w:cs="Times New Roman"/>
          <w:sz w:val="26"/>
          <w:szCs w:val="26"/>
          <w:lang w:val="fr-FR"/>
        </w:rPr>
        <w:t xml:space="preserve"> </w:t>
      </w:r>
      <w:proofErr w:type="spellStart"/>
      <w:proofErr w:type="gramStart"/>
      <w:r w:rsidRPr="00382889">
        <w:rPr>
          <w:rFonts w:ascii="Times New Roman" w:eastAsia="Times New Roman" w:hAnsi="Times New Roman" w:cs="Times New Roman"/>
          <w:sz w:val="26"/>
          <w:szCs w:val="26"/>
          <w:lang w:val="fr-FR"/>
        </w:rPr>
        <w:t>cách</w:t>
      </w:r>
      <w:proofErr w:type="spellEnd"/>
      <w:r w:rsidRPr="00382889">
        <w:rPr>
          <w:rFonts w:ascii="Times New Roman" w:eastAsia="Times New Roman" w:hAnsi="Times New Roman" w:cs="Times New Roman"/>
          <w:sz w:val="26"/>
          <w:szCs w:val="26"/>
          <w:lang w:val="fr-FR"/>
        </w:rPr>
        <w:t>:</w:t>
      </w:r>
      <w:proofErr w:type="gramEnd"/>
      <w:r w:rsidRPr="00382889">
        <w:rPr>
          <w:rFonts w:ascii="Times New Roman" w:eastAsia="Times New Roman" w:hAnsi="Times New Roman" w:cs="Times New Roman"/>
          <w:sz w:val="26"/>
          <w:szCs w:val="26"/>
          <w:lang w:val="fr-FR"/>
        </w:rPr>
        <w:br/>
        <w:t xml:space="preserve">A. </w:t>
      </w:r>
      <w:proofErr w:type="spellStart"/>
      <w:r w:rsidRPr="00382889">
        <w:rPr>
          <w:rFonts w:ascii="Times New Roman" w:eastAsia="Times New Roman" w:hAnsi="Times New Roman" w:cs="Times New Roman"/>
          <w:sz w:val="26"/>
          <w:szCs w:val="26"/>
          <w:lang w:val="fr-FR"/>
        </w:rPr>
        <w:t>Không</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quét</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dọn</w:t>
      </w:r>
      <w:proofErr w:type="spellEnd"/>
      <w:r w:rsidR="00CD2A24" w:rsidRPr="00382889">
        <w:rPr>
          <w:rFonts w:ascii="Times New Roman" w:eastAsia="Times New Roman" w:hAnsi="Times New Roman" w:cs="Times New Roman"/>
          <w:sz w:val="26"/>
          <w:szCs w:val="26"/>
          <w:lang w:val="fr-FR"/>
        </w:rPr>
        <w:t xml:space="preserve">                               </w:t>
      </w:r>
      <w:r w:rsidR="005227EE">
        <w:rPr>
          <w:rFonts w:ascii="Times New Roman" w:eastAsia="Times New Roman" w:hAnsi="Times New Roman" w:cs="Times New Roman"/>
          <w:sz w:val="26"/>
          <w:szCs w:val="26"/>
          <w:lang w:val="fr-FR"/>
        </w:rPr>
        <w:t xml:space="preserve">                 </w:t>
      </w:r>
      <w:r w:rsidR="00CD2A24" w:rsidRPr="00382889">
        <w:rPr>
          <w:rFonts w:ascii="Times New Roman" w:eastAsia="Times New Roman" w:hAnsi="Times New Roman" w:cs="Times New Roman"/>
          <w:sz w:val="26"/>
          <w:szCs w:val="26"/>
          <w:lang w:val="fr-FR"/>
        </w:rPr>
        <w:t xml:space="preserve"> C. </w:t>
      </w:r>
      <w:proofErr w:type="spellStart"/>
      <w:r w:rsidR="00CD2A24" w:rsidRPr="00382889">
        <w:rPr>
          <w:rFonts w:ascii="Times New Roman" w:eastAsia="Times New Roman" w:hAnsi="Times New Roman" w:cs="Times New Roman"/>
          <w:sz w:val="26"/>
          <w:szCs w:val="26"/>
          <w:lang w:val="fr-FR"/>
        </w:rPr>
        <w:t>Vứt</w:t>
      </w:r>
      <w:proofErr w:type="spellEnd"/>
      <w:r w:rsidR="00CD2A24" w:rsidRPr="00382889">
        <w:rPr>
          <w:rFonts w:ascii="Times New Roman" w:eastAsia="Times New Roman" w:hAnsi="Times New Roman" w:cs="Times New Roman"/>
          <w:sz w:val="26"/>
          <w:szCs w:val="26"/>
          <w:lang w:val="fr-FR"/>
        </w:rPr>
        <w:t xml:space="preserve"> rác </w:t>
      </w:r>
      <w:proofErr w:type="spellStart"/>
      <w:r w:rsidR="00CD2A24" w:rsidRPr="00382889">
        <w:rPr>
          <w:rFonts w:ascii="Times New Roman" w:eastAsia="Times New Roman" w:hAnsi="Times New Roman" w:cs="Times New Roman"/>
          <w:sz w:val="26"/>
          <w:szCs w:val="26"/>
          <w:lang w:val="fr-FR"/>
        </w:rPr>
        <w:t>bừa</w:t>
      </w:r>
      <w:proofErr w:type="spellEnd"/>
      <w:r w:rsidR="00CD2A24" w:rsidRPr="00382889">
        <w:rPr>
          <w:rFonts w:ascii="Times New Roman" w:eastAsia="Times New Roman" w:hAnsi="Times New Roman" w:cs="Times New Roman"/>
          <w:sz w:val="26"/>
          <w:szCs w:val="26"/>
          <w:lang w:val="fr-FR"/>
        </w:rPr>
        <w:t xml:space="preserve"> </w:t>
      </w:r>
      <w:proofErr w:type="spellStart"/>
      <w:r w:rsidR="00CD2A24" w:rsidRPr="00382889">
        <w:rPr>
          <w:rFonts w:ascii="Times New Roman" w:eastAsia="Times New Roman" w:hAnsi="Times New Roman" w:cs="Times New Roman"/>
          <w:sz w:val="26"/>
          <w:szCs w:val="26"/>
          <w:lang w:val="fr-FR"/>
        </w:rPr>
        <w:t>bãi</w:t>
      </w:r>
      <w:proofErr w:type="spellEnd"/>
      <w:r w:rsidR="00CD2A24" w:rsidRPr="00382889">
        <w:rPr>
          <w:rFonts w:ascii="Times New Roman" w:eastAsia="Times New Roman" w:hAnsi="Times New Roman" w:cs="Times New Roman"/>
          <w:sz w:val="26"/>
          <w:szCs w:val="26"/>
          <w:lang w:val="fr-FR"/>
        </w:rPr>
        <w:br/>
      </w:r>
      <w:r w:rsidRPr="005227EE">
        <w:rPr>
          <w:rFonts w:ascii="Times New Roman" w:eastAsia="Times New Roman" w:hAnsi="Times New Roman" w:cs="Times New Roman"/>
          <w:sz w:val="26"/>
          <w:szCs w:val="26"/>
          <w:lang w:val="fr-FR"/>
        </w:rPr>
        <w:t xml:space="preserve">B. </w:t>
      </w:r>
      <w:proofErr w:type="spellStart"/>
      <w:r w:rsidRPr="005227EE">
        <w:rPr>
          <w:rFonts w:ascii="Times New Roman" w:eastAsia="Times New Roman" w:hAnsi="Times New Roman" w:cs="Times New Roman"/>
          <w:sz w:val="26"/>
          <w:szCs w:val="26"/>
          <w:lang w:val="fr-FR"/>
        </w:rPr>
        <w:t>Dọn</w:t>
      </w:r>
      <w:proofErr w:type="spellEnd"/>
      <w:r w:rsidRPr="005227EE">
        <w:rPr>
          <w:rFonts w:ascii="Times New Roman" w:eastAsia="Times New Roman" w:hAnsi="Times New Roman" w:cs="Times New Roman"/>
          <w:sz w:val="26"/>
          <w:szCs w:val="26"/>
          <w:lang w:val="fr-FR"/>
        </w:rPr>
        <w:t xml:space="preserve"> </w:t>
      </w:r>
      <w:proofErr w:type="spellStart"/>
      <w:r w:rsidRPr="005227EE">
        <w:rPr>
          <w:rFonts w:ascii="Times New Roman" w:eastAsia="Times New Roman" w:hAnsi="Times New Roman" w:cs="Times New Roman"/>
          <w:sz w:val="26"/>
          <w:szCs w:val="26"/>
          <w:lang w:val="fr-FR"/>
        </w:rPr>
        <w:t>vệ</w:t>
      </w:r>
      <w:proofErr w:type="spellEnd"/>
      <w:r w:rsidRPr="005227EE">
        <w:rPr>
          <w:rFonts w:ascii="Times New Roman" w:eastAsia="Times New Roman" w:hAnsi="Times New Roman" w:cs="Times New Roman"/>
          <w:sz w:val="26"/>
          <w:szCs w:val="26"/>
          <w:lang w:val="fr-FR"/>
        </w:rPr>
        <w:t xml:space="preserve"> </w:t>
      </w:r>
      <w:proofErr w:type="spellStart"/>
      <w:r w:rsidRPr="005227EE">
        <w:rPr>
          <w:rFonts w:ascii="Times New Roman" w:eastAsia="Times New Roman" w:hAnsi="Times New Roman" w:cs="Times New Roman"/>
          <w:sz w:val="26"/>
          <w:szCs w:val="26"/>
          <w:lang w:val="fr-FR"/>
        </w:rPr>
        <w:t>sinh</w:t>
      </w:r>
      <w:proofErr w:type="spellEnd"/>
      <w:r w:rsidRPr="005227EE">
        <w:rPr>
          <w:rFonts w:ascii="Times New Roman" w:eastAsia="Times New Roman" w:hAnsi="Times New Roman" w:cs="Times New Roman"/>
          <w:sz w:val="26"/>
          <w:szCs w:val="26"/>
          <w:lang w:val="fr-FR"/>
        </w:rPr>
        <w:t xml:space="preserve"> </w:t>
      </w:r>
      <w:proofErr w:type="spellStart"/>
      <w:r w:rsidRPr="005227EE">
        <w:rPr>
          <w:rFonts w:ascii="Times New Roman" w:eastAsia="Times New Roman" w:hAnsi="Times New Roman" w:cs="Times New Roman"/>
          <w:sz w:val="26"/>
          <w:szCs w:val="26"/>
          <w:lang w:val="fr-FR"/>
        </w:rPr>
        <w:t>thường</w:t>
      </w:r>
      <w:proofErr w:type="spellEnd"/>
      <w:r w:rsidRPr="005227EE">
        <w:rPr>
          <w:rFonts w:ascii="Times New Roman" w:eastAsia="Times New Roman" w:hAnsi="Times New Roman" w:cs="Times New Roman"/>
          <w:sz w:val="26"/>
          <w:szCs w:val="26"/>
          <w:lang w:val="fr-FR"/>
        </w:rPr>
        <w:t xml:space="preserve"> </w:t>
      </w:r>
      <w:proofErr w:type="spellStart"/>
      <w:r w:rsidRPr="005227EE">
        <w:rPr>
          <w:rFonts w:ascii="Times New Roman" w:eastAsia="Times New Roman" w:hAnsi="Times New Roman" w:cs="Times New Roman"/>
          <w:sz w:val="26"/>
          <w:szCs w:val="26"/>
          <w:lang w:val="fr-FR"/>
        </w:rPr>
        <w:t>xuyên</w:t>
      </w:r>
      <w:proofErr w:type="spellEnd"/>
      <w:r w:rsidR="00CD2A24" w:rsidRPr="00382889">
        <w:rPr>
          <w:rFonts w:ascii="Times New Roman" w:eastAsia="Times New Roman" w:hAnsi="Times New Roman" w:cs="Times New Roman"/>
          <w:b/>
          <w:bCs/>
          <w:sz w:val="26"/>
          <w:szCs w:val="26"/>
          <w:lang w:val="fr-FR"/>
        </w:rPr>
        <w:t xml:space="preserve">             </w:t>
      </w:r>
      <w:r w:rsidR="005227EE">
        <w:rPr>
          <w:rFonts w:ascii="Times New Roman" w:eastAsia="Times New Roman" w:hAnsi="Times New Roman" w:cs="Times New Roman"/>
          <w:b/>
          <w:bCs/>
          <w:sz w:val="26"/>
          <w:szCs w:val="26"/>
          <w:lang w:val="fr-FR"/>
        </w:rPr>
        <w:t xml:space="preserve">                 </w:t>
      </w:r>
      <w:r w:rsidR="00CD2A24" w:rsidRPr="00382889">
        <w:rPr>
          <w:rFonts w:ascii="Times New Roman" w:eastAsia="Times New Roman" w:hAnsi="Times New Roman" w:cs="Times New Roman"/>
          <w:b/>
          <w:bCs/>
          <w:sz w:val="26"/>
          <w:szCs w:val="26"/>
          <w:lang w:val="fr-FR"/>
        </w:rPr>
        <w:t xml:space="preserve"> </w:t>
      </w:r>
      <w:r w:rsidR="005227EE">
        <w:rPr>
          <w:rFonts w:ascii="Times New Roman" w:eastAsia="Times New Roman" w:hAnsi="Times New Roman" w:cs="Times New Roman"/>
          <w:sz w:val="26"/>
          <w:szCs w:val="26"/>
          <w:lang w:val="fr-FR"/>
        </w:rPr>
        <w:t xml:space="preserve"> </w:t>
      </w:r>
      <w:r w:rsidRPr="00382889">
        <w:rPr>
          <w:rFonts w:ascii="Times New Roman" w:eastAsia="Times New Roman" w:hAnsi="Times New Roman" w:cs="Times New Roman"/>
          <w:sz w:val="26"/>
          <w:szCs w:val="26"/>
          <w:lang w:val="fr-FR"/>
        </w:rPr>
        <w:t xml:space="preserve">D. </w:t>
      </w:r>
      <w:proofErr w:type="spellStart"/>
      <w:r w:rsidRPr="00382889">
        <w:rPr>
          <w:rFonts w:ascii="Times New Roman" w:eastAsia="Times New Roman" w:hAnsi="Times New Roman" w:cs="Times New Roman"/>
          <w:sz w:val="26"/>
          <w:szCs w:val="26"/>
          <w:lang w:val="fr-FR"/>
        </w:rPr>
        <w:t>Không</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quan</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tâm</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môi</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trường</w:t>
      </w:r>
      <w:proofErr w:type="spellEnd"/>
      <w:r w:rsidRPr="00382889">
        <w:rPr>
          <w:rFonts w:ascii="Times New Roman" w:eastAsia="Times New Roman" w:hAnsi="Times New Roman" w:cs="Times New Roman"/>
          <w:sz w:val="26"/>
          <w:szCs w:val="26"/>
          <w:lang w:val="fr-FR"/>
        </w:rPr>
        <w:br/>
      </w:r>
      <w:proofErr w:type="spellStart"/>
      <w:r w:rsidRPr="00382889">
        <w:rPr>
          <w:rFonts w:ascii="Times New Roman" w:eastAsia="Times New Roman" w:hAnsi="Times New Roman" w:cs="Times New Roman"/>
          <w:b/>
          <w:bCs/>
          <w:sz w:val="26"/>
          <w:szCs w:val="26"/>
          <w:lang w:val="fr-FR"/>
        </w:rPr>
        <w:t>Câu</w:t>
      </w:r>
      <w:proofErr w:type="spellEnd"/>
      <w:r w:rsidRPr="00382889">
        <w:rPr>
          <w:rFonts w:ascii="Times New Roman" w:eastAsia="Times New Roman" w:hAnsi="Times New Roman" w:cs="Times New Roman"/>
          <w:b/>
          <w:bCs/>
          <w:sz w:val="26"/>
          <w:szCs w:val="26"/>
          <w:lang w:val="fr-FR"/>
        </w:rPr>
        <w:t xml:space="preserve"> </w:t>
      </w:r>
      <w:r w:rsidR="00553171" w:rsidRPr="00382889">
        <w:rPr>
          <w:rFonts w:ascii="Times New Roman" w:eastAsia="Times New Roman" w:hAnsi="Times New Roman" w:cs="Times New Roman"/>
          <w:b/>
          <w:bCs/>
          <w:sz w:val="26"/>
          <w:szCs w:val="26"/>
          <w:lang w:val="fr-FR"/>
        </w:rPr>
        <w:t>3</w:t>
      </w:r>
      <w:r w:rsidRPr="00382889">
        <w:rPr>
          <w:rFonts w:ascii="Times New Roman" w:eastAsia="Times New Roman" w:hAnsi="Times New Roman" w:cs="Times New Roman"/>
          <w:b/>
          <w:bCs/>
          <w:sz w:val="26"/>
          <w:szCs w:val="26"/>
          <w:lang w:val="fr-FR"/>
        </w:rPr>
        <w:t>0.</w:t>
      </w:r>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Tục</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thờ</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cúng</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tổ</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tiên</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của</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người</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Hà</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Nội</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thể</w:t>
      </w:r>
      <w:proofErr w:type="spellEnd"/>
      <w:r w:rsidRPr="00382889">
        <w:rPr>
          <w:rFonts w:ascii="Times New Roman" w:eastAsia="Times New Roman" w:hAnsi="Times New Roman" w:cs="Times New Roman"/>
          <w:sz w:val="26"/>
          <w:szCs w:val="26"/>
          <w:lang w:val="fr-FR"/>
        </w:rPr>
        <w:t xml:space="preserve"> </w:t>
      </w:r>
      <w:proofErr w:type="spellStart"/>
      <w:proofErr w:type="gramStart"/>
      <w:r w:rsidRPr="00382889">
        <w:rPr>
          <w:rFonts w:ascii="Times New Roman" w:eastAsia="Times New Roman" w:hAnsi="Times New Roman" w:cs="Times New Roman"/>
          <w:sz w:val="26"/>
          <w:szCs w:val="26"/>
          <w:lang w:val="fr-FR"/>
        </w:rPr>
        <w:t>hiện</w:t>
      </w:r>
      <w:proofErr w:type="spellEnd"/>
      <w:r w:rsidRPr="00382889">
        <w:rPr>
          <w:rFonts w:ascii="Times New Roman" w:eastAsia="Times New Roman" w:hAnsi="Times New Roman" w:cs="Times New Roman"/>
          <w:sz w:val="26"/>
          <w:szCs w:val="26"/>
          <w:lang w:val="fr-FR"/>
        </w:rPr>
        <w:t>:</w:t>
      </w:r>
      <w:proofErr w:type="gramEnd"/>
      <w:r w:rsidRPr="00382889">
        <w:rPr>
          <w:rFonts w:ascii="Times New Roman" w:eastAsia="Times New Roman" w:hAnsi="Times New Roman" w:cs="Times New Roman"/>
          <w:sz w:val="26"/>
          <w:szCs w:val="26"/>
          <w:lang w:val="fr-FR"/>
        </w:rPr>
        <w:br/>
      </w:r>
      <w:r w:rsidRPr="005227EE">
        <w:rPr>
          <w:rFonts w:ascii="Times New Roman" w:eastAsia="Times New Roman" w:hAnsi="Times New Roman" w:cs="Times New Roman"/>
          <w:sz w:val="26"/>
          <w:szCs w:val="26"/>
          <w:lang w:val="fr-FR"/>
        </w:rPr>
        <w:t xml:space="preserve">A. Quan </w:t>
      </w:r>
      <w:proofErr w:type="spellStart"/>
      <w:r w:rsidRPr="005227EE">
        <w:rPr>
          <w:rFonts w:ascii="Times New Roman" w:eastAsia="Times New Roman" w:hAnsi="Times New Roman" w:cs="Times New Roman"/>
          <w:sz w:val="26"/>
          <w:szCs w:val="26"/>
          <w:lang w:val="fr-FR"/>
        </w:rPr>
        <w:t>niệm</w:t>
      </w:r>
      <w:proofErr w:type="spellEnd"/>
      <w:r w:rsidRPr="005227EE">
        <w:rPr>
          <w:rFonts w:ascii="Times New Roman" w:eastAsia="Times New Roman" w:hAnsi="Times New Roman" w:cs="Times New Roman"/>
          <w:sz w:val="26"/>
          <w:szCs w:val="26"/>
          <w:lang w:val="fr-FR"/>
        </w:rPr>
        <w:t xml:space="preserve"> </w:t>
      </w:r>
      <w:proofErr w:type="spellStart"/>
      <w:r w:rsidRPr="005227EE">
        <w:rPr>
          <w:rFonts w:ascii="Times New Roman" w:eastAsia="Times New Roman" w:hAnsi="Times New Roman" w:cs="Times New Roman"/>
          <w:sz w:val="26"/>
          <w:szCs w:val="26"/>
          <w:lang w:val="fr-FR"/>
        </w:rPr>
        <w:t>hiếu</w:t>
      </w:r>
      <w:proofErr w:type="spellEnd"/>
      <w:r w:rsidRPr="005227EE">
        <w:rPr>
          <w:rFonts w:ascii="Times New Roman" w:eastAsia="Times New Roman" w:hAnsi="Times New Roman" w:cs="Times New Roman"/>
          <w:sz w:val="26"/>
          <w:szCs w:val="26"/>
          <w:lang w:val="fr-FR"/>
        </w:rPr>
        <w:t xml:space="preserve"> </w:t>
      </w:r>
      <w:proofErr w:type="spellStart"/>
      <w:r w:rsidRPr="005227EE">
        <w:rPr>
          <w:rFonts w:ascii="Times New Roman" w:eastAsia="Times New Roman" w:hAnsi="Times New Roman" w:cs="Times New Roman"/>
          <w:sz w:val="26"/>
          <w:szCs w:val="26"/>
          <w:lang w:val="fr-FR"/>
        </w:rPr>
        <w:t>nghĩa</w:t>
      </w:r>
      <w:proofErr w:type="spellEnd"/>
      <w:r w:rsidR="00CD2A24" w:rsidRPr="00382889">
        <w:rPr>
          <w:rFonts w:ascii="Times New Roman" w:eastAsia="Times New Roman" w:hAnsi="Times New Roman" w:cs="Times New Roman"/>
          <w:sz w:val="26"/>
          <w:szCs w:val="26"/>
          <w:lang w:val="fr-FR"/>
        </w:rPr>
        <w:t xml:space="preserve">                 </w:t>
      </w:r>
      <w:r w:rsidR="005227EE">
        <w:rPr>
          <w:rFonts w:ascii="Times New Roman" w:eastAsia="Times New Roman" w:hAnsi="Times New Roman" w:cs="Times New Roman"/>
          <w:sz w:val="26"/>
          <w:szCs w:val="26"/>
          <w:lang w:val="fr-FR"/>
        </w:rPr>
        <w:t xml:space="preserve">                 </w:t>
      </w:r>
      <w:r w:rsidR="00CD2A24" w:rsidRPr="00382889">
        <w:rPr>
          <w:rFonts w:ascii="Times New Roman" w:eastAsia="Times New Roman" w:hAnsi="Times New Roman" w:cs="Times New Roman"/>
          <w:sz w:val="26"/>
          <w:szCs w:val="26"/>
          <w:lang w:val="fr-FR"/>
        </w:rPr>
        <w:t xml:space="preserve">   </w:t>
      </w:r>
      <w:r w:rsidR="005227EE">
        <w:rPr>
          <w:rFonts w:ascii="Times New Roman" w:eastAsia="Times New Roman" w:hAnsi="Times New Roman" w:cs="Times New Roman"/>
          <w:sz w:val="26"/>
          <w:szCs w:val="26"/>
          <w:lang w:val="fr-FR"/>
        </w:rPr>
        <w:t xml:space="preserve">  </w:t>
      </w:r>
      <w:r w:rsidR="00CD2A24" w:rsidRPr="00382889">
        <w:rPr>
          <w:rFonts w:ascii="Times New Roman" w:eastAsia="Times New Roman" w:hAnsi="Times New Roman" w:cs="Times New Roman"/>
          <w:sz w:val="26"/>
          <w:szCs w:val="26"/>
          <w:lang w:val="fr-FR"/>
        </w:rPr>
        <w:t xml:space="preserve">C. </w:t>
      </w:r>
      <w:proofErr w:type="spellStart"/>
      <w:r w:rsidR="00CD2A24" w:rsidRPr="00382889">
        <w:rPr>
          <w:rFonts w:ascii="Times New Roman" w:eastAsia="Times New Roman" w:hAnsi="Times New Roman" w:cs="Times New Roman"/>
          <w:sz w:val="26"/>
          <w:szCs w:val="26"/>
          <w:lang w:val="fr-FR"/>
        </w:rPr>
        <w:t>Lối</w:t>
      </w:r>
      <w:proofErr w:type="spellEnd"/>
      <w:r w:rsidR="00CD2A24" w:rsidRPr="00382889">
        <w:rPr>
          <w:rFonts w:ascii="Times New Roman" w:eastAsia="Times New Roman" w:hAnsi="Times New Roman" w:cs="Times New Roman"/>
          <w:sz w:val="26"/>
          <w:szCs w:val="26"/>
          <w:lang w:val="fr-FR"/>
        </w:rPr>
        <w:t xml:space="preserve"> </w:t>
      </w:r>
      <w:proofErr w:type="spellStart"/>
      <w:r w:rsidR="00CD2A24" w:rsidRPr="00382889">
        <w:rPr>
          <w:rFonts w:ascii="Times New Roman" w:eastAsia="Times New Roman" w:hAnsi="Times New Roman" w:cs="Times New Roman"/>
          <w:sz w:val="26"/>
          <w:szCs w:val="26"/>
          <w:lang w:val="fr-FR"/>
        </w:rPr>
        <w:t>sống</w:t>
      </w:r>
      <w:proofErr w:type="spellEnd"/>
      <w:r w:rsidR="00CD2A24" w:rsidRPr="00382889">
        <w:rPr>
          <w:rFonts w:ascii="Times New Roman" w:eastAsia="Times New Roman" w:hAnsi="Times New Roman" w:cs="Times New Roman"/>
          <w:sz w:val="26"/>
          <w:szCs w:val="26"/>
          <w:lang w:val="fr-FR"/>
        </w:rPr>
        <w:t xml:space="preserve"> </w:t>
      </w:r>
      <w:proofErr w:type="spellStart"/>
      <w:r w:rsidR="00CD2A24" w:rsidRPr="00382889">
        <w:rPr>
          <w:rFonts w:ascii="Times New Roman" w:eastAsia="Times New Roman" w:hAnsi="Times New Roman" w:cs="Times New Roman"/>
          <w:sz w:val="26"/>
          <w:szCs w:val="26"/>
          <w:lang w:val="fr-FR"/>
        </w:rPr>
        <w:t>hiện</w:t>
      </w:r>
      <w:proofErr w:type="spellEnd"/>
      <w:r w:rsidR="00CD2A24" w:rsidRPr="00382889">
        <w:rPr>
          <w:rFonts w:ascii="Times New Roman" w:eastAsia="Times New Roman" w:hAnsi="Times New Roman" w:cs="Times New Roman"/>
          <w:sz w:val="26"/>
          <w:szCs w:val="26"/>
          <w:lang w:val="fr-FR"/>
        </w:rPr>
        <w:t xml:space="preserve"> </w:t>
      </w:r>
      <w:proofErr w:type="spellStart"/>
      <w:r w:rsidR="00CD2A24" w:rsidRPr="00382889">
        <w:rPr>
          <w:rFonts w:ascii="Times New Roman" w:eastAsia="Times New Roman" w:hAnsi="Times New Roman" w:cs="Times New Roman"/>
          <w:sz w:val="26"/>
          <w:szCs w:val="26"/>
          <w:lang w:val="fr-FR"/>
        </w:rPr>
        <w:t>đại</w:t>
      </w:r>
      <w:proofErr w:type="spellEnd"/>
      <w:r w:rsidR="00CD2A24" w:rsidRPr="00382889">
        <w:rPr>
          <w:rFonts w:ascii="Times New Roman" w:eastAsia="Times New Roman" w:hAnsi="Times New Roman" w:cs="Times New Roman"/>
          <w:sz w:val="26"/>
          <w:szCs w:val="26"/>
          <w:lang w:val="fr-FR"/>
        </w:rPr>
        <w:t xml:space="preserve"> </w:t>
      </w:r>
      <w:proofErr w:type="spellStart"/>
      <w:r w:rsidR="00CD2A24" w:rsidRPr="00382889">
        <w:rPr>
          <w:rFonts w:ascii="Times New Roman" w:eastAsia="Times New Roman" w:hAnsi="Times New Roman" w:cs="Times New Roman"/>
          <w:sz w:val="26"/>
          <w:szCs w:val="26"/>
          <w:lang w:val="fr-FR"/>
        </w:rPr>
        <w:t>hóa</w:t>
      </w:r>
      <w:proofErr w:type="spellEnd"/>
      <w:r w:rsidR="00CD2A24" w:rsidRPr="00382889">
        <w:rPr>
          <w:rFonts w:ascii="Times New Roman" w:eastAsia="Times New Roman" w:hAnsi="Times New Roman" w:cs="Times New Roman"/>
          <w:sz w:val="26"/>
          <w:szCs w:val="26"/>
          <w:lang w:val="fr-FR"/>
        </w:rPr>
        <w:t xml:space="preserve"> </w:t>
      </w:r>
      <w:proofErr w:type="spellStart"/>
      <w:r w:rsidR="00CD2A24" w:rsidRPr="00382889">
        <w:rPr>
          <w:rFonts w:ascii="Times New Roman" w:eastAsia="Times New Roman" w:hAnsi="Times New Roman" w:cs="Times New Roman"/>
          <w:sz w:val="26"/>
          <w:szCs w:val="26"/>
          <w:lang w:val="fr-FR"/>
        </w:rPr>
        <w:t>hoàn</w:t>
      </w:r>
      <w:proofErr w:type="spellEnd"/>
      <w:r w:rsidR="00CD2A24" w:rsidRPr="00382889">
        <w:rPr>
          <w:rFonts w:ascii="Times New Roman" w:eastAsia="Times New Roman" w:hAnsi="Times New Roman" w:cs="Times New Roman"/>
          <w:sz w:val="26"/>
          <w:szCs w:val="26"/>
          <w:lang w:val="fr-FR"/>
        </w:rPr>
        <w:t xml:space="preserve"> </w:t>
      </w:r>
      <w:proofErr w:type="spellStart"/>
      <w:r w:rsidR="00CD2A24" w:rsidRPr="00382889">
        <w:rPr>
          <w:rFonts w:ascii="Times New Roman" w:eastAsia="Times New Roman" w:hAnsi="Times New Roman" w:cs="Times New Roman"/>
          <w:sz w:val="26"/>
          <w:szCs w:val="26"/>
          <w:lang w:val="fr-FR"/>
        </w:rPr>
        <w:t>toàn</w:t>
      </w:r>
      <w:proofErr w:type="spellEnd"/>
      <w:r w:rsidR="00CD2A24" w:rsidRPr="00382889">
        <w:rPr>
          <w:rFonts w:ascii="Times New Roman" w:eastAsia="Times New Roman" w:hAnsi="Times New Roman" w:cs="Times New Roman"/>
          <w:sz w:val="26"/>
          <w:szCs w:val="26"/>
          <w:lang w:val="fr-FR"/>
        </w:rPr>
        <w:br/>
      </w:r>
      <w:r w:rsidRPr="00382889">
        <w:rPr>
          <w:rFonts w:ascii="Times New Roman" w:eastAsia="Times New Roman" w:hAnsi="Times New Roman" w:cs="Times New Roman"/>
          <w:sz w:val="26"/>
          <w:szCs w:val="26"/>
          <w:lang w:val="fr-FR"/>
        </w:rPr>
        <w:t xml:space="preserve">B. </w:t>
      </w:r>
      <w:proofErr w:type="spellStart"/>
      <w:r w:rsidRPr="00382889">
        <w:rPr>
          <w:rFonts w:ascii="Times New Roman" w:eastAsia="Times New Roman" w:hAnsi="Times New Roman" w:cs="Times New Roman"/>
          <w:sz w:val="26"/>
          <w:szCs w:val="26"/>
          <w:lang w:val="fr-FR"/>
        </w:rPr>
        <w:t>Lối</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sống</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hưởng</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thụ</w:t>
      </w:r>
      <w:proofErr w:type="spellEnd"/>
      <w:r w:rsidR="00CD2A24" w:rsidRPr="00382889">
        <w:rPr>
          <w:rFonts w:ascii="Times New Roman" w:eastAsia="Times New Roman" w:hAnsi="Times New Roman" w:cs="Times New Roman"/>
          <w:sz w:val="26"/>
          <w:szCs w:val="26"/>
          <w:lang w:val="fr-FR"/>
        </w:rPr>
        <w:t xml:space="preserve">                           </w:t>
      </w:r>
      <w:r w:rsidR="005227EE">
        <w:rPr>
          <w:rFonts w:ascii="Times New Roman" w:eastAsia="Times New Roman" w:hAnsi="Times New Roman" w:cs="Times New Roman"/>
          <w:sz w:val="26"/>
          <w:szCs w:val="26"/>
          <w:lang w:val="fr-FR"/>
        </w:rPr>
        <w:t xml:space="preserve">               </w:t>
      </w:r>
      <w:r w:rsidR="00CD2A24" w:rsidRPr="00382889">
        <w:rPr>
          <w:rFonts w:ascii="Times New Roman" w:eastAsia="Times New Roman" w:hAnsi="Times New Roman" w:cs="Times New Roman"/>
          <w:sz w:val="26"/>
          <w:szCs w:val="26"/>
          <w:lang w:val="fr-FR"/>
        </w:rPr>
        <w:t xml:space="preserve"> </w:t>
      </w:r>
      <w:r w:rsidRPr="00382889">
        <w:rPr>
          <w:rFonts w:ascii="Times New Roman" w:eastAsia="Times New Roman" w:hAnsi="Times New Roman" w:cs="Times New Roman"/>
          <w:sz w:val="26"/>
          <w:szCs w:val="26"/>
          <w:lang w:val="fr-FR"/>
        </w:rPr>
        <w:t xml:space="preserve">D. </w:t>
      </w:r>
      <w:proofErr w:type="spellStart"/>
      <w:r w:rsidRPr="00382889">
        <w:rPr>
          <w:rFonts w:ascii="Times New Roman" w:eastAsia="Times New Roman" w:hAnsi="Times New Roman" w:cs="Times New Roman"/>
          <w:sz w:val="26"/>
          <w:szCs w:val="26"/>
          <w:lang w:val="fr-FR"/>
        </w:rPr>
        <w:t>Không</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quan</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tâm</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truyền</w:t>
      </w:r>
      <w:proofErr w:type="spellEnd"/>
      <w:r w:rsidRPr="00382889">
        <w:rPr>
          <w:rFonts w:ascii="Times New Roman" w:eastAsia="Times New Roman" w:hAnsi="Times New Roman" w:cs="Times New Roman"/>
          <w:sz w:val="26"/>
          <w:szCs w:val="26"/>
          <w:lang w:val="fr-FR"/>
        </w:rPr>
        <w:t xml:space="preserve"> </w:t>
      </w:r>
      <w:proofErr w:type="spellStart"/>
      <w:r w:rsidRPr="00382889">
        <w:rPr>
          <w:rFonts w:ascii="Times New Roman" w:eastAsia="Times New Roman" w:hAnsi="Times New Roman" w:cs="Times New Roman"/>
          <w:sz w:val="26"/>
          <w:szCs w:val="26"/>
          <w:lang w:val="fr-FR"/>
        </w:rPr>
        <w:t>thống</w:t>
      </w:r>
      <w:proofErr w:type="spellEnd"/>
      <w:r w:rsidRPr="00382889">
        <w:rPr>
          <w:rFonts w:ascii="Times New Roman" w:eastAsia="Times New Roman" w:hAnsi="Times New Roman" w:cs="Times New Roman"/>
          <w:sz w:val="26"/>
          <w:szCs w:val="26"/>
          <w:lang w:val="fr-FR"/>
        </w:rPr>
        <w:br/>
      </w:r>
      <w:r w:rsidRPr="00382889">
        <w:rPr>
          <w:rFonts w:ascii="Times New Roman" w:eastAsia="Times New Roman" w:hAnsi="Times New Roman" w:cs="Times New Roman"/>
          <w:b/>
          <w:bCs/>
          <w:sz w:val="26"/>
          <w:szCs w:val="26"/>
          <w:lang w:val="fr-FR"/>
        </w:rPr>
        <w:t xml:space="preserve">II. TỰ </w:t>
      </w:r>
      <w:proofErr w:type="gramStart"/>
      <w:r w:rsidRPr="00382889">
        <w:rPr>
          <w:rFonts w:ascii="Times New Roman" w:eastAsia="Times New Roman" w:hAnsi="Times New Roman" w:cs="Times New Roman"/>
          <w:b/>
          <w:bCs/>
          <w:sz w:val="26"/>
          <w:szCs w:val="26"/>
          <w:lang w:val="fr-FR"/>
        </w:rPr>
        <w:t>LUẬN:</w:t>
      </w:r>
      <w:proofErr w:type="gramEnd"/>
      <w:r w:rsidRPr="00382889">
        <w:rPr>
          <w:rFonts w:ascii="Times New Roman" w:eastAsia="Times New Roman" w:hAnsi="Times New Roman" w:cs="Times New Roman"/>
          <w:b/>
          <w:bCs/>
          <w:sz w:val="26"/>
          <w:szCs w:val="26"/>
          <w:lang w:val="fr-FR"/>
        </w:rPr>
        <w:t xml:space="preserve"> </w:t>
      </w:r>
    </w:p>
    <w:p w14:paraId="6D47CBB8" w14:textId="77777777" w:rsidR="00382889" w:rsidRPr="00382889" w:rsidRDefault="00382889" w:rsidP="00382889">
      <w:pPr>
        <w:spacing w:after="0" w:line="320" w:lineRule="exact"/>
        <w:outlineLvl w:val="2"/>
        <w:rPr>
          <w:rFonts w:ascii="Times New Roman" w:eastAsia="Times New Roman" w:hAnsi="Times New Roman" w:cs="Times New Roman"/>
          <w:bCs/>
          <w:sz w:val="26"/>
          <w:szCs w:val="26"/>
          <w:lang w:val="fr-FR"/>
        </w:rPr>
      </w:pPr>
      <w:proofErr w:type="spellStart"/>
      <w:r w:rsidRPr="00382889">
        <w:rPr>
          <w:rFonts w:ascii="Times New Roman" w:eastAsia="Times New Roman" w:hAnsi="Times New Roman" w:cs="Times New Roman"/>
          <w:b/>
          <w:bCs/>
          <w:sz w:val="26"/>
          <w:szCs w:val="26"/>
          <w:lang w:val="fr-FR"/>
        </w:rPr>
        <w:t>Câu</w:t>
      </w:r>
      <w:proofErr w:type="spellEnd"/>
      <w:r w:rsidRPr="00382889">
        <w:rPr>
          <w:rFonts w:ascii="Times New Roman" w:eastAsia="Times New Roman" w:hAnsi="Times New Roman" w:cs="Times New Roman"/>
          <w:b/>
          <w:bCs/>
          <w:sz w:val="26"/>
          <w:szCs w:val="26"/>
          <w:lang w:val="fr-FR"/>
        </w:rPr>
        <w:t xml:space="preserve"> </w:t>
      </w:r>
      <w:proofErr w:type="gramStart"/>
      <w:r w:rsidRPr="00382889">
        <w:rPr>
          <w:rFonts w:ascii="Times New Roman" w:eastAsia="Times New Roman" w:hAnsi="Times New Roman" w:cs="Times New Roman"/>
          <w:b/>
          <w:bCs/>
          <w:sz w:val="26"/>
          <w:szCs w:val="26"/>
          <w:lang w:val="fr-FR"/>
        </w:rPr>
        <w:t>1:</w:t>
      </w:r>
      <w:proofErr w:type="gramEnd"/>
      <w:r w:rsidRPr="00382889">
        <w:rPr>
          <w:rFonts w:ascii="Times New Roman" w:eastAsia="Times New Roman" w:hAnsi="Times New Roman" w:cs="Times New Roman"/>
          <w:b/>
          <w:bCs/>
          <w:sz w:val="26"/>
          <w:szCs w:val="26"/>
          <w:lang w:val="fr-FR"/>
        </w:rPr>
        <w:t xml:space="preserve"> </w:t>
      </w:r>
      <w:proofErr w:type="spellStart"/>
      <w:r w:rsidRPr="00382889">
        <w:rPr>
          <w:rFonts w:ascii="Times New Roman" w:eastAsia="Times New Roman" w:hAnsi="Times New Roman" w:cs="Times New Roman"/>
          <w:bCs/>
          <w:sz w:val="26"/>
          <w:szCs w:val="26"/>
          <w:lang w:val="fr-FR"/>
        </w:rPr>
        <w:t>Em</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hãy</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trình</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bày</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những</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đặc</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điểm</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nổi</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bật</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của</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các</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làng</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khoa</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bảng</w:t>
      </w:r>
      <w:proofErr w:type="spellEnd"/>
      <w:r w:rsidRPr="00382889">
        <w:rPr>
          <w:rFonts w:ascii="Times New Roman" w:eastAsia="Times New Roman" w:hAnsi="Times New Roman" w:cs="Times New Roman"/>
          <w:bCs/>
          <w:sz w:val="26"/>
          <w:szCs w:val="26"/>
          <w:lang w:val="fr-FR"/>
        </w:rPr>
        <w:t xml:space="preserve"> ở </w:t>
      </w:r>
      <w:proofErr w:type="spellStart"/>
      <w:r w:rsidRPr="00382889">
        <w:rPr>
          <w:rFonts w:ascii="Times New Roman" w:eastAsia="Times New Roman" w:hAnsi="Times New Roman" w:cs="Times New Roman"/>
          <w:bCs/>
          <w:sz w:val="26"/>
          <w:szCs w:val="26"/>
          <w:lang w:val="fr-FR"/>
        </w:rPr>
        <w:t>Hà</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Nội</w:t>
      </w:r>
      <w:proofErr w:type="spellEnd"/>
      <w:r w:rsidRPr="00382889">
        <w:rPr>
          <w:rFonts w:ascii="Times New Roman" w:eastAsia="Times New Roman" w:hAnsi="Times New Roman" w:cs="Times New Roman"/>
          <w:bCs/>
          <w:sz w:val="26"/>
          <w:szCs w:val="26"/>
          <w:lang w:val="fr-FR"/>
        </w:rPr>
        <w:t xml:space="preserve">. </w:t>
      </w:r>
    </w:p>
    <w:p w14:paraId="0E281D08" w14:textId="77777777" w:rsidR="00382889" w:rsidRPr="00382889" w:rsidRDefault="00382889" w:rsidP="00382889">
      <w:pPr>
        <w:spacing w:after="0" w:line="320" w:lineRule="exact"/>
        <w:outlineLvl w:val="2"/>
        <w:rPr>
          <w:rFonts w:ascii="Times New Roman" w:eastAsia="Times New Roman" w:hAnsi="Times New Roman" w:cs="Times New Roman"/>
          <w:bCs/>
          <w:sz w:val="26"/>
          <w:szCs w:val="26"/>
          <w:lang w:val="fr-FR"/>
        </w:rPr>
      </w:pPr>
      <w:proofErr w:type="spellStart"/>
      <w:r w:rsidRPr="00382889">
        <w:rPr>
          <w:rFonts w:ascii="Times New Roman" w:eastAsia="Times New Roman" w:hAnsi="Times New Roman" w:cs="Times New Roman"/>
          <w:b/>
          <w:bCs/>
          <w:sz w:val="26"/>
          <w:szCs w:val="26"/>
          <w:lang w:val="fr-FR"/>
        </w:rPr>
        <w:t>Câu</w:t>
      </w:r>
      <w:proofErr w:type="spellEnd"/>
      <w:r w:rsidRPr="00382889">
        <w:rPr>
          <w:rFonts w:ascii="Times New Roman" w:eastAsia="Times New Roman" w:hAnsi="Times New Roman" w:cs="Times New Roman"/>
          <w:b/>
          <w:bCs/>
          <w:sz w:val="26"/>
          <w:szCs w:val="26"/>
          <w:lang w:val="fr-FR"/>
        </w:rPr>
        <w:t xml:space="preserve"> 2</w:t>
      </w:r>
      <w:r w:rsidRPr="00382889">
        <w:rPr>
          <w:rFonts w:ascii="Times New Roman" w:eastAsia="Times New Roman" w:hAnsi="Times New Roman" w:cs="Times New Roman"/>
          <w:bCs/>
          <w:sz w:val="26"/>
          <w:szCs w:val="26"/>
          <w:lang w:val="fr-FR"/>
        </w:rPr>
        <w:t xml:space="preserve"> : Là </w:t>
      </w:r>
      <w:proofErr w:type="spellStart"/>
      <w:r w:rsidRPr="00382889">
        <w:rPr>
          <w:rFonts w:ascii="Times New Roman" w:eastAsia="Times New Roman" w:hAnsi="Times New Roman" w:cs="Times New Roman"/>
          <w:bCs/>
          <w:sz w:val="26"/>
          <w:szCs w:val="26"/>
          <w:lang w:val="fr-FR"/>
        </w:rPr>
        <w:t>học</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sinh</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em</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học</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được</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gì</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từ</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truyền</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thống</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khoa</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bảng</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của</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cha</w:t>
      </w:r>
      <w:proofErr w:type="spellEnd"/>
      <w:r w:rsidRPr="00382889">
        <w:rPr>
          <w:rFonts w:ascii="Times New Roman" w:eastAsia="Times New Roman" w:hAnsi="Times New Roman" w:cs="Times New Roman"/>
          <w:bCs/>
          <w:sz w:val="26"/>
          <w:szCs w:val="26"/>
          <w:lang w:val="fr-FR"/>
        </w:rPr>
        <w:t xml:space="preserve"> </w:t>
      </w:r>
      <w:proofErr w:type="spellStart"/>
      <w:proofErr w:type="gramStart"/>
      <w:r w:rsidRPr="00382889">
        <w:rPr>
          <w:rFonts w:ascii="Times New Roman" w:eastAsia="Times New Roman" w:hAnsi="Times New Roman" w:cs="Times New Roman"/>
          <w:bCs/>
          <w:sz w:val="26"/>
          <w:szCs w:val="26"/>
          <w:lang w:val="fr-FR"/>
        </w:rPr>
        <w:t>ông</w:t>
      </w:r>
      <w:proofErr w:type="spellEnd"/>
      <w:r w:rsidRPr="00382889">
        <w:rPr>
          <w:rFonts w:ascii="Times New Roman" w:eastAsia="Times New Roman" w:hAnsi="Times New Roman" w:cs="Times New Roman"/>
          <w:bCs/>
          <w:sz w:val="26"/>
          <w:szCs w:val="26"/>
          <w:lang w:val="fr-FR"/>
        </w:rPr>
        <w:t>?</w:t>
      </w:r>
      <w:proofErr w:type="gramEnd"/>
    </w:p>
    <w:p w14:paraId="72EBE0FD" w14:textId="77777777" w:rsidR="00382889" w:rsidRPr="00382889" w:rsidRDefault="00382889" w:rsidP="00382889">
      <w:pPr>
        <w:spacing w:after="0" w:line="320" w:lineRule="exact"/>
        <w:outlineLvl w:val="2"/>
        <w:rPr>
          <w:rFonts w:ascii="Times New Roman" w:eastAsia="Times New Roman" w:hAnsi="Times New Roman" w:cs="Times New Roman"/>
          <w:bCs/>
          <w:sz w:val="26"/>
          <w:szCs w:val="26"/>
          <w:lang w:val="fr-FR"/>
        </w:rPr>
      </w:pPr>
      <w:proofErr w:type="spellStart"/>
      <w:r w:rsidRPr="00382889">
        <w:rPr>
          <w:rFonts w:ascii="Times New Roman" w:eastAsia="Times New Roman" w:hAnsi="Times New Roman" w:cs="Times New Roman"/>
          <w:b/>
          <w:bCs/>
          <w:sz w:val="26"/>
          <w:szCs w:val="26"/>
          <w:lang w:val="fr-FR"/>
        </w:rPr>
        <w:t>Câu</w:t>
      </w:r>
      <w:proofErr w:type="spellEnd"/>
      <w:r w:rsidRPr="00382889">
        <w:rPr>
          <w:rFonts w:ascii="Times New Roman" w:eastAsia="Times New Roman" w:hAnsi="Times New Roman" w:cs="Times New Roman"/>
          <w:b/>
          <w:bCs/>
          <w:sz w:val="26"/>
          <w:szCs w:val="26"/>
          <w:lang w:val="fr-FR"/>
        </w:rPr>
        <w:t xml:space="preserve"> </w:t>
      </w:r>
      <w:proofErr w:type="gramStart"/>
      <w:r w:rsidRPr="00382889">
        <w:rPr>
          <w:rFonts w:ascii="Times New Roman" w:eastAsia="Times New Roman" w:hAnsi="Times New Roman" w:cs="Times New Roman"/>
          <w:b/>
          <w:bCs/>
          <w:sz w:val="26"/>
          <w:szCs w:val="26"/>
          <w:lang w:val="fr-FR"/>
        </w:rPr>
        <w:t>3</w:t>
      </w:r>
      <w:r w:rsidRPr="00382889">
        <w:rPr>
          <w:rFonts w:ascii="Times New Roman" w:eastAsia="Times New Roman" w:hAnsi="Times New Roman" w:cs="Times New Roman"/>
          <w:bCs/>
          <w:sz w:val="26"/>
          <w:szCs w:val="26"/>
          <w:lang w:val="fr-FR"/>
        </w:rPr>
        <w:t>:</w:t>
      </w:r>
      <w:proofErr w:type="gram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Trình</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bày</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những</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phong</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tục</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tập</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quán</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tiêu</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biểu</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của</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người</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Hà</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Nội</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truyền</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thống</w:t>
      </w:r>
      <w:proofErr w:type="spellEnd"/>
      <w:r w:rsidRPr="00382889">
        <w:rPr>
          <w:rFonts w:ascii="Times New Roman" w:eastAsia="Times New Roman" w:hAnsi="Times New Roman" w:cs="Times New Roman"/>
          <w:bCs/>
          <w:sz w:val="26"/>
          <w:szCs w:val="26"/>
          <w:lang w:val="fr-FR"/>
        </w:rPr>
        <w:t>.</w:t>
      </w:r>
    </w:p>
    <w:p w14:paraId="4AE4BA85" w14:textId="77777777" w:rsidR="00382889" w:rsidRPr="00382889" w:rsidRDefault="00382889" w:rsidP="00382889">
      <w:pPr>
        <w:spacing w:after="0" w:line="320" w:lineRule="exact"/>
        <w:outlineLvl w:val="2"/>
        <w:rPr>
          <w:rFonts w:ascii="Times New Roman" w:eastAsia="Times New Roman" w:hAnsi="Times New Roman" w:cs="Times New Roman"/>
          <w:bCs/>
          <w:sz w:val="26"/>
          <w:szCs w:val="26"/>
          <w:lang w:val="fr-FR"/>
        </w:rPr>
      </w:pPr>
      <w:proofErr w:type="spellStart"/>
      <w:r w:rsidRPr="00382889">
        <w:rPr>
          <w:rFonts w:ascii="Times New Roman" w:eastAsia="Times New Roman" w:hAnsi="Times New Roman" w:cs="Times New Roman"/>
          <w:b/>
          <w:bCs/>
          <w:sz w:val="26"/>
          <w:szCs w:val="26"/>
          <w:lang w:val="fr-FR"/>
        </w:rPr>
        <w:t>Câu</w:t>
      </w:r>
      <w:proofErr w:type="spellEnd"/>
      <w:r w:rsidRPr="00382889">
        <w:rPr>
          <w:rFonts w:ascii="Times New Roman" w:eastAsia="Times New Roman" w:hAnsi="Times New Roman" w:cs="Times New Roman"/>
          <w:b/>
          <w:bCs/>
          <w:sz w:val="26"/>
          <w:szCs w:val="26"/>
          <w:lang w:val="fr-FR"/>
        </w:rPr>
        <w:t xml:space="preserve"> </w:t>
      </w:r>
      <w:proofErr w:type="gramStart"/>
      <w:r w:rsidRPr="00382889">
        <w:rPr>
          <w:rFonts w:ascii="Times New Roman" w:eastAsia="Times New Roman" w:hAnsi="Times New Roman" w:cs="Times New Roman"/>
          <w:b/>
          <w:bCs/>
          <w:sz w:val="26"/>
          <w:szCs w:val="26"/>
          <w:lang w:val="fr-FR"/>
        </w:rPr>
        <w:t>4</w:t>
      </w:r>
      <w:r w:rsidRPr="00382889">
        <w:rPr>
          <w:rFonts w:ascii="Times New Roman" w:eastAsia="Times New Roman" w:hAnsi="Times New Roman" w:cs="Times New Roman"/>
          <w:bCs/>
          <w:sz w:val="26"/>
          <w:szCs w:val="26"/>
          <w:lang w:val="fr-FR"/>
        </w:rPr>
        <w:t>:</w:t>
      </w:r>
      <w:proofErr w:type="gramEnd"/>
      <w:r w:rsidRPr="00382889">
        <w:rPr>
          <w:rFonts w:ascii="Times New Roman" w:eastAsia="Times New Roman" w:hAnsi="Times New Roman" w:cs="Times New Roman"/>
          <w:bCs/>
          <w:sz w:val="26"/>
          <w:szCs w:val="26"/>
          <w:lang w:val="fr-FR"/>
        </w:rPr>
        <w:t xml:space="preserve"> Theo </w:t>
      </w:r>
      <w:proofErr w:type="spellStart"/>
      <w:r w:rsidRPr="00382889">
        <w:rPr>
          <w:rFonts w:ascii="Times New Roman" w:eastAsia="Times New Roman" w:hAnsi="Times New Roman" w:cs="Times New Roman"/>
          <w:bCs/>
          <w:sz w:val="26"/>
          <w:szCs w:val="26"/>
          <w:lang w:val="fr-FR"/>
        </w:rPr>
        <w:t>em</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học</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sinh</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cần</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làm</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gì</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để</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giữ</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gìn</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nét</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đẹp</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phong</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tục</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của</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người</w:t>
      </w:r>
      <w:proofErr w:type="spellEnd"/>
      <w:r w:rsidRPr="00382889">
        <w:rPr>
          <w:rFonts w:ascii="Times New Roman" w:eastAsia="Times New Roman" w:hAnsi="Times New Roman" w:cs="Times New Roman"/>
          <w:bCs/>
          <w:sz w:val="26"/>
          <w:szCs w:val="26"/>
          <w:lang w:val="fr-FR"/>
        </w:rPr>
        <w:t xml:space="preserve"> </w:t>
      </w:r>
      <w:proofErr w:type="spellStart"/>
      <w:r w:rsidRPr="00382889">
        <w:rPr>
          <w:rFonts w:ascii="Times New Roman" w:eastAsia="Times New Roman" w:hAnsi="Times New Roman" w:cs="Times New Roman"/>
          <w:bCs/>
          <w:sz w:val="26"/>
          <w:szCs w:val="26"/>
          <w:lang w:val="fr-FR"/>
        </w:rPr>
        <w:t>Hà</w:t>
      </w:r>
      <w:proofErr w:type="spellEnd"/>
      <w:r w:rsidRPr="00382889">
        <w:rPr>
          <w:rFonts w:ascii="Times New Roman" w:eastAsia="Times New Roman" w:hAnsi="Times New Roman" w:cs="Times New Roman"/>
          <w:bCs/>
          <w:sz w:val="26"/>
          <w:szCs w:val="26"/>
          <w:lang w:val="fr-FR"/>
        </w:rPr>
        <w:t xml:space="preserve"> </w:t>
      </w:r>
      <w:proofErr w:type="spellStart"/>
      <w:proofErr w:type="gramStart"/>
      <w:r w:rsidRPr="00382889">
        <w:rPr>
          <w:rFonts w:ascii="Times New Roman" w:eastAsia="Times New Roman" w:hAnsi="Times New Roman" w:cs="Times New Roman"/>
          <w:bCs/>
          <w:sz w:val="26"/>
          <w:szCs w:val="26"/>
          <w:lang w:val="fr-FR"/>
        </w:rPr>
        <w:t>Nội</w:t>
      </w:r>
      <w:proofErr w:type="spellEnd"/>
      <w:r w:rsidRPr="00382889">
        <w:rPr>
          <w:rFonts w:ascii="Times New Roman" w:eastAsia="Times New Roman" w:hAnsi="Times New Roman" w:cs="Times New Roman"/>
          <w:bCs/>
          <w:sz w:val="26"/>
          <w:szCs w:val="26"/>
          <w:lang w:val="fr-FR"/>
        </w:rPr>
        <w:t>?</w:t>
      </w:r>
      <w:proofErr w:type="gramEnd"/>
    </w:p>
    <w:p w14:paraId="233BAD1D" w14:textId="77777777" w:rsidR="00382889" w:rsidRPr="005227EE" w:rsidRDefault="00382889" w:rsidP="00382889">
      <w:pPr>
        <w:spacing w:after="0" w:line="320" w:lineRule="exact"/>
        <w:jc w:val="both"/>
        <w:rPr>
          <w:rFonts w:ascii="Times New Roman" w:eastAsia="Times New Roman" w:hAnsi="Times New Roman" w:cs="Times New Roman"/>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382889" w:rsidRPr="00382889" w14:paraId="09CD5AE8" w14:textId="77777777" w:rsidTr="00A25265">
        <w:tc>
          <w:tcPr>
            <w:tcW w:w="3116" w:type="dxa"/>
          </w:tcPr>
          <w:p w14:paraId="522706C4" w14:textId="77777777" w:rsidR="00382889" w:rsidRPr="00382889" w:rsidRDefault="00382889" w:rsidP="00382889">
            <w:pPr>
              <w:spacing w:line="320" w:lineRule="exact"/>
              <w:jc w:val="center"/>
              <w:rPr>
                <w:rFonts w:cs="Times New Roman"/>
                <w:b/>
                <w:bCs/>
                <w:sz w:val="26"/>
                <w:szCs w:val="26"/>
                <w:lang w:val="vi-VN"/>
              </w:rPr>
            </w:pPr>
            <w:r w:rsidRPr="00382889">
              <w:rPr>
                <w:rFonts w:cs="Times New Roman"/>
                <w:b/>
                <w:bCs/>
                <w:sz w:val="26"/>
                <w:szCs w:val="26"/>
                <w:lang w:val="vi-VN"/>
              </w:rPr>
              <w:t>BGH DUYỆT</w:t>
            </w:r>
          </w:p>
          <w:p w14:paraId="3E3B7CFF" w14:textId="77777777" w:rsidR="00382889" w:rsidRPr="00382889" w:rsidRDefault="00382889" w:rsidP="00382889">
            <w:pPr>
              <w:spacing w:line="320" w:lineRule="exact"/>
              <w:jc w:val="center"/>
              <w:rPr>
                <w:rFonts w:cs="Times New Roman"/>
                <w:b/>
                <w:bCs/>
                <w:sz w:val="26"/>
                <w:szCs w:val="26"/>
                <w:lang w:val="vi-VN"/>
              </w:rPr>
            </w:pPr>
          </w:p>
          <w:p w14:paraId="0B371CC7" w14:textId="77777777" w:rsidR="00382889" w:rsidRPr="005227EE" w:rsidRDefault="00382889" w:rsidP="00382889">
            <w:pPr>
              <w:spacing w:line="320" w:lineRule="exact"/>
              <w:jc w:val="center"/>
              <w:rPr>
                <w:rFonts w:cs="Times New Roman"/>
                <w:b/>
                <w:bCs/>
                <w:sz w:val="26"/>
                <w:szCs w:val="26"/>
                <w:lang w:val="vi-VN"/>
              </w:rPr>
            </w:pPr>
          </w:p>
          <w:p w14:paraId="5C57C579" w14:textId="77777777" w:rsidR="00382889" w:rsidRDefault="00382889" w:rsidP="00382889">
            <w:pPr>
              <w:spacing w:line="320" w:lineRule="exact"/>
              <w:jc w:val="center"/>
              <w:rPr>
                <w:rFonts w:cs="Times New Roman"/>
                <w:b/>
                <w:bCs/>
                <w:sz w:val="26"/>
                <w:szCs w:val="26"/>
              </w:rPr>
            </w:pPr>
          </w:p>
          <w:p w14:paraId="633A8739" w14:textId="77777777" w:rsidR="00162C64" w:rsidRPr="00162C64" w:rsidRDefault="00162C64" w:rsidP="00382889">
            <w:pPr>
              <w:spacing w:line="320" w:lineRule="exact"/>
              <w:jc w:val="center"/>
              <w:rPr>
                <w:rFonts w:cs="Times New Roman"/>
                <w:b/>
                <w:bCs/>
                <w:sz w:val="26"/>
                <w:szCs w:val="26"/>
              </w:rPr>
            </w:pPr>
          </w:p>
          <w:p w14:paraId="2E3FA23A" w14:textId="77777777" w:rsidR="00382889" w:rsidRPr="00382889" w:rsidRDefault="00382889" w:rsidP="00382889">
            <w:pPr>
              <w:spacing w:line="320" w:lineRule="exact"/>
              <w:jc w:val="center"/>
              <w:rPr>
                <w:rFonts w:cs="Times New Roman"/>
                <w:b/>
                <w:bCs/>
                <w:sz w:val="26"/>
                <w:szCs w:val="26"/>
                <w:lang w:val="vi-VN"/>
              </w:rPr>
            </w:pPr>
          </w:p>
          <w:p w14:paraId="5A3F5ACB" w14:textId="77777777" w:rsidR="00382889" w:rsidRPr="00382889" w:rsidRDefault="00382889" w:rsidP="00382889">
            <w:pPr>
              <w:spacing w:line="320" w:lineRule="exact"/>
              <w:jc w:val="center"/>
              <w:rPr>
                <w:rFonts w:cs="Times New Roman"/>
                <w:b/>
                <w:bCs/>
                <w:sz w:val="26"/>
                <w:szCs w:val="26"/>
                <w:lang w:val="vi-VN"/>
              </w:rPr>
            </w:pPr>
            <w:r w:rsidRPr="00382889">
              <w:rPr>
                <w:rFonts w:cs="Times New Roman"/>
                <w:b/>
                <w:bCs/>
                <w:sz w:val="26"/>
                <w:szCs w:val="26"/>
                <w:lang w:val="vi-VN"/>
              </w:rPr>
              <w:t>Kiều Thị Tâm</w:t>
            </w:r>
          </w:p>
          <w:p w14:paraId="4B8B01C6" w14:textId="77777777" w:rsidR="00382889" w:rsidRPr="00382889" w:rsidRDefault="00382889" w:rsidP="00382889">
            <w:pPr>
              <w:spacing w:line="320" w:lineRule="exact"/>
              <w:jc w:val="center"/>
              <w:rPr>
                <w:rFonts w:cs="Times New Roman"/>
                <w:b/>
                <w:bCs/>
                <w:sz w:val="26"/>
                <w:szCs w:val="26"/>
                <w:lang w:val="vi-VN"/>
              </w:rPr>
            </w:pPr>
          </w:p>
        </w:tc>
        <w:tc>
          <w:tcPr>
            <w:tcW w:w="3117" w:type="dxa"/>
          </w:tcPr>
          <w:p w14:paraId="2ECFF594" w14:textId="77777777" w:rsidR="00382889" w:rsidRPr="00382889" w:rsidRDefault="00382889" w:rsidP="00382889">
            <w:pPr>
              <w:spacing w:line="320" w:lineRule="exact"/>
              <w:jc w:val="center"/>
              <w:rPr>
                <w:rFonts w:cs="Times New Roman"/>
                <w:b/>
                <w:bCs/>
                <w:sz w:val="26"/>
                <w:szCs w:val="26"/>
                <w:lang w:val="vi-VN"/>
              </w:rPr>
            </w:pPr>
            <w:r w:rsidRPr="00382889">
              <w:rPr>
                <w:rFonts w:cs="Times New Roman"/>
                <w:b/>
                <w:bCs/>
                <w:sz w:val="26"/>
                <w:szCs w:val="26"/>
                <w:lang w:val="vi-VN"/>
              </w:rPr>
              <w:t>TỔ/NHÓM CM</w:t>
            </w:r>
          </w:p>
          <w:p w14:paraId="7B0CF0C6" w14:textId="77777777" w:rsidR="00382889" w:rsidRPr="00382889" w:rsidRDefault="00382889" w:rsidP="00382889">
            <w:pPr>
              <w:spacing w:line="320" w:lineRule="exact"/>
              <w:jc w:val="center"/>
              <w:rPr>
                <w:rFonts w:cs="Times New Roman"/>
                <w:b/>
                <w:bCs/>
                <w:sz w:val="26"/>
                <w:szCs w:val="26"/>
                <w:lang w:val="vi-VN"/>
              </w:rPr>
            </w:pPr>
          </w:p>
          <w:p w14:paraId="3A7DDD1B" w14:textId="77777777" w:rsidR="00382889" w:rsidRPr="00382889" w:rsidRDefault="00382889" w:rsidP="00382889">
            <w:pPr>
              <w:spacing w:line="320" w:lineRule="exact"/>
              <w:jc w:val="center"/>
              <w:rPr>
                <w:rFonts w:cs="Times New Roman"/>
                <w:b/>
                <w:bCs/>
                <w:sz w:val="26"/>
                <w:szCs w:val="26"/>
                <w:lang w:val="vi-VN"/>
              </w:rPr>
            </w:pPr>
          </w:p>
          <w:p w14:paraId="09983459" w14:textId="77777777" w:rsidR="00382889" w:rsidRPr="00382889" w:rsidRDefault="00382889" w:rsidP="00382889">
            <w:pPr>
              <w:spacing w:line="320" w:lineRule="exact"/>
              <w:jc w:val="center"/>
              <w:rPr>
                <w:rFonts w:cs="Times New Roman"/>
                <w:b/>
                <w:bCs/>
                <w:sz w:val="26"/>
                <w:szCs w:val="26"/>
                <w:lang w:val="vi-VN"/>
              </w:rPr>
            </w:pPr>
          </w:p>
          <w:p w14:paraId="2F1CDE26" w14:textId="77777777" w:rsidR="00382889" w:rsidRPr="00162C64" w:rsidRDefault="00382889" w:rsidP="00382889">
            <w:pPr>
              <w:spacing w:line="320" w:lineRule="exact"/>
              <w:jc w:val="center"/>
              <w:rPr>
                <w:rFonts w:cs="Times New Roman"/>
                <w:b/>
                <w:bCs/>
                <w:sz w:val="26"/>
                <w:szCs w:val="26"/>
                <w:lang w:val="vi-VN"/>
              </w:rPr>
            </w:pPr>
          </w:p>
          <w:p w14:paraId="78E2028F" w14:textId="77777777" w:rsidR="00162C64" w:rsidRPr="00162C64" w:rsidRDefault="00162C64" w:rsidP="00382889">
            <w:pPr>
              <w:spacing w:line="320" w:lineRule="exact"/>
              <w:jc w:val="center"/>
              <w:rPr>
                <w:rFonts w:cs="Times New Roman"/>
                <w:b/>
                <w:bCs/>
                <w:sz w:val="26"/>
                <w:szCs w:val="26"/>
                <w:lang w:val="vi-VN"/>
              </w:rPr>
            </w:pPr>
          </w:p>
          <w:p w14:paraId="01832AE8" w14:textId="77777777" w:rsidR="00382889" w:rsidRPr="00382889" w:rsidRDefault="00382889" w:rsidP="00382889">
            <w:pPr>
              <w:spacing w:line="320" w:lineRule="exact"/>
              <w:jc w:val="center"/>
              <w:rPr>
                <w:rFonts w:cs="Times New Roman"/>
                <w:b/>
                <w:bCs/>
                <w:sz w:val="26"/>
                <w:szCs w:val="26"/>
                <w:lang w:val="vi-VN"/>
              </w:rPr>
            </w:pPr>
            <w:r w:rsidRPr="00382889">
              <w:rPr>
                <w:rFonts w:cs="Times New Roman"/>
                <w:b/>
                <w:bCs/>
                <w:sz w:val="26"/>
                <w:szCs w:val="26"/>
                <w:lang w:val="vi-VN"/>
              </w:rPr>
              <w:t>Vũ Thị Thúy Hường</w:t>
            </w:r>
          </w:p>
        </w:tc>
        <w:tc>
          <w:tcPr>
            <w:tcW w:w="3117" w:type="dxa"/>
          </w:tcPr>
          <w:p w14:paraId="2011A441" w14:textId="77777777" w:rsidR="00382889" w:rsidRPr="00382889" w:rsidRDefault="00382889" w:rsidP="00382889">
            <w:pPr>
              <w:spacing w:line="320" w:lineRule="exact"/>
              <w:jc w:val="center"/>
              <w:rPr>
                <w:rFonts w:cs="Times New Roman"/>
                <w:b/>
                <w:bCs/>
                <w:sz w:val="26"/>
                <w:szCs w:val="26"/>
              </w:rPr>
            </w:pPr>
            <w:r w:rsidRPr="00382889">
              <w:rPr>
                <w:rFonts w:cs="Times New Roman"/>
                <w:b/>
                <w:bCs/>
                <w:sz w:val="26"/>
                <w:szCs w:val="26"/>
              </w:rPr>
              <w:t>NGƯỜI LẬP</w:t>
            </w:r>
          </w:p>
          <w:p w14:paraId="5FD71E44" w14:textId="77777777" w:rsidR="00382889" w:rsidRPr="00382889" w:rsidRDefault="00382889" w:rsidP="00382889">
            <w:pPr>
              <w:spacing w:line="320" w:lineRule="exact"/>
              <w:jc w:val="center"/>
              <w:rPr>
                <w:rFonts w:cs="Times New Roman"/>
                <w:b/>
                <w:bCs/>
                <w:sz w:val="26"/>
                <w:szCs w:val="26"/>
              </w:rPr>
            </w:pPr>
          </w:p>
          <w:p w14:paraId="5AB0F513" w14:textId="77777777" w:rsidR="00382889" w:rsidRPr="00382889" w:rsidRDefault="00382889" w:rsidP="00382889">
            <w:pPr>
              <w:spacing w:line="320" w:lineRule="exact"/>
              <w:jc w:val="center"/>
              <w:rPr>
                <w:rFonts w:cs="Times New Roman"/>
                <w:b/>
                <w:bCs/>
                <w:sz w:val="26"/>
                <w:szCs w:val="26"/>
              </w:rPr>
            </w:pPr>
          </w:p>
          <w:p w14:paraId="51B6BE4E" w14:textId="77777777" w:rsidR="00382889" w:rsidRDefault="00382889" w:rsidP="00382889">
            <w:pPr>
              <w:spacing w:line="320" w:lineRule="exact"/>
              <w:jc w:val="center"/>
              <w:rPr>
                <w:rFonts w:cs="Times New Roman"/>
                <w:b/>
                <w:bCs/>
                <w:sz w:val="26"/>
                <w:szCs w:val="26"/>
              </w:rPr>
            </w:pPr>
          </w:p>
          <w:p w14:paraId="5568F6D4" w14:textId="77777777" w:rsidR="00162C64" w:rsidRPr="00382889" w:rsidRDefault="00162C64" w:rsidP="00382889">
            <w:pPr>
              <w:spacing w:line="320" w:lineRule="exact"/>
              <w:jc w:val="center"/>
              <w:rPr>
                <w:rFonts w:cs="Times New Roman"/>
                <w:b/>
                <w:bCs/>
                <w:sz w:val="26"/>
                <w:szCs w:val="26"/>
              </w:rPr>
            </w:pPr>
          </w:p>
          <w:p w14:paraId="6AAF9F75" w14:textId="77777777" w:rsidR="00382889" w:rsidRPr="00382889" w:rsidRDefault="00382889" w:rsidP="00382889">
            <w:pPr>
              <w:spacing w:line="320" w:lineRule="exact"/>
              <w:jc w:val="center"/>
              <w:rPr>
                <w:rFonts w:cs="Times New Roman"/>
                <w:b/>
                <w:bCs/>
                <w:sz w:val="26"/>
                <w:szCs w:val="26"/>
              </w:rPr>
            </w:pPr>
          </w:p>
          <w:p w14:paraId="6E8545A2" w14:textId="77777777" w:rsidR="00382889" w:rsidRPr="00382889" w:rsidRDefault="00382889" w:rsidP="00382889">
            <w:pPr>
              <w:spacing w:line="320" w:lineRule="exact"/>
              <w:jc w:val="center"/>
              <w:rPr>
                <w:rFonts w:cs="Times New Roman"/>
                <w:b/>
                <w:bCs/>
                <w:sz w:val="26"/>
                <w:szCs w:val="26"/>
              </w:rPr>
            </w:pPr>
            <w:r w:rsidRPr="00382889">
              <w:rPr>
                <w:rFonts w:cs="Times New Roman"/>
                <w:b/>
                <w:bCs/>
                <w:sz w:val="26"/>
                <w:szCs w:val="26"/>
              </w:rPr>
              <w:t>Phan Đình Long</w:t>
            </w:r>
          </w:p>
        </w:tc>
      </w:tr>
    </w:tbl>
    <w:p w14:paraId="26251DEC" w14:textId="77777777" w:rsidR="00382889" w:rsidRPr="00382889" w:rsidRDefault="00382889" w:rsidP="00382889">
      <w:pPr>
        <w:spacing w:after="0" w:line="320" w:lineRule="exact"/>
        <w:outlineLvl w:val="2"/>
        <w:rPr>
          <w:rFonts w:ascii="Times New Roman" w:eastAsia="Times New Roman" w:hAnsi="Times New Roman" w:cs="Times New Roman"/>
          <w:b/>
          <w:bCs/>
          <w:sz w:val="26"/>
          <w:szCs w:val="26"/>
          <w:lang w:val="vi-VN"/>
        </w:rPr>
      </w:pPr>
    </w:p>
    <w:p w14:paraId="4A116D25" w14:textId="77777777" w:rsidR="0013298A" w:rsidRPr="00382889" w:rsidRDefault="0013298A" w:rsidP="00382889">
      <w:pPr>
        <w:spacing w:after="0" w:line="320" w:lineRule="exact"/>
        <w:outlineLvl w:val="2"/>
        <w:rPr>
          <w:rFonts w:ascii="Times New Roman" w:eastAsia="Times New Roman" w:hAnsi="Times New Roman" w:cs="Times New Roman"/>
          <w:b/>
          <w:bCs/>
          <w:sz w:val="26"/>
          <w:szCs w:val="26"/>
          <w:lang w:val="vi-VN"/>
        </w:rPr>
      </w:pPr>
    </w:p>
    <w:sectPr w:rsidR="0013298A" w:rsidRPr="00382889" w:rsidSect="00833A83">
      <w:footerReference w:type="default" r:id="rId7"/>
      <w:pgSz w:w="12240" w:h="15840"/>
      <w:pgMar w:top="360" w:right="758" w:bottom="56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D8550" w14:textId="77777777" w:rsidR="00A17514" w:rsidRDefault="00A17514" w:rsidP="008D1157">
      <w:pPr>
        <w:spacing w:after="0" w:line="240" w:lineRule="auto"/>
      </w:pPr>
      <w:r>
        <w:separator/>
      </w:r>
    </w:p>
  </w:endnote>
  <w:endnote w:type="continuationSeparator" w:id="0">
    <w:p w14:paraId="6B879A96" w14:textId="77777777" w:rsidR="00A17514" w:rsidRDefault="00A17514" w:rsidP="008D1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135468"/>
      <w:docPartObj>
        <w:docPartGallery w:val="Page Numbers (Bottom of Page)"/>
        <w:docPartUnique/>
      </w:docPartObj>
    </w:sdtPr>
    <w:sdtEndPr>
      <w:rPr>
        <w:noProof/>
      </w:rPr>
    </w:sdtEndPr>
    <w:sdtContent>
      <w:p w14:paraId="229354E7" w14:textId="485B0FBA" w:rsidR="008D1157" w:rsidRDefault="008D11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C49957" w14:textId="77777777" w:rsidR="008D1157" w:rsidRDefault="008D1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FD3E3" w14:textId="77777777" w:rsidR="00A17514" w:rsidRDefault="00A17514" w:rsidP="008D1157">
      <w:pPr>
        <w:spacing w:after="0" w:line="240" w:lineRule="auto"/>
      </w:pPr>
      <w:r>
        <w:separator/>
      </w:r>
    </w:p>
  </w:footnote>
  <w:footnote w:type="continuationSeparator" w:id="0">
    <w:p w14:paraId="455B5386" w14:textId="77777777" w:rsidR="00A17514" w:rsidRDefault="00A17514" w:rsidP="008D11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A65B4"/>
    <w:multiLevelType w:val="hybridMultilevel"/>
    <w:tmpl w:val="D94E0B96"/>
    <w:lvl w:ilvl="0" w:tplc="FEB615BA">
      <w:start w:val="1"/>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15:restartNumberingAfterBreak="0">
    <w:nsid w:val="3D3906E6"/>
    <w:multiLevelType w:val="hybridMultilevel"/>
    <w:tmpl w:val="579675E0"/>
    <w:lvl w:ilvl="0" w:tplc="556C84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7A7324"/>
    <w:multiLevelType w:val="multilevel"/>
    <w:tmpl w:val="F186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65507D"/>
    <w:multiLevelType w:val="multilevel"/>
    <w:tmpl w:val="1660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AE60E8"/>
    <w:multiLevelType w:val="multilevel"/>
    <w:tmpl w:val="BB96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F0347B"/>
    <w:multiLevelType w:val="multilevel"/>
    <w:tmpl w:val="1FA8D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6258623">
    <w:abstractNumId w:val="4"/>
  </w:num>
  <w:num w:numId="2" w16cid:durableId="336009013">
    <w:abstractNumId w:val="3"/>
  </w:num>
  <w:num w:numId="3" w16cid:durableId="232082429">
    <w:abstractNumId w:val="5"/>
  </w:num>
  <w:num w:numId="4" w16cid:durableId="919603567">
    <w:abstractNumId w:val="2"/>
  </w:num>
  <w:num w:numId="5" w16cid:durableId="1173449153">
    <w:abstractNumId w:val="1"/>
  </w:num>
  <w:num w:numId="6" w16cid:durableId="1428497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98A"/>
    <w:rsid w:val="0013298A"/>
    <w:rsid w:val="00162C64"/>
    <w:rsid w:val="0017672F"/>
    <w:rsid w:val="001F4946"/>
    <w:rsid w:val="001F6A5A"/>
    <w:rsid w:val="00382889"/>
    <w:rsid w:val="003A5A12"/>
    <w:rsid w:val="00477610"/>
    <w:rsid w:val="005227EE"/>
    <w:rsid w:val="00540306"/>
    <w:rsid w:val="00553171"/>
    <w:rsid w:val="005726D8"/>
    <w:rsid w:val="00580E8E"/>
    <w:rsid w:val="005A52A7"/>
    <w:rsid w:val="00602461"/>
    <w:rsid w:val="00833A83"/>
    <w:rsid w:val="0088090B"/>
    <w:rsid w:val="008D1157"/>
    <w:rsid w:val="009735F2"/>
    <w:rsid w:val="009D2F5A"/>
    <w:rsid w:val="00A17514"/>
    <w:rsid w:val="00A55B98"/>
    <w:rsid w:val="00AB4A44"/>
    <w:rsid w:val="00AB7DF6"/>
    <w:rsid w:val="00CD2A24"/>
    <w:rsid w:val="00CE3A26"/>
    <w:rsid w:val="00D737C2"/>
    <w:rsid w:val="00DD3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A526D"/>
  <w15:chartTrackingRefBased/>
  <w15:docId w15:val="{8C6C43BA-6BCA-41E6-A05F-56A0A1E70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298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298A"/>
    <w:pPr>
      <w:ind w:left="720"/>
      <w:contextualSpacing/>
    </w:pPr>
  </w:style>
  <w:style w:type="character" w:styleId="Strong">
    <w:name w:val="Strong"/>
    <w:basedOn w:val="DefaultParagraphFont"/>
    <w:uiPriority w:val="22"/>
    <w:qFormat/>
    <w:rsid w:val="0013298A"/>
    <w:rPr>
      <w:b/>
      <w:b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5531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55317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D1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157"/>
  </w:style>
  <w:style w:type="paragraph" w:styleId="Footer">
    <w:name w:val="footer"/>
    <w:basedOn w:val="Normal"/>
    <w:link w:val="FooterChar"/>
    <w:uiPriority w:val="99"/>
    <w:unhideWhenUsed/>
    <w:rsid w:val="008D1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77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Lương Thị Hương Giang</dc:creator>
  <cp:keywords/>
  <dc:description/>
  <cp:lastModifiedBy>NC</cp:lastModifiedBy>
  <cp:revision>13</cp:revision>
  <dcterms:created xsi:type="dcterms:W3CDTF">2025-11-30T13:48:00Z</dcterms:created>
  <dcterms:modified xsi:type="dcterms:W3CDTF">2025-12-03T12:07:00Z</dcterms:modified>
</cp:coreProperties>
</file>