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0"/>
        <w:gridCol w:w="5436"/>
      </w:tblGrid>
      <w:tr w:rsidR="002C69EB" w:rsidRPr="00D347A6" w14:paraId="5DFCC14A" w14:textId="77777777" w:rsidTr="00A326FB">
        <w:trPr>
          <w:trHeight w:val="440"/>
        </w:trPr>
        <w:tc>
          <w:tcPr>
            <w:tcW w:w="4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FCB4A" w14:textId="4ECF3591" w:rsidR="002C69EB" w:rsidRPr="00841087" w:rsidRDefault="002C69EB" w:rsidP="001F64AE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bookmarkStart w:id="0" w:name="_Hlk211350214"/>
            <w:bookmarkEnd w:id="0"/>
            <w:r w:rsidRPr="00841087">
              <w:rPr>
                <w:sz w:val="26"/>
                <w:szCs w:val="26"/>
              </w:rPr>
              <w:t xml:space="preserve">UBND </w:t>
            </w:r>
            <w:r w:rsidR="00224630" w:rsidRPr="00841087">
              <w:rPr>
                <w:sz w:val="26"/>
                <w:szCs w:val="26"/>
              </w:rPr>
              <w:t>PHƯỜNG VIỆT HƯNG</w:t>
            </w:r>
            <w:r w:rsidRPr="00841087">
              <w:rPr>
                <w:sz w:val="26"/>
                <w:szCs w:val="26"/>
              </w:rPr>
              <w:t xml:space="preserve"> </w:t>
            </w:r>
          </w:p>
          <w:p w14:paraId="17069799" w14:textId="618CB7A4" w:rsidR="002C69EB" w:rsidRPr="00D347A6" w:rsidRDefault="002C69EB" w:rsidP="001F64AE">
            <w:pPr>
              <w:pStyle w:val="TableParagraph"/>
              <w:kinsoku w:val="0"/>
              <w:overflowPunct w:val="0"/>
              <w:spacing w:line="276" w:lineRule="auto"/>
              <w:ind w:left="182" w:right="469"/>
              <w:jc w:val="center"/>
              <w:rPr>
                <w:b/>
                <w:bCs/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 </w:t>
            </w:r>
            <w:r w:rsidRPr="00D347A6">
              <w:rPr>
                <w:b/>
                <w:sz w:val="26"/>
                <w:szCs w:val="26"/>
              </w:rPr>
              <w:t>TRƯỜNG THCS VIỆT HƯNG</w:t>
            </w:r>
          </w:p>
        </w:tc>
        <w:tc>
          <w:tcPr>
            <w:tcW w:w="5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28785" w14:textId="77777777" w:rsidR="002C69EB" w:rsidRPr="00D347A6" w:rsidRDefault="002C69EB" w:rsidP="001F64AE">
            <w:pPr>
              <w:spacing w:line="276" w:lineRule="auto"/>
              <w:ind w:left="-142"/>
              <w:jc w:val="center"/>
              <w:rPr>
                <w:b/>
                <w:sz w:val="26"/>
                <w:szCs w:val="26"/>
              </w:rPr>
            </w:pPr>
            <w:r w:rsidRPr="00D347A6">
              <w:rPr>
                <w:b/>
                <w:sz w:val="26"/>
                <w:szCs w:val="26"/>
              </w:rPr>
              <w:t>ĐỀ CƯƠNG ÔN TẬP GIỮA</w:t>
            </w:r>
            <w:r w:rsidR="00F93696" w:rsidRPr="00D347A6">
              <w:rPr>
                <w:b/>
                <w:sz w:val="26"/>
                <w:szCs w:val="26"/>
              </w:rPr>
              <w:t xml:space="preserve"> </w:t>
            </w:r>
            <w:r w:rsidRPr="00D347A6">
              <w:rPr>
                <w:b/>
                <w:sz w:val="26"/>
                <w:szCs w:val="26"/>
              </w:rPr>
              <w:t>K</w:t>
            </w:r>
            <w:r w:rsidR="00F93696" w:rsidRPr="00D347A6">
              <w:rPr>
                <w:b/>
                <w:sz w:val="26"/>
                <w:szCs w:val="26"/>
              </w:rPr>
              <w:t>Ì</w:t>
            </w:r>
            <w:r w:rsidRPr="00D347A6">
              <w:rPr>
                <w:b/>
                <w:sz w:val="26"/>
                <w:szCs w:val="26"/>
              </w:rPr>
              <w:t xml:space="preserve"> I </w:t>
            </w:r>
          </w:p>
          <w:p w14:paraId="5D45E955" w14:textId="77777777" w:rsidR="002C69EB" w:rsidRPr="00D347A6" w:rsidRDefault="002C69EB" w:rsidP="001F64AE">
            <w:pPr>
              <w:spacing w:line="276" w:lineRule="auto"/>
              <w:ind w:left="-142"/>
              <w:jc w:val="center"/>
              <w:rPr>
                <w:b/>
                <w:sz w:val="26"/>
                <w:szCs w:val="26"/>
              </w:rPr>
            </w:pPr>
            <w:r w:rsidRPr="00D347A6">
              <w:rPr>
                <w:b/>
                <w:sz w:val="26"/>
                <w:szCs w:val="26"/>
              </w:rPr>
              <w:t>NĂM HỌC: 202</w:t>
            </w:r>
            <w:r w:rsidR="00E374F3" w:rsidRPr="00D347A6">
              <w:rPr>
                <w:b/>
                <w:sz w:val="26"/>
                <w:szCs w:val="26"/>
              </w:rPr>
              <w:t>5</w:t>
            </w:r>
            <w:r w:rsidRPr="00D347A6">
              <w:rPr>
                <w:b/>
                <w:sz w:val="26"/>
                <w:szCs w:val="26"/>
              </w:rPr>
              <w:t xml:space="preserve"> - 202</w:t>
            </w:r>
            <w:r w:rsidR="00E374F3" w:rsidRPr="00D347A6">
              <w:rPr>
                <w:b/>
                <w:sz w:val="26"/>
                <w:szCs w:val="26"/>
              </w:rPr>
              <w:t>6</w:t>
            </w:r>
          </w:p>
          <w:p w14:paraId="72D12EC9" w14:textId="15114CE7" w:rsidR="002C69EB" w:rsidRPr="00D347A6" w:rsidRDefault="002C69EB" w:rsidP="000637EB">
            <w:pPr>
              <w:spacing w:line="276" w:lineRule="auto"/>
              <w:ind w:left="-142"/>
              <w:jc w:val="center"/>
              <w:rPr>
                <w:b/>
                <w:bCs/>
                <w:sz w:val="26"/>
                <w:szCs w:val="26"/>
              </w:rPr>
            </w:pPr>
            <w:r w:rsidRPr="00D347A6">
              <w:rPr>
                <w:b/>
                <w:bCs/>
                <w:sz w:val="26"/>
                <w:szCs w:val="26"/>
              </w:rPr>
              <w:t>MÔN TOÁN 6</w:t>
            </w:r>
          </w:p>
        </w:tc>
      </w:tr>
    </w:tbl>
    <w:p w14:paraId="44901FDB" w14:textId="42F69966" w:rsidR="00B94DE4" w:rsidRPr="00D347A6" w:rsidRDefault="00B94DE4" w:rsidP="001F64AE">
      <w:pPr>
        <w:pStyle w:val="Heading1"/>
        <w:kinsoku w:val="0"/>
        <w:overflowPunct w:val="0"/>
        <w:spacing w:line="276" w:lineRule="auto"/>
        <w:ind w:left="0"/>
        <w:jc w:val="both"/>
      </w:pPr>
      <w:r w:rsidRPr="00D347A6">
        <w:t>A</w:t>
      </w:r>
      <w:r w:rsidR="000D0A6D">
        <w:t>.</w:t>
      </w:r>
      <w:r w:rsidRPr="00D347A6">
        <w:t xml:space="preserve"> </w:t>
      </w:r>
      <w:r w:rsidR="00462212" w:rsidRPr="00D347A6">
        <w:t>NỘI DUNG</w:t>
      </w:r>
      <w:r w:rsidR="000D0A6D">
        <w:t xml:space="preserve"> ÔN TẬP.</w:t>
      </w:r>
    </w:p>
    <w:p w14:paraId="6822E494" w14:textId="77777777" w:rsidR="00B94DE4" w:rsidRPr="00D347A6" w:rsidRDefault="00B94DE4" w:rsidP="001F64AE">
      <w:pPr>
        <w:pStyle w:val="BodyText"/>
        <w:kinsoku w:val="0"/>
        <w:overflowPunct w:val="0"/>
        <w:spacing w:line="276" w:lineRule="auto"/>
        <w:jc w:val="both"/>
        <w:rPr>
          <w:b/>
          <w:bCs/>
        </w:rPr>
      </w:pPr>
      <w:r w:rsidRPr="00D347A6">
        <w:rPr>
          <w:b/>
          <w:bCs/>
        </w:rPr>
        <w:t>I/</w:t>
      </w:r>
      <w:r w:rsidR="00375D93" w:rsidRPr="00D347A6">
        <w:rPr>
          <w:b/>
          <w:bCs/>
        </w:rPr>
        <w:t xml:space="preserve"> </w:t>
      </w:r>
      <w:r w:rsidRPr="00D347A6">
        <w:rPr>
          <w:b/>
          <w:bCs/>
        </w:rPr>
        <w:t>Số học:</w:t>
      </w:r>
    </w:p>
    <w:p w14:paraId="1DA801AC" w14:textId="77777777" w:rsidR="00B94DE4" w:rsidRPr="00D347A6" w:rsidRDefault="00B94DE4" w:rsidP="001F64AE">
      <w:pPr>
        <w:pStyle w:val="ListParagraph"/>
        <w:numPr>
          <w:ilvl w:val="0"/>
          <w:numId w:val="9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Tập</w:t>
      </w:r>
      <w:r w:rsidRPr="00D347A6">
        <w:rPr>
          <w:spacing w:val="-2"/>
          <w:sz w:val="26"/>
          <w:szCs w:val="26"/>
        </w:rPr>
        <w:t xml:space="preserve"> </w:t>
      </w:r>
      <w:r w:rsidRPr="00D347A6">
        <w:rPr>
          <w:sz w:val="26"/>
          <w:szCs w:val="26"/>
        </w:rPr>
        <w:t>hợp</w:t>
      </w:r>
    </w:p>
    <w:p w14:paraId="5154D948" w14:textId="77777777" w:rsidR="00B94DE4" w:rsidRPr="00D347A6" w:rsidRDefault="00B94DE4" w:rsidP="001F64AE">
      <w:pPr>
        <w:pStyle w:val="ListParagraph"/>
        <w:numPr>
          <w:ilvl w:val="0"/>
          <w:numId w:val="9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Tập hợp các số tự</w:t>
      </w:r>
      <w:r w:rsidRPr="00D347A6">
        <w:rPr>
          <w:spacing w:val="-2"/>
          <w:sz w:val="26"/>
          <w:szCs w:val="26"/>
        </w:rPr>
        <w:t xml:space="preserve"> </w:t>
      </w:r>
      <w:r w:rsidRPr="00D347A6">
        <w:rPr>
          <w:sz w:val="26"/>
          <w:szCs w:val="26"/>
        </w:rPr>
        <w:t>nhiên</w:t>
      </w:r>
    </w:p>
    <w:p w14:paraId="3F208908" w14:textId="77777777" w:rsidR="00B94DE4" w:rsidRPr="00D347A6" w:rsidRDefault="00B94DE4" w:rsidP="001F64AE">
      <w:pPr>
        <w:pStyle w:val="ListParagraph"/>
        <w:numPr>
          <w:ilvl w:val="0"/>
          <w:numId w:val="9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Phép cộng, trừ, nhân, chia các số tự</w:t>
      </w:r>
      <w:r w:rsidRPr="00D347A6">
        <w:rPr>
          <w:spacing w:val="-3"/>
          <w:sz w:val="26"/>
          <w:szCs w:val="26"/>
        </w:rPr>
        <w:t xml:space="preserve"> </w:t>
      </w:r>
      <w:r w:rsidRPr="00D347A6">
        <w:rPr>
          <w:sz w:val="26"/>
          <w:szCs w:val="26"/>
        </w:rPr>
        <w:t>nhiên</w:t>
      </w:r>
    </w:p>
    <w:p w14:paraId="5E35C4A2" w14:textId="77777777" w:rsidR="00B94DE4" w:rsidRPr="00D347A6" w:rsidRDefault="00B94DE4" w:rsidP="001F64AE">
      <w:pPr>
        <w:pStyle w:val="ListParagraph"/>
        <w:numPr>
          <w:ilvl w:val="0"/>
          <w:numId w:val="9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Lũy thừa với số mũ tự</w:t>
      </w:r>
      <w:r w:rsidRPr="00D347A6">
        <w:rPr>
          <w:spacing w:val="-5"/>
          <w:sz w:val="26"/>
          <w:szCs w:val="26"/>
        </w:rPr>
        <w:t xml:space="preserve"> </w:t>
      </w:r>
      <w:r w:rsidRPr="00D347A6">
        <w:rPr>
          <w:sz w:val="26"/>
          <w:szCs w:val="26"/>
        </w:rPr>
        <w:t>nhiên</w:t>
      </w:r>
    </w:p>
    <w:p w14:paraId="4FC554B1" w14:textId="77777777" w:rsidR="00B94DE4" w:rsidRPr="00D347A6" w:rsidRDefault="00B94DE4" w:rsidP="001F64AE">
      <w:pPr>
        <w:pStyle w:val="ListParagraph"/>
        <w:numPr>
          <w:ilvl w:val="0"/>
          <w:numId w:val="9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Thứ tự thực hiện các phép tính.</w:t>
      </w:r>
    </w:p>
    <w:p w14:paraId="604EDBF9" w14:textId="77777777" w:rsidR="00B94DE4" w:rsidRPr="00D347A6" w:rsidRDefault="00B94DE4" w:rsidP="001F64AE">
      <w:pPr>
        <w:pStyle w:val="ListParagraph"/>
        <w:numPr>
          <w:ilvl w:val="0"/>
          <w:numId w:val="9"/>
        </w:numPr>
        <w:tabs>
          <w:tab w:val="left" w:pos="389"/>
        </w:tabs>
        <w:kinsoku w:val="0"/>
        <w:overflowPunct w:val="0"/>
        <w:spacing w:before="0" w:line="276" w:lineRule="auto"/>
        <w:ind w:left="0" w:right="118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Quan hệ chia hết. Tính chia hết. Dấu hiệu chia hết cho 2; 3; 5; 9. Số nguyên tố; phân tích một số ra thừa số nguyên</w:t>
      </w:r>
      <w:r w:rsidRPr="00D347A6">
        <w:rPr>
          <w:spacing w:val="-3"/>
          <w:sz w:val="26"/>
          <w:szCs w:val="26"/>
        </w:rPr>
        <w:t xml:space="preserve"> </w:t>
      </w:r>
      <w:r w:rsidRPr="00D347A6">
        <w:rPr>
          <w:sz w:val="26"/>
          <w:szCs w:val="26"/>
        </w:rPr>
        <w:t>tố.</w:t>
      </w:r>
    </w:p>
    <w:p w14:paraId="4C59B8D9" w14:textId="77777777" w:rsidR="00B94DE4" w:rsidRPr="00D347A6" w:rsidRDefault="00B94DE4" w:rsidP="001F64AE">
      <w:pPr>
        <w:pStyle w:val="Heading1"/>
        <w:kinsoku w:val="0"/>
        <w:overflowPunct w:val="0"/>
        <w:spacing w:line="276" w:lineRule="auto"/>
        <w:ind w:left="0"/>
        <w:jc w:val="both"/>
      </w:pPr>
      <w:r w:rsidRPr="00D347A6">
        <w:t>II/</w:t>
      </w:r>
      <w:r w:rsidR="00375D93" w:rsidRPr="00D347A6">
        <w:t xml:space="preserve"> </w:t>
      </w:r>
      <w:r w:rsidRPr="00D347A6">
        <w:t>Hình học:</w:t>
      </w:r>
    </w:p>
    <w:p w14:paraId="29152B0F" w14:textId="77777777" w:rsidR="00B94DE4" w:rsidRPr="00D347A6" w:rsidRDefault="00B94DE4" w:rsidP="001F64AE">
      <w:pPr>
        <w:pStyle w:val="ListParagraph"/>
        <w:numPr>
          <w:ilvl w:val="0"/>
          <w:numId w:val="8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Hình</w:t>
      </w:r>
      <w:r w:rsidRPr="00D347A6">
        <w:rPr>
          <w:spacing w:val="-2"/>
          <w:sz w:val="26"/>
          <w:szCs w:val="26"/>
        </w:rPr>
        <w:t xml:space="preserve"> </w:t>
      </w:r>
      <w:r w:rsidRPr="00D347A6">
        <w:rPr>
          <w:sz w:val="26"/>
          <w:szCs w:val="26"/>
        </w:rPr>
        <w:t>vuông</w:t>
      </w:r>
    </w:p>
    <w:p w14:paraId="2C21AA34" w14:textId="77777777" w:rsidR="00B94DE4" w:rsidRPr="00D347A6" w:rsidRDefault="00B94DE4" w:rsidP="001F64AE">
      <w:pPr>
        <w:pStyle w:val="ListParagraph"/>
        <w:numPr>
          <w:ilvl w:val="0"/>
          <w:numId w:val="8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Hình lục giác</w:t>
      </w:r>
      <w:r w:rsidRPr="00D347A6">
        <w:rPr>
          <w:spacing w:val="-1"/>
          <w:sz w:val="26"/>
          <w:szCs w:val="26"/>
        </w:rPr>
        <w:t xml:space="preserve"> </w:t>
      </w:r>
      <w:r w:rsidRPr="00D347A6">
        <w:rPr>
          <w:sz w:val="26"/>
          <w:szCs w:val="26"/>
        </w:rPr>
        <w:t>đều</w:t>
      </w:r>
    </w:p>
    <w:p w14:paraId="228B58DF" w14:textId="77777777" w:rsidR="00B94DE4" w:rsidRPr="00D347A6" w:rsidRDefault="00B94DE4" w:rsidP="001F64AE">
      <w:pPr>
        <w:pStyle w:val="ListParagraph"/>
        <w:numPr>
          <w:ilvl w:val="0"/>
          <w:numId w:val="8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Hình chữ</w:t>
      </w:r>
      <w:r w:rsidRPr="00D347A6">
        <w:rPr>
          <w:spacing w:val="-2"/>
          <w:sz w:val="26"/>
          <w:szCs w:val="26"/>
        </w:rPr>
        <w:t xml:space="preserve"> </w:t>
      </w:r>
      <w:r w:rsidRPr="00D347A6">
        <w:rPr>
          <w:sz w:val="26"/>
          <w:szCs w:val="26"/>
        </w:rPr>
        <w:t>nhật</w:t>
      </w:r>
    </w:p>
    <w:p w14:paraId="56DD1D88" w14:textId="77777777" w:rsidR="00B94DE4" w:rsidRPr="00D347A6" w:rsidRDefault="00B94DE4" w:rsidP="001F64AE">
      <w:pPr>
        <w:pStyle w:val="ListParagraph"/>
        <w:numPr>
          <w:ilvl w:val="0"/>
          <w:numId w:val="8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Hình</w:t>
      </w:r>
      <w:r w:rsidRPr="00D347A6">
        <w:rPr>
          <w:spacing w:val="-1"/>
          <w:sz w:val="26"/>
          <w:szCs w:val="26"/>
        </w:rPr>
        <w:t xml:space="preserve"> </w:t>
      </w:r>
      <w:r w:rsidRPr="00D347A6">
        <w:rPr>
          <w:sz w:val="26"/>
          <w:szCs w:val="26"/>
        </w:rPr>
        <w:t>thoi</w:t>
      </w:r>
    </w:p>
    <w:p w14:paraId="7BC2BEEC" w14:textId="77777777" w:rsidR="00B94DE4" w:rsidRPr="00D347A6" w:rsidRDefault="00B94DE4" w:rsidP="001F64AE">
      <w:pPr>
        <w:pStyle w:val="ListParagraph"/>
        <w:numPr>
          <w:ilvl w:val="0"/>
          <w:numId w:val="8"/>
        </w:numPr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Hình bình</w:t>
      </w:r>
      <w:r w:rsidRPr="00D347A6">
        <w:rPr>
          <w:spacing w:val="-3"/>
          <w:sz w:val="26"/>
          <w:szCs w:val="26"/>
        </w:rPr>
        <w:t xml:space="preserve"> </w:t>
      </w:r>
      <w:r w:rsidRPr="00D347A6">
        <w:rPr>
          <w:sz w:val="26"/>
          <w:szCs w:val="26"/>
        </w:rPr>
        <w:t>hành</w:t>
      </w:r>
    </w:p>
    <w:p w14:paraId="79235FBD" w14:textId="4F71D2CF" w:rsidR="00375D93" w:rsidRPr="00D347A6" w:rsidRDefault="00B94DE4" w:rsidP="001F64AE">
      <w:pPr>
        <w:pStyle w:val="Heading1"/>
        <w:kinsoku w:val="0"/>
        <w:overflowPunct w:val="0"/>
        <w:spacing w:line="276" w:lineRule="auto"/>
        <w:ind w:left="0"/>
        <w:jc w:val="both"/>
      </w:pPr>
      <w:r w:rsidRPr="00D347A6">
        <w:t xml:space="preserve">B. </w:t>
      </w:r>
      <w:r w:rsidR="00375D93" w:rsidRPr="00D347A6">
        <w:t>CÁC DẠNG BÀI TẬP</w:t>
      </w:r>
      <w:r w:rsidR="000D0A6D">
        <w:t>.</w:t>
      </w:r>
    </w:p>
    <w:p w14:paraId="5D1CC72D" w14:textId="77777777" w:rsidR="00C22DF3" w:rsidRPr="00D347A6" w:rsidRDefault="00155827" w:rsidP="001F64AE">
      <w:pPr>
        <w:pStyle w:val="ListParagraph"/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Dạng </w:t>
      </w:r>
      <w:r w:rsidR="0082629C" w:rsidRPr="00D347A6">
        <w:rPr>
          <w:sz w:val="26"/>
          <w:szCs w:val="26"/>
        </w:rPr>
        <w:t>I</w:t>
      </w:r>
      <w:r w:rsidR="00BD2CB2" w:rsidRPr="00D347A6">
        <w:rPr>
          <w:sz w:val="26"/>
          <w:szCs w:val="26"/>
        </w:rPr>
        <w:t xml:space="preserve">: </w:t>
      </w:r>
      <w:r w:rsidRPr="00D347A6">
        <w:rPr>
          <w:sz w:val="26"/>
          <w:szCs w:val="26"/>
        </w:rPr>
        <w:t>Trắc nghiệm</w:t>
      </w:r>
    </w:p>
    <w:p w14:paraId="3411EA61" w14:textId="77777777" w:rsidR="009E6E75" w:rsidRPr="00D347A6" w:rsidRDefault="009E6E75" w:rsidP="001F64AE">
      <w:pPr>
        <w:pStyle w:val="ListParagraph"/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Dạng II: Thực hiện phép tính (tính nhanh nếu có thể) </w:t>
      </w:r>
    </w:p>
    <w:p w14:paraId="2E596DB2" w14:textId="17B84F58" w:rsidR="009E6E75" w:rsidRPr="00D347A6" w:rsidRDefault="009E6E75" w:rsidP="001F64AE">
      <w:pPr>
        <w:pStyle w:val="ListParagraph"/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Dạng III: Tìm </w:t>
      </w:r>
      <w:r w:rsidR="00787B10" w:rsidRPr="00787B10">
        <w:rPr>
          <w:i/>
          <w:iCs/>
          <w:sz w:val="26"/>
          <w:szCs w:val="26"/>
        </w:rPr>
        <w:t>x</w:t>
      </w:r>
      <w:r w:rsidRPr="00D347A6">
        <w:rPr>
          <w:sz w:val="26"/>
          <w:szCs w:val="26"/>
        </w:rPr>
        <w:t xml:space="preserve"> </w:t>
      </w:r>
    </w:p>
    <w:p w14:paraId="37D21311" w14:textId="77777777" w:rsidR="009E6E75" w:rsidRPr="00D347A6" w:rsidRDefault="009E6E75" w:rsidP="001F64AE">
      <w:pPr>
        <w:pStyle w:val="ListParagraph"/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Dạng IV: Bài toán có lời văn</w:t>
      </w:r>
    </w:p>
    <w:p w14:paraId="11323F02" w14:textId="77777777" w:rsidR="009E6E75" w:rsidRPr="00D347A6" w:rsidRDefault="009E6E75" w:rsidP="001F64AE">
      <w:pPr>
        <w:pStyle w:val="ListParagraph"/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Dạng V</w:t>
      </w:r>
      <w:r w:rsidR="00BD2CB2" w:rsidRPr="00D347A6">
        <w:rPr>
          <w:sz w:val="26"/>
          <w:szCs w:val="26"/>
        </w:rPr>
        <w:t xml:space="preserve">: </w:t>
      </w:r>
      <w:r w:rsidRPr="00D347A6">
        <w:rPr>
          <w:sz w:val="26"/>
          <w:szCs w:val="26"/>
        </w:rPr>
        <w:t>Tính chu vi, diện tích hình chữ nhật, hình thoi, hình bình hành</w:t>
      </w:r>
    </w:p>
    <w:p w14:paraId="4FA7DC4F" w14:textId="77777777" w:rsidR="009E6E75" w:rsidRPr="00D347A6" w:rsidRDefault="009E6E75" w:rsidP="001F64AE">
      <w:pPr>
        <w:pStyle w:val="ListParagraph"/>
        <w:tabs>
          <w:tab w:val="left" w:pos="38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Dạng VI: Toán nâng cao</w:t>
      </w:r>
    </w:p>
    <w:p w14:paraId="75BB9F75" w14:textId="77777777" w:rsidR="00B94DE4" w:rsidRPr="00D347A6" w:rsidRDefault="00B94DE4" w:rsidP="001F64AE">
      <w:pPr>
        <w:pStyle w:val="Heading1"/>
        <w:kinsoku w:val="0"/>
        <w:overflowPunct w:val="0"/>
        <w:spacing w:line="276" w:lineRule="auto"/>
        <w:ind w:left="0"/>
        <w:jc w:val="both"/>
      </w:pPr>
      <w:r w:rsidRPr="00D347A6">
        <w:t>C</w:t>
      </w:r>
      <w:r w:rsidR="00F57CFA" w:rsidRPr="00D347A6">
        <w:t>.</w:t>
      </w:r>
      <w:r w:rsidRPr="00D347A6">
        <w:t xml:space="preserve"> </w:t>
      </w:r>
      <w:r w:rsidR="00F57CFA" w:rsidRPr="00D347A6">
        <w:t>BÀI TẬP</w:t>
      </w:r>
    </w:p>
    <w:p w14:paraId="39E146C3" w14:textId="246BAEBE" w:rsidR="00CE4486" w:rsidRPr="00D347A6" w:rsidRDefault="00F57CFA" w:rsidP="001F64AE">
      <w:pPr>
        <w:pStyle w:val="ListParagraph"/>
        <w:tabs>
          <w:tab w:val="left" w:pos="380"/>
        </w:tabs>
        <w:kinsoku w:val="0"/>
        <w:overflowPunct w:val="0"/>
        <w:spacing w:before="0" w:line="276" w:lineRule="auto"/>
        <w:ind w:left="0" w:firstLine="0"/>
        <w:jc w:val="center"/>
        <w:rPr>
          <w:b/>
          <w:bCs/>
          <w:sz w:val="26"/>
          <w:szCs w:val="26"/>
        </w:rPr>
      </w:pPr>
      <w:r w:rsidRPr="00D347A6">
        <w:rPr>
          <w:b/>
          <w:bCs/>
          <w:sz w:val="26"/>
          <w:szCs w:val="26"/>
        </w:rPr>
        <w:t>Dạng I. Trắc nghiệm</w:t>
      </w:r>
    </w:p>
    <w:p w14:paraId="1264790A" w14:textId="77777777" w:rsidR="00930FF4" w:rsidRPr="00D347A6" w:rsidRDefault="00930FF4" w:rsidP="001F64AE">
      <w:pPr>
        <w:tabs>
          <w:tab w:val="left" w:pos="0"/>
        </w:tabs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D347A6">
        <w:rPr>
          <w:rFonts w:eastAsia="Times New Roman"/>
          <w:b/>
          <w:bCs/>
          <w:sz w:val="26"/>
          <w:szCs w:val="26"/>
        </w:rPr>
        <w:t>Câu 1</w:t>
      </w:r>
      <w:r w:rsidRPr="00D347A6">
        <w:rPr>
          <w:rFonts w:eastAsia="Times New Roman"/>
          <w:b/>
          <w:bCs/>
          <w:sz w:val="26"/>
          <w:szCs w:val="26"/>
          <w:lang w:val="vi-VN"/>
        </w:rPr>
        <w:t>.</w:t>
      </w:r>
      <w:r w:rsidRPr="00D347A6">
        <w:rPr>
          <w:rFonts w:eastAsia="Times New Roman"/>
          <w:b/>
          <w:bCs/>
          <w:sz w:val="26"/>
          <w:szCs w:val="26"/>
        </w:rPr>
        <w:t xml:space="preserve"> </w:t>
      </w:r>
      <w:r w:rsidRPr="00D347A6">
        <w:rPr>
          <w:rFonts w:eastAsia="Times New Roman"/>
          <w:bCs/>
          <w:sz w:val="26"/>
          <w:szCs w:val="26"/>
        </w:rPr>
        <w:t xml:space="preserve">Cho tập hợp A = </w:t>
      </w:r>
      <w:r w:rsidRPr="00D347A6">
        <w:rPr>
          <w:position w:val="-14"/>
          <w:sz w:val="26"/>
          <w:szCs w:val="26"/>
          <w:lang w:val="vi-VN"/>
        </w:rPr>
        <w:object w:dxaOrig="2360" w:dyaOrig="400" w14:anchorId="3756D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20.25pt" o:ole="">
            <v:imagedata r:id="rId7" o:title=""/>
          </v:shape>
          <o:OLEObject Type="Embed" ProgID="Msxml2.SAXXMLReader.6.0" ShapeID="_x0000_i1025" DrawAspect="Content" ObjectID="_1822102079" r:id="rId8"/>
        </w:object>
      </w:r>
      <w:r w:rsidRPr="00D347A6">
        <w:rPr>
          <w:bCs/>
          <w:sz w:val="26"/>
          <w:szCs w:val="26"/>
        </w:rPr>
        <w:t>. Cách viết nào sau đây</w:t>
      </w:r>
      <w:r w:rsidRPr="00D347A6">
        <w:rPr>
          <w:rFonts w:eastAsia="Times New Roman"/>
          <w:bCs/>
          <w:sz w:val="26"/>
          <w:szCs w:val="26"/>
        </w:rPr>
        <w:t xml:space="preserve"> </w:t>
      </w:r>
      <w:r w:rsidRPr="00D347A6">
        <w:rPr>
          <w:rFonts w:eastAsia="Times New Roman"/>
          <w:b/>
          <w:i/>
          <w:iCs/>
          <w:sz w:val="26"/>
          <w:szCs w:val="26"/>
        </w:rPr>
        <w:t>không</w:t>
      </w:r>
      <w:r w:rsidRPr="00D347A6">
        <w:rPr>
          <w:bCs/>
          <w:sz w:val="26"/>
          <w:szCs w:val="26"/>
        </w:rPr>
        <w:t xml:space="preserve"> đúng</w:t>
      </w:r>
      <w:r w:rsidRPr="00D347A6">
        <w:rPr>
          <w:rFonts w:eastAsia="Times New Roman"/>
          <w:bCs/>
          <w:sz w:val="26"/>
          <w:szCs w:val="26"/>
        </w:rPr>
        <w:t>?</w:t>
      </w:r>
    </w:p>
    <w:p w14:paraId="33843213" w14:textId="77777777" w:rsidR="00930FF4" w:rsidRPr="00D347A6" w:rsidRDefault="00893C75" w:rsidP="001F64AE">
      <w:pPr>
        <w:pStyle w:val="ListParagraph"/>
        <w:widowControl/>
        <w:numPr>
          <w:ilvl w:val="0"/>
          <w:numId w:val="39"/>
        </w:numPr>
        <w:tabs>
          <w:tab w:val="left" w:pos="0"/>
        </w:tabs>
        <w:autoSpaceDE/>
        <w:autoSpaceDN/>
        <w:adjustRightInd/>
        <w:spacing w:before="0" w:line="276" w:lineRule="auto"/>
        <w:contextualSpacing/>
        <w:jc w:val="both"/>
        <w:rPr>
          <w:rFonts w:eastAsia="Times New Roman"/>
          <w:bCs/>
          <w:sz w:val="26"/>
          <w:szCs w:val="26"/>
        </w:rPr>
      </w:pPr>
      <w:r w:rsidRPr="00D347A6">
        <w:rPr>
          <w:position w:val="-6"/>
          <w:sz w:val="26"/>
          <w:szCs w:val="26"/>
          <w:lang w:val="vi-VN"/>
        </w:rPr>
        <w:object w:dxaOrig="2000" w:dyaOrig="279" w14:anchorId="1988647C">
          <v:shape id="_x0000_i1026" type="#_x0000_t75" style="width:102.75pt;height:14.25pt" o:ole="">
            <v:imagedata r:id="rId9" o:title=""/>
          </v:shape>
          <o:OLEObject Type="Embed" ProgID="Msxml2.SAXXMLReader.6.0" ShapeID="_x0000_i1026" DrawAspect="Content" ObjectID="_1822102080" r:id="rId10"/>
        </w:object>
      </w:r>
      <w:r w:rsidR="00930FF4" w:rsidRPr="00D347A6">
        <w:rPr>
          <w:rFonts w:eastAsia="Times New Roman"/>
          <w:bCs/>
          <w:sz w:val="26"/>
          <w:szCs w:val="26"/>
        </w:rPr>
        <w:tab/>
        <w:t xml:space="preserve">        B. </w:t>
      </w:r>
      <w:r w:rsidR="00930FF4" w:rsidRPr="00D347A6">
        <w:rPr>
          <w:position w:val="-6"/>
          <w:sz w:val="26"/>
          <w:szCs w:val="26"/>
          <w:lang w:val="vi-VN"/>
        </w:rPr>
        <w:object w:dxaOrig="1680" w:dyaOrig="279" w14:anchorId="2083ABCF">
          <v:shape id="_x0000_i1027" type="#_x0000_t75" style="width:84pt;height:14.25pt" o:ole="">
            <v:imagedata r:id="rId11" o:title=""/>
          </v:shape>
          <o:OLEObject Type="Embed" ProgID="Msxml2.SAXXMLReader.6.0" ShapeID="_x0000_i1027" DrawAspect="Content" ObjectID="_1822102081" r:id="rId12"/>
        </w:object>
      </w:r>
      <w:r w:rsidR="00930FF4" w:rsidRPr="00D347A6">
        <w:rPr>
          <w:rFonts w:eastAsia="Times New Roman"/>
          <w:bCs/>
          <w:sz w:val="26"/>
          <w:szCs w:val="26"/>
        </w:rPr>
        <w:tab/>
        <w:t xml:space="preserve">       C. </w:t>
      </w:r>
      <w:r w:rsidR="00930FF4" w:rsidRPr="00D347A6">
        <w:rPr>
          <w:position w:val="-6"/>
          <w:sz w:val="26"/>
          <w:szCs w:val="26"/>
          <w:lang w:val="vi-VN"/>
        </w:rPr>
        <w:object w:dxaOrig="1100" w:dyaOrig="279" w14:anchorId="7662F7F7">
          <v:shape id="_x0000_i1028" type="#_x0000_t75" style="width:54.75pt;height:14.25pt" o:ole="">
            <v:imagedata r:id="rId13" o:title=""/>
          </v:shape>
          <o:OLEObject Type="Embed" ProgID="Msxml2.SAXXMLReader.6.0" ShapeID="_x0000_i1028" DrawAspect="Content" ObjectID="_1822102082" r:id="rId14"/>
        </w:object>
      </w:r>
      <w:r w:rsidR="00930FF4" w:rsidRPr="00D347A6">
        <w:rPr>
          <w:rFonts w:eastAsia="Times New Roman"/>
          <w:bCs/>
          <w:sz w:val="26"/>
          <w:szCs w:val="26"/>
        </w:rPr>
        <w:tab/>
        <w:t xml:space="preserve">     D. </w:t>
      </w:r>
      <w:r w:rsidR="00930FF4" w:rsidRPr="00D347A6">
        <w:rPr>
          <w:position w:val="-6"/>
          <w:sz w:val="26"/>
          <w:szCs w:val="26"/>
          <w:lang w:val="vi-VN"/>
        </w:rPr>
        <w:object w:dxaOrig="580" w:dyaOrig="279" w14:anchorId="4DCFC1C8">
          <v:shape id="_x0000_i1029" type="#_x0000_t75" style="width:29.25pt;height:14.25pt" o:ole="">
            <v:imagedata r:id="rId15" o:title=""/>
          </v:shape>
          <o:OLEObject Type="Embed" ProgID="Msxml2.SAXXMLReader.6.0" ShapeID="_x0000_i1029" DrawAspect="Content" ObjectID="_1822102083" r:id="rId16"/>
        </w:object>
      </w:r>
      <w:r w:rsidR="00930FF4" w:rsidRPr="00D347A6">
        <w:rPr>
          <w:rFonts w:eastAsia="Times New Roman"/>
          <w:bCs/>
          <w:sz w:val="26"/>
          <w:szCs w:val="26"/>
        </w:rPr>
        <w:t xml:space="preserve"> </w:t>
      </w:r>
    </w:p>
    <w:p w14:paraId="7181DAA4" w14:textId="77777777" w:rsidR="00930FF4" w:rsidRPr="00D347A6" w:rsidRDefault="00930FF4" w:rsidP="001F64AE">
      <w:pPr>
        <w:tabs>
          <w:tab w:val="left" w:pos="0"/>
        </w:tabs>
        <w:spacing w:line="276" w:lineRule="auto"/>
        <w:jc w:val="both"/>
        <w:rPr>
          <w:rFonts w:eastAsia="Times New Roman"/>
          <w:sz w:val="26"/>
          <w:szCs w:val="26"/>
        </w:rPr>
      </w:pPr>
      <w:r w:rsidRPr="00D347A6">
        <w:rPr>
          <w:rFonts w:eastAsia="Times New Roman"/>
          <w:b/>
          <w:bCs/>
          <w:sz w:val="26"/>
          <w:szCs w:val="26"/>
        </w:rPr>
        <w:t>Câu 2</w:t>
      </w:r>
      <w:r w:rsidRPr="00D347A6">
        <w:rPr>
          <w:rFonts w:eastAsia="Times New Roman"/>
          <w:b/>
          <w:bCs/>
          <w:sz w:val="26"/>
          <w:szCs w:val="26"/>
          <w:lang w:val="vi-VN"/>
        </w:rPr>
        <w:t>.</w:t>
      </w:r>
      <w:r w:rsidRPr="00D347A6">
        <w:rPr>
          <w:rFonts w:eastAsia="Times New Roman"/>
          <w:b/>
          <w:bCs/>
          <w:sz w:val="26"/>
          <w:szCs w:val="26"/>
        </w:rPr>
        <w:t xml:space="preserve"> </w:t>
      </w:r>
      <w:r w:rsidRPr="00D347A6">
        <w:rPr>
          <w:rFonts w:eastAsia="Times New Roman"/>
          <w:sz w:val="26"/>
          <w:szCs w:val="26"/>
          <w:bdr w:val="none" w:sz="0" w:space="0" w:color="auto" w:frame="1"/>
        </w:rPr>
        <w:t>Tập hợp các chữ cái có trong từ TOÁN HỌC là:</w:t>
      </w:r>
    </w:p>
    <w:p w14:paraId="1DADBA52" w14:textId="4BBB199C" w:rsidR="00930FF4" w:rsidRPr="00D347A6" w:rsidRDefault="00BF3416" w:rsidP="001F64AE">
      <w:pPr>
        <w:pStyle w:val="ListParagraph"/>
        <w:widowControl/>
        <w:tabs>
          <w:tab w:val="left" w:pos="0"/>
          <w:tab w:val="left" w:pos="2925"/>
        </w:tabs>
        <w:autoSpaceDE/>
        <w:autoSpaceDN/>
        <w:adjustRightInd/>
        <w:spacing w:before="0" w:line="276" w:lineRule="auto"/>
        <w:ind w:left="0" w:firstLine="0"/>
        <w:contextualSpacing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</w:t>
      </w:r>
      <w:r w:rsidR="00893C75" w:rsidRPr="00D347A6">
        <w:rPr>
          <w:sz w:val="26"/>
          <w:szCs w:val="26"/>
        </w:rPr>
        <w:t>A.</w:t>
      </w:r>
      <w:r w:rsidR="00930FF4" w:rsidRPr="00D347A6">
        <w:rPr>
          <w:sz w:val="26"/>
          <w:szCs w:val="26"/>
        </w:rPr>
        <w:t xml:space="preserve"> {T, O, A, N, H, O, C}       B. {T, O, A, N}   </w:t>
      </w:r>
      <w:r w:rsidR="000637EB">
        <w:rPr>
          <w:sz w:val="26"/>
          <w:szCs w:val="26"/>
        </w:rPr>
        <w:t xml:space="preserve">     </w:t>
      </w:r>
      <w:r w:rsidR="00930FF4" w:rsidRPr="00D347A6">
        <w:rPr>
          <w:sz w:val="26"/>
          <w:szCs w:val="26"/>
        </w:rPr>
        <w:t xml:space="preserve">C. {H, O, C}     </w:t>
      </w:r>
      <w:r w:rsidR="000637EB">
        <w:rPr>
          <w:sz w:val="26"/>
          <w:szCs w:val="26"/>
        </w:rPr>
        <w:t xml:space="preserve"> </w:t>
      </w:r>
      <w:r w:rsidR="00930FF4" w:rsidRPr="00D347A6">
        <w:rPr>
          <w:sz w:val="26"/>
          <w:szCs w:val="26"/>
        </w:rPr>
        <w:t>D. {T, O, A, N, H,C}</w:t>
      </w:r>
    </w:p>
    <w:p w14:paraId="2CD18F44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rFonts w:eastAsia="Times New Roman"/>
          <w:b/>
          <w:bCs/>
          <w:sz w:val="26"/>
          <w:szCs w:val="26"/>
        </w:rPr>
        <w:t>Câu 3</w:t>
      </w:r>
      <w:r w:rsidRPr="00D347A6">
        <w:rPr>
          <w:rFonts w:eastAsia="Times New Roman"/>
          <w:b/>
          <w:bCs/>
          <w:sz w:val="26"/>
          <w:szCs w:val="26"/>
          <w:lang w:val="vi-VN"/>
        </w:rPr>
        <w:t>.</w:t>
      </w:r>
      <w:r w:rsidRPr="00D347A6">
        <w:rPr>
          <w:rFonts w:eastAsia="Times New Roman"/>
          <w:b/>
          <w:bCs/>
          <w:sz w:val="26"/>
          <w:szCs w:val="26"/>
        </w:rPr>
        <w:t xml:space="preserve"> </w:t>
      </w:r>
      <w:r w:rsidRPr="00D347A6">
        <w:rPr>
          <w:sz w:val="26"/>
          <w:szCs w:val="26"/>
        </w:rPr>
        <w:t>Tập hợp các số tự nhiên N được viết đúng là:</w:t>
      </w:r>
    </w:p>
    <w:p w14:paraId="7E71F55F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14"/>
          <w:sz w:val="26"/>
          <w:szCs w:val="26"/>
          <w:lang w:val="vi-VN"/>
        </w:rPr>
        <w:object w:dxaOrig="2640" w:dyaOrig="400" w14:anchorId="3649E3A8">
          <v:shape id="_x0000_i1030" type="#_x0000_t75" style="width:132pt;height:20.25pt" o:ole="">
            <v:imagedata r:id="rId17" o:title=""/>
          </v:shape>
          <o:OLEObject Type="Embed" ProgID="Msxml2.SAXXMLReader.6.0" ShapeID="_x0000_i1030" DrawAspect="Content" ObjectID="_1822102084" r:id="rId18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 </w:t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  <w:t xml:space="preserve">B. </w:t>
      </w:r>
      <w:r w:rsidRPr="00D347A6">
        <w:rPr>
          <w:position w:val="-14"/>
          <w:sz w:val="26"/>
          <w:szCs w:val="26"/>
          <w:lang w:val="vi-VN"/>
        </w:rPr>
        <w:object w:dxaOrig="2180" w:dyaOrig="400" w14:anchorId="4BAF813E">
          <v:shape id="_x0000_i1031" type="#_x0000_t75" style="width:108.75pt;height:20.25pt" o:ole="">
            <v:imagedata r:id="rId19" o:title=""/>
          </v:shape>
          <o:OLEObject Type="Embed" ProgID="Msxml2.SAXXMLReader.6.0" ShapeID="_x0000_i1031" DrawAspect="Content" ObjectID="_1822102085" r:id="rId20"/>
        </w:object>
      </w:r>
      <w:r w:rsidRPr="00D347A6">
        <w:rPr>
          <w:sz w:val="26"/>
          <w:szCs w:val="26"/>
        </w:rPr>
        <w:t xml:space="preserve"> </w:t>
      </w:r>
    </w:p>
    <w:p w14:paraId="74DF3D43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C. </w:t>
      </w:r>
      <w:r w:rsidRPr="00D347A6">
        <w:rPr>
          <w:position w:val="-14"/>
          <w:sz w:val="26"/>
          <w:szCs w:val="26"/>
          <w:lang w:val="vi-VN"/>
        </w:rPr>
        <w:object w:dxaOrig="2640" w:dyaOrig="400" w14:anchorId="26FDFFDE">
          <v:shape id="_x0000_i1032" type="#_x0000_t75" style="width:132pt;height:20.25pt" o:ole="">
            <v:imagedata r:id="rId21" o:title=""/>
          </v:shape>
          <o:OLEObject Type="Embed" ProgID="Msxml2.SAXXMLReader.6.0" ShapeID="_x0000_i1032" DrawAspect="Content" ObjectID="_1822102086" r:id="rId22"/>
        </w:object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  <w:t xml:space="preserve">D. </w:t>
      </w:r>
      <w:r w:rsidRPr="00D347A6">
        <w:rPr>
          <w:position w:val="-14"/>
          <w:sz w:val="26"/>
          <w:szCs w:val="26"/>
          <w:lang w:val="vi-VN"/>
        </w:rPr>
        <w:object w:dxaOrig="2439" w:dyaOrig="400" w14:anchorId="794DA10A">
          <v:shape id="_x0000_i1033" type="#_x0000_t75" style="width:122.25pt;height:20.25pt" o:ole="">
            <v:imagedata r:id="rId23" o:title=""/>
          </v:shape>
          <o:OLEObject Type="Embed" ProgID="Msxml2.SAXXMLReader.6.0" ShapeID="_x0000_i1033" DrawAspect="Content" ObjectID="_1822102087" r:id="rId24"/>
        </w:object>
      </w:r>
    </w:p>
    <w:p w14:paraId="333E2801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4</w:t>
      </w:r>
      <w:r w:rsidRPr="00D347A6">
        <w:rPr>
          <w:b/>
          <w:sz w:val="26"/>
          <w:szCs w:val="26"/>
          <w:lang w:val="vi-VN"/>
        </w:rPr>
        <w:t>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sz w:val="26"/>
          <w:szCs w:val="26"/>
        </w:rPr>
        <w:t>Số 24 tương ứng với số La mã:</w:t>
      </w:r>
    </w:p>
    <w:p w14:paraId="72918128" w14:textId="5E89F7AD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A. </w:t>
      </w:r>
      <w:r w:rsidR="00787B10" w:rsidRPr="00787B10">
        <w:rPr>
          <w:i/>
          <w:iCs/>
          <w:sz w:val="26"/>
          <w:szCs w:val="26"/>
        </w:rPr>
        <w:t>X</w:t>
      </w:r>
      <w:r w:rsidRPr="00D347A6">
        <w:rPr>
          <w:sz w:val="26"/>
          <w:szCs w:val="26"/>
        </w:rPr>
        <w:t>IV                              B. IV</w:t>
      </w:r>
      <w:r w:rsidR="00787B10" w:rsidRPr="00787B10">
        <w:rPr>
          <w:i/>
          <w:iCs/>
          <w:sz w:val="26"/>
          <w:szCs w:val="26"/>
        </w:rPr>
        <w:t>XX</w:t>
      </w:r>
      <w:r w:rsidRPr="00D347A6">
        <w:rPr>
          <w:sz w:val="26"/>
          <w:szCs w:val="26"/>
        </w:rPr>
        <w:t xml:space="preserve">                            C. </w:t>
      </w:r>
      <w:r w:rsidR="00787B10" w:rsidRPr="00787B10">
        <w:rPr>
          <w:i/>
          <w:iCs/>
          <w:sz w:val="26"/>
          <w:szCs w:val="26"/>
        </w:rPr>
        <w:t>XX</w:t>
      </w:r>
      <w:r w:rsidRPr="00D347A6">
        <w:rPr>
          <w:sz w:val="26"/>
          <w:szCs w:val="26"/>
        </w:rPr>
        <w:t xml:space="preserve">IV                   D. </w:t>
      </w:r>
      <w:r w:rsidR="00787B10" w:rsidRPr="00787B10">
        <w:rPr>
          <w:i/>
          <w:iCs/>
          <w:sz w:val="26"/>
          <w:szCs w:val="26"/>
        </w:rPr>
        <w:t>XX</w:t>
      </w:r>
      <w:r w:rsidRPr="00D347A6">
        <w:rPr>
          <w:sz w:val="26"/>
          <w:szCs w:val="26"/>
        </w:rPr>
        <w:t>VI</w:t>
      </w:r>
    </w:p>
    <w:p w14:paraId="5314D0B8" w14:textId="1AF5701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5</w:t>
      </w:r>
      <w:r w:rsidRPr="00D347A6">
        <w:rPr>
          <w:b/>
          <w:sz w:val="26"/>
          <w:szCs w:val="26"/>
          <w:lang w:val="vi-VN"/>
        </w:rPr>
        <w:t>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Số La Mã </w:t>
      </w:r>
      <w:r w:rsidR="00787B10" w:rsidRPr="00787B10">
        <w:rPr>
          <w:i/>
          <w:iCs/>
          <w:sz w:val="26"/>
          <w:szCs w:val="26"/>
        </w:rPr>
        <w:t>X</w:t>
      </w:r>
      <w:r w:rsidRPr="00D347A6">
        <w:rPr>
          <w:sz w:val="26"/>
          <w:szCs w:val="26"/>
        </w:rPr>
        <w:t>IV tương ứng với giá trị nào sau đây trong hệ thập phân?</w:t>
      </w:r>
    </w:p>
    <w:p w14:paraId="6097FFFA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4"/>
          <w:sz w:val="26"/>
          <w:szCs w:val="26"/>
          <w:lang w:val="vi-VN"/>
        </w:rPr>
        <w:object w:dxaOrig="200" w:dyaOrig="260" w14:anchorId="32280215">
          <v:shape id="_x0000_i1034" type="#_x0000_t75" style="width:10.5pt;height:12.75pt" o:ole="">
            <v:imagedata r:id="rId25" o:title=""/>
          </v:shape>
          <o:OLEObject Type="Embed" ProgID="Msxml2.SAXXMLReader.6.0" ShapeID="_x0000_i1034" DrawAspect="Content" ObjectID="_1822102088" r:id="rId26"/>
        </w:object>
      </w:r>
      <w:r w:rsidRPr="00D347A6">
        <w:rPr>
          <w:sz w:val="26"/>
          <w:szCs w:val="26"/>
        </w:rPr>
        <w:t xml:space="preserve">                             </w:t>
      </w:r>
      <w:r w:rsidR="00FB31AB" w:rsidRPr="00D347A6">
        <w:rPr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B. </w:t>
      </w:r>
      <w:r w:rsidRPr="00D347A6">
        <w:rPr>
          <w:position w:val="-6"/>
          <w:sz w:val="26"/>
          <w:szCs w:val="26"/>
          <w:lang w:val="vi-VN"/>
        </w:rPr>
        <w:object w:dxaOrig="300" w:dyaOrig="279" w14:anchorId="43E4A670">
          <v:shape id="_x0000_i1035" type="#_x0000_t75" style="width:15pt;height:14.25pt" o:ole="">
            <v:imagedata r:id="rId27" o:title=""/>
          </v:shape>
          <o:OLEObject Type="Embed" ProgID="Msxml2.SAXXMLReader.6.0" ShapeID="_x0000_i1035" DrawAspect="Content" ObjectID="_1822102089" r:id="rId28"/>
        </w:object>
      </w:r>
      <w:r w:rsidRPr="00D347A6">
        <w:rPr>
          <w:sz w:val="26"/>
          <w:szCs w:val="26"/>
        </w:rPr>
        <w:t xml:space="preserve">                                  C. </w:t>
      </w:r>
      <w:r w:rsidRPr="00D347A6">
        <w:rPr>
          <w:position w:val="-4"/>
          <w:sz w:val="26"/>
          <w:szCs w:val="26"/>
          <w:lang w:val="vi-VN"/>
        </w:rPr>
        <w:object w:dxaOrig="300" w:dyaOrig="260" w14:anchorId="35D1E31E">
          <v:shape id="_x0000_i1036" type="#_x0000_t75" style="width:15pt;height:12.75pt" o:ole="">
            <v:imagedata r:id="rId29" o:title=""/>
          </v:shape>
          <o:OLEObject Type="Embed" ProgID="Msxml2.SAXXMLReader.6.0" ShapeID="_x0000_i1036" DrawAspect="Content" ObjectID="_1822102090" r:id="rId30"/>
        </w:object>
      </w:r>
      <w:r w:rsidRPr="00D347A6">
        <w:rPr>
          <w:sz w:val="26"/>
          <w:szCs w:val="26"/>
        </w:rPr>
        <w:t xml:space="preserve">                        D.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300" w:dyaOrig="279" w14:anchorId="5002B3DD">
          <v:shape id="_x0000_i1037" type="#_x0000_t75" style="width:15pt;height:14.25pt" o:ole="">
            <v:imagedata r:id="rId31" o:title=""/>
          </v:shape>
          <o:OLEObject Type="Embed" ProgID="Msxml2.SAXXMLReader.6.0" ShapeID="_x0000_i1037" DrawAspect="Content" ObjectID="_1822102091" r:id="rId32"/>
        </w:object>
      </w:r>
      <w:r w:rsidRPr="00D347A6">
        <w:rPr>
          <w:sz w:val="26"/>
          <w:szCs w:val="26"/>
        </w:rPr>
        <w:t xml:space="preserve"> </w:t>
      </w:r>
    </w:p>
    <w:p w14:paraId="4244118E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6</w:t>
      </w:r>
      <w:r w:rsidRPr="00D347A6">
        <w:rPr>
          <w:b/>
          <w:sz w:val="26"/>
          <w:szCs w:val="26"/>
          <w:lang w:val="vi-VN"/>
        </w:rPr>
        <w:t>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Kết </w:t>
      </w:r>
      <w:r w:rsidRPr="00D347A6">
        <w:rPr>
          <w:sz w:val="26"/>
          <w:szCs w:val="26"/>
          <w:lang w:val="vi-VN"/>
        </w:rPr>
        <w:t>quả</w:t>
      </w:r>
      <w:r w:rsidRPr="00D347A6">
        <w:rPr>
          <w:sz w:val="26"/>
          <w:szCs w:val="26"/>
        </w:rPr>
        <w:t xml:space="preserve"> của phép tính </w:t>
      </w:r>
      <w:r w:rsidRPr="00D347A6">
        <w:rPr>
          <w:position w:val="-6"/>
          <w:sz w:val="26"/>
          <w:szCs w:val="26"/>
          <w:lang w:val="vi-VN"/>
        </w:rPr>
        <w:object w:dxaOrig="820" w:dyaOrig="279" w14:anchorId="12BB0772">
          <v:shape id="_x0000_i1038" type="#_x0000_t75" style="width:41.25pt;height:14.25pt" o:ole="">
            <v:imagedata r:id="rId33" o:title=""/>
          </v:shape>
          <o:OLEObject Type="Embed" ProgID="Msxml2.SAXXMLReader.6.0" ShapeID="_x0000_i1038" DrawAspect="Content" ObjectID="_1822102092" r:id="rId34"/>
        </w:object>
      </w:r>
      <w:r w:rsidRPr="00D347A6">
        <w:rPr>
          <w:sz w:val="26"/>
          <w:szCs w:val="26"/>
        </w:rPr>
        <w:t xml:space="preserve"> là:</w:t>
      </w:r>
    </w:p>
    <w:p w14:paraId="48625877" w14:textId="71A24161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 </w:t>
      </w:r>
      <w:r w:rsidRPr="00D347A6">
        <w:rPr>
          <w:position w:val="-6"/>
          <w:sz w:val="26"/>
          <w:szCs w:val="26"/>
          <w:lang w:val="vi-VN"/>
        </w:rPr>
        <w:object w:dxaOrig="440" w:dyaOrig="279" w14:anchorId="2C1951F1">
          <v:shape id="_x0000_i1039" type="#_x0000_t75" style="width:22.5pt;height:14.25pt" o:ole="">
            <v:imagedata r:id="rId35" o:title=""/>
          </v:shape>
          <o:OLEObject Type="Embed" ProgID="Msxml2.SAXXMLReader.6.0" ShapeID="_x0000_i1039" DrawAspect="Content" ObjectID="_1822102093" r:id="rId36"/>
        </w:object>
      </w:r>
      <w:r w:rsidRPr="00D347A6">
        <w:rPr>
          <w:sz w:val="26"/>
          <w:szCs w:val="26"/>
        </w:rPr>
        <w:t xml:space="preserve">                            B. </w:t>
      </w:r>
      <w:r w:rsidRPr="00D347A6">
        <w:rPr>
          <w:position w:val="-6"/>
          <w:sz w:val="26"/>
          <w:szCs w:val="26"/>
          <w:lang w:val="vi-VN"/>
        </w:rPr>
        <w:object w:dxaOrig="320" w:dyaOrig="279" w14:anchorId="626966DC">
          <v:shape id="_x0000_i1040" type="#_x0000_t75" style="width:16.5pt;height:14.25pt" o:ole="">
            <v:imagedata r:id="rId37" o:title=""/>
          </v:shape>
          <o:OLEObject Type="Embed" ProgID="Msxml2.SAXXMLReader.6.0" ShapeID="_x0000_i1040" DrawAspect="Content" ObjectID="_1822102094" r:id="rId38"/>
        </w:object>
      </w:r>
      <w:r w:rsidRPr="00D347A6">
        <w:rPr>
          <w:sz w:val="26"/>
          <w:szCs w:val="26"/>
        </w:rPr>
        <w:t xml:space="preserve">                                  C. </w:t>
      </w:r>
      <w:r w:rsidRPr="00D347A6">
        <w:rPr>
          <w:position w:val="-6"/>
          <w:sz w:val="26"/>
          <w:szCs w:val="26"/>
          <w:lang w:val="vi-VN"/>
        </w:rPr>
        <w:object w:dxaOrig="340" w:dyaOrig="279" w14:anchorId="009BFDBD">
          <v:shape id="_x0000_i1041" type="#_x0000_t75" style="width:17.25pt;height:14.25pt" o:ole="">
            <v:imagedata r:id="rId39" o:title=""/>
          </v:shape>
          <o:OLEObject Type="Embed" ProgID="Msxml2.SAXXMLReader.6.0" ShapeID="_x0000_i1041" DrawAspect="Content" ObjectID="_1822102095" r:id="rId40"/>
        </w:object>
      </w:r>
      <w:r w:rsidRPr="00D347A6">
        <w:rPr>
          <w:sz w:val="26"/>
          <w:szCs w:val="26"/>
        </w:rPr>
        <w:t xml:space="preserve">            </w:t>
      </w:r>
      <w:r w:rsidR="004872B1">
        <w:rPr>
          <w:sz w:val="26"/>
          <w:szCs w:val="26"/>
        </w:rPr>
        <w:tab/>
        <w:t xml:space="preserve">         </w:t>
      </w:r>
      <w:r w:rsidRPr="00D347A6">
        <w:rPr>
          <w:sz w:val="26"/>
          <w:szCs w:val="26"/>
        </w:rPr>
        <w:t xml:space="preserve">D. </w:t>
      </w:r>
      <w:r w:rsidRPr="00D347A6">
        <w:rPr>
          <w:position w:val="-6"/>
          <w:sz w:val="26"/>
          <w:szCs w:val="26"/>
          <w:lang w:val="vi-VN"/>
        </w:rPr>
        <w:object w:dxaOrig="320" w:dyaOrig="279" w14:anchorId="7B61D9C7">
          <v:shape id="_x0000_i1042" type="#_x0000_t75" style="width:16.5pt;height:14.25pt" o:ole="">
            <v:imagedata r:id="rId41" o:title=""/>
          </v:shape>
          <o:OLEObject Type="Embed" ProgID="Msxml2.SAXXMLReader.6.0" ShapeID="_x0000_i1042" DrawAspect="Content" ObjectID="_1822102096" r:id="rId42"/>
        </w:object>
      </w:r>
    </w:p>
    <w:p w14:paraId="7FE8ABF0" w14:textId="479BF3A2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</w:t>
      </w:r>
      <w:r w:rsidRPr="00D347A6">
        <w:rPr>
          <w:b/>
          <w:sz w:val="26"/>
          <w:szCs w:val="26"/>
          <w:lang w:val="vi-VN"/>
        </w:rPr>
        <w:t>7.</w:t>
      </w:r>
      <w:r w:rsidRPr="00D347A6">
        <w:rPr>
          <w:sz w:val="26"/>
          <w:szCs w:val="26"/>
        </w:rPr>
        <w:t xml:space="preserve"> Số tự nhiên </w:t>
      </w:r>
      <w:r w:rsidR="00787B10" w:rsidRPr="00787B10">
        <w:rPr>
          <w:i/>
          <w:iCs/>
          <w:sz w:val="26"/>
          <w:szCs w:val="26"/>
        </w:rPr>
        <w:t>x</w:t>
      </w:r>
      <w:r w:rsidRPr="00D347A6">
        <w:rPr>
          <w:sz w:val="26"/>
          <w:szCs w:val="26"/>
        </w:rPr>
        <w:t xml:space="preserve"> thỏa mãn </w:t>
      </w:r>
      <w:r w:rsidRPr="00D347A6">
        <w:rPr>
          <w:position w:val="-6"/>
          <w:sz w:val="26"/>
          <w:szCs w:val="26"/>
          <w:lang w:val="vi-VN"/>
        </w:rPr>
        <w:object w:dxaOrig="1219" w:dyaOrig="279" w14:anchorId="73ECA83E">
          <v:shape id="_x0000_i1043" type="#_x0000_t75" style="width:60pt;height:14.25pt" o:ole="">
            <v:imagedata r:id="rId43" o:title=""/>
          </v:shape>
          <o:OLEObject Type="Embed" ProgID="Msxml2.SAXXMLReader.6.0" ShapeID="_x0000_i1043" DrawAspect="Content" ObjectID="_1822102097" r:id="rId44"/>
        </w:object>
      </w:r>
      <w:r w:rsidRPr="00D347A6">
        <w:rPr>
          <w:sz w:val="26"/>
          <w:szCs w:val="26"/>
        </w:rPr>
        <w:t xml:space="preserve"> là</w:t>
      </w:r>
    </w:p>
    <w:p w14:paraId="1C1906CF" w14:textId="364FE30A" w:rsidR="00930FF4" w:rsidRPr="00D347A6" w:rsidRDefault="00930FF4" w:rsidP="001F64AE">
      <w:pPr>
        <w:pStyle w:val="ListParagraph"/>
        <w:widowControl/>
        <w:numPr>
          <w:ilvl w:val="0"/>
          <w:numId w:val="38"/>
        </w:numPr>
        <w:tabs>
          <w:tab w:val="left" w:pos="0"/>
          <w:tab w:val="left" w:pos="2925"/>
        </w:tabs>
        <w:autoSpaceDE/>
        <w:autoSpaceDN/>
        <w:adjustRightInd/>
        <w:spacing w:before="0" w:line="276" w:lineRule="auto"/>
        <w:contextualSpacing/>
        <w:jc w:val="both"/>
        <w:rPr>
          <w:sz w:val="26"/>
          <w:szCs w:val="26"/>
        </w:rPr>
      </w:pPr>
      <w:r w:rsidRPr="00D347A6">
        <w:rPr>
          <w:position w:val="-6"/>
          <w:sz w:val="26"/>
          <w:szCs w:val="26"/>
          <w:lang w:val="vi-VN"/>
        </w:rPr>
        <w:object w:dxaOrig="2000" w:dyaOrig="300" w14:anchorId="58FF4F21">
          <v:shape id="_x0000_i1044" type="#_x0000_t75" style="width:99.75pt;height:15pt" o:ole="">
            <v:imagedata r:id="rId45" o:title=""/>
          </v:shape>
          <o:OLEObject Type="Embed" ProgID="Msxml2.SAXXMLReader.6.0" ShapeID="_x0000_i1044" DrawAspect="Content" ObjectID="_1822102098" r:id="rId46"/>
        </w:object>
      </w:r>
      <w:r w:rsidRPr="00D347A6">
        <w:rPr>
          <w:sz w:val="26"/>
          <w:szCs w:val="26"/>
        </w:rPr>
        <w:t xml:space="preserve"> B. </w:t>
      </w:r>
      <w:r w:rsidRPr="00D347A6">
        <w:rPr>
          <w:position w:val="-6"/>
          <w:sz w:val="26"/>
          <w:szCs w:val="26"/>
          <w:lang w:val="vi-VN"/>
        </w:rPr>
        <w:object w:dxaOrig="2040" w:dyaOrig="300" w14:anchorId="558B8186">
          <v:shape id="_x0000_i1045" type="#_x0000_t75" style="width:102pt;height:15pt" o:ole="">
            <v:imagedata r:id="rId47" o:title=""/>
          </v:shape>
          <o:OLEObject Type="Embed" ProgID="Msxml2.SAXXMLReader.6.0" ShapeID="_x0000_i1045" DrawAspect="Content" ObjectID="_1822102099" r:id="rId48"/>
        </w:object>
      </w:r>
      <w:r w:rsidRPr="00D347A6">
        <w:rPr>
          <w:sz w:val="26"/>
          <w:szCs w:val="26"/>
        </w:rPr>
        <w:t xml:space="preserve"> C. </w:t>
      </w:r>
      <w:r w:rsidRPr="00D347A6">
        <w:rPr>
          <w:position w:val="-6"/>
          <w:sz w:val="26"/>
          <w:szCs w:val="26"/>
          <w:lang w:val="vi-VN"/>
        </w:rPr>
        <w:object w:dxaOrig="740" w:dyaOrig="300" w14:anchorId="63F4D808">
          <v:shape id="_x0000_i1046" type="#_x0000_t75" style="width:36.75pt;height:15pt" o:ole="">
            <v:imagedata r:id="rId49" o:title=""/>
          </v:shape>
          <o:OLEObject Type="Embed" ProgID="Msxml2.SAXXMLReader.6.0" ShapeID="_x0000_i1046" DrawAspect="Content" ObjectID="_1822102100" r:id="rId50"/>
        </w:object>
      </w:r>
      <w:r w:rsidRPr="00D347A6">
        <w:rPr>
          <w:position w:val="-14"/>
          <w:sz w:val="26"/>
          <w:szCs w:val="26"/>
        </w:rPr>
        <w:tab/>
        <w:t xml:space="preserve">     </w:t>
      </w:r>
      <w:r w:rsidRPr="00D347A6">
        <w:rPr>
          <w:sz w:val="26"/>
          <w:szCs w:val="26"/>
        </w:rPr>
        <w:t xml:space="preserve">D. </w:t>
      </w:r>
      <w:r w:rsidR="00893C75" w:rsidRPr="00D347A6">
        <w:rPr>
          <w:sz w:val="26"/>
          <w:szCs w:val="26"/>
        </w:rPr>
        <w:t>K</w:t>
      </w:r>
      <w:r w:rsidRPr="00D347A6">
        <w:rPr>
          <w:sz w:val="26"/>
          <w:szCs w:val="26"/>
        </w:rPr>
        <w:t>ết quả khác.</w:t>
      </w:r>
    </w:p>
    <w:p w14:paraId="0726E6FA" w14:textId="05206D0B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lastRenderedPageBreak/>
        <w:t xml:space="preserve">Câu </w:t>
      </w:r>
      <w:r w:rsidRPr="00D347A6">
        <w:rPr>
          <w:b/>
          <w:sz w:val="26"/>
          <w:szCs w:val="26"/>
          <w:lang w:val="vi-VN"/>
        </w:rPr>
        <w:t>8.</w:t>
      </w:r>
      <w:r w:rsidRPr="00D347A6">
        <w:rPr>
          <w:sz w:val="26"/>
          <w:szCs w:val="26"/>
        </w:rPr>
        <w:t xml:space="preserve"> Kết </w:t>
      </w:r>
      <w:r w:rsidRPr="00D347A6">
        <w:rPr>
          <w:sz w:val="26"/>
          <w:szCs w:val="26"/>
          <w:lang w:val="vi-VN"/>
        </w:rPr>
        <w:t>quả</w:t>
      </w:r>
      <w:r w:rsidRPr="00D347A6">
        <w:rPr>
          <w:sz w:val="26"/>
          <w:szCs w:val="26"/>
        </w:rPr>
        <w:t xml:space="preserve"> của phép tính </w:t>
      </w:r>
      <w:r w:rsidRPr="00D347A6">
        <w:rPr>
          <w:position w:val="-6"/>
          <w:sz w:val="26"/>
          <w:szCs w:val="26"/>
          <w:lang w:val="vi-VN"/>
        </w:rPr>
        <w:object w:dxaOrig="1560" w:dyaOrig="279" w14:anchorId="43108964">
          <v:shape id="_x0000_i1047" type="#_x0000_t75" style="width:78.75pt;height:14.25pt" o:ole="">
            <v:imagedata r:id="rId51" o:title=""/>
          </v:shape>
          <o:OLEObject Type="Embed" ProgID="Msxml2.SAXXMLReader.6.0" ShapeID="_x0000_i1047" DrawAspect="Content" ObjectID="_1822102101" r:id="rId52"/>
        </w:object>
      </w:r>
      <w:r w:rsidRPr="00D347A6">
        <w:rPr>
          <w:sz w:val="26"/>
          <w:szCs w:val="26"/>
        </w:rPr>
        <w:t xml:space="preserve"> là:</w:t>
      </w:r>
    </w:p>
    <w:p w14:paraId="7A77CC00" w14:textId="613CB9F3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180" w:dyaOrig="279" w14:anchorId="6C739D0A">
          <v:shape id="_x0000_i1579" type="#_x0000_t75" style="width:9pt;height:14.25pt" o:ole="">
            <v:imagedata r:id="rId53" o:title=""/>
          </v:shape>
          <o:OLEObject Type="Embed" ProgID="Msxml2.SAXXMLReader.6.0" ShapeID="_x0000_i1579" DrawAspect="Content" ObjectID="_1822102102" r:id="rId54"/>
        </w:object>
      </w:r>
      <w:r w:rsidRPr="00D347A6">
        <w:rPr>
          <w:sz w:val="26"/>
          <w:szCs w:val="26"/>
        </w:rPr>
        <w:t xml:space="preserve">                            </w:t>
      </w:r>
      <w:r w:rsidRPr="00D347A6">
        <w:rPr>
          <w:sz w:val="26"/>
          <w:szCs w:val="26"/>
        </w:rPr>
        <w:tab/>
        <w:t xml:space="preserve">      B. </w:t>
      </w:r>
      <w:r w:rsidRPr="00D347A6">
        <w:rPr>
          <w:position w:val="-6"/>
          <w:sz w:val="26"/>
          <w:szCs w:val="26"/>
          <w:lang w:val="vi-VN"/>
        </w:rPr>
        <w:object w:dxaOrig="320" w:dyaOrig="279" w14:anchorId="2A5C6F10">
          <v:shape id="_x0000_i1580" type="#_x0000_t75" style="width:16.5pt;height:14.25pt" o:ole="">
            <v:imagedata r:id="rId55" o:title=""/>
          </v:shape>
          <o:OLEObject Type="Embed" ProgID="Msxml2.SAXXMLReader.6.0" ShapeID="_x0000_i1580" DrawAspect="Content" ObjectID="_1822102103" r:id="rId56"/>
        </w:object>
      </w:r>
      <w:r w:rsidRPr="00D347A6">
        <w:rPr>
          <w:sz w:val="26"/>
          <w:szCs w:val="26"/>
        </w:rPr>
        <w:t xml:space="preserve">                                    C. </w:t>
      </w:r>
      <w:r w:rsidRPr="00D347A6">
        <w:rPr>
          <w:position w:val="-6"/>
          <w:sz w:val="26"/>
          <w:szCs w:val="26"/>
          <w:lang w:val="vi-VN"/>
        </w:rPr>
        <w:object w:dxaOrig="440" w:dyaOrig="279" w14:anchorId="371D77FA">
          <v:shape id="_x0000_i1581" type="#_x0000_t75" style="width:22.5pt;height:14.25pt" o:ole="">
            <v:imagedata r:id="rId57" o:title=""/>
          </v:shape>
          <o:OLEObject Type="Embed" ProgID="Msxml2.SAXXMLReader.6.0" ShapeID="_x0000_i1581" DrawAspect="Content" ObjectID="_1822102104" r:id="rId58"/>
        </w:object>
      </w:r>
      <w:r w:rsidRPr="00D347A6">
        <w:rPr>
          <w:sz w:val="26"/>
          <w:szCs w:val="26"/>
        </w:rPr>
        <w:t xml:space="preserve">            </w:t>
      </w:r>
      <w:r w:rsidRPr="00D347A6">
        <w:rPr>
          <w:sz w:val="26"/>
          <w:szCs w:val="26"/>
        </w:rPr>
        <w:tab/>
        <w:t xml:space="preserve">      D. </w:t>
      </w:r>
      <w:r w:rsidRPr="00D347A6">
        <w:rPr>
          <w:position w:val="-4"/>
          <w:sz w:val="26"/>
          <w:szCs w:val="26"/>
          <w:lang w:val="vi-VN"/>
        </w:rPr>
        <w:object w:dxaOrig="440" w:dyaOrig="260" w14:anchorId="00909062">
          <v:shape id="_x0000_i1582" type="#_x0000_t75" style="width:22.5pt;height:12.75pt" o:ole="">
            <v:imagedata r:id="rId59" o:title=""/>
          </v:shape>
          <o:OLEObject Type="Embed" ProgID="Msxml2.SAXXMLReader.6.0" ShapeID="_x0000_i1582" DrawAspect="Content" ObjectID="_1822102105" r:id="rId60"/>
        </w:object>
      </w:r>
    </w:p>
    <w:p w14:paraId="60DA0B44" w14:textId="7E2230C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9</w:t>
      </w:r>
      <w:r w:rsidRPr="00D347A6">
        <w:rPr>
          <w:b/>
          <w:sz w:val="26"/>
          <w:szCs w:val="26"/>
          <w:lang w:val="vi-VN"/>
        </w:rPr>
        <w:t>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sz w:val="26"/>
          <w:szCs w:val="26"/>
        </w:rPr>
        <w:t>Một cửa hàng có 7305 mét vải, cửa hàng đã bán đi 2183 mét vải. Số mét vải còn lại của cửa hàng là:</w:t>
      </w:r>
    </w:p>
    <w:p w14:paraId="27EF25DE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 A.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4"/>
          <w:sz w:val="26"/>
          <w:szCs w:val="26"/>
          <w:lang w:val="vi-VN"/>
        </w:rPr>
        <w:object w:dxaOrig="600" w:dyaOrig="260" w14:anchorId="44FFBBEB">
          <v:shape id="_x0000_i2063" type="#_x0000_t75" style="width:30pt;height:12.75pt" o:ole="">
            <v:imagedata r:id="rId61" o:title=""/>
          </v:shape>
          <o:OLEObject Type="Embed" ProgID="Msxml2.SAXXMLReader.6.0" ShapeID="_x0000_i2063" DrawAspect="Content" ObjectID="_1822102106" r:id="rId62"/>
        </w:object>
      </w:r>
      <w:r w:rsidRPr="00D347A6">
        <w:rPr>
          <w:sz w:val="26"/>
          <w:szCs w:val="26"/>
        </w:rPr>
        <w:t xml:space="preserve">                     </w:t>
      </w:r>
      <w:r w:rsidRPr="00D347A6">
        <w:rPr>
          <w:sz w:val="26"/>
          <w:szCs w:val="26"/>
        </w:rPr>
        <w:tab/>
        <w:t xml:space="preserve">      B.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580" w:dyaOrig="279" w14:anchorId="21D908AE">
          <v:shape id="_x0000_i2064" type="#_x0000_t75" style="width:29.25pt;height:14.25pt" o:ole="">
            <v:imagedata r:id="rId63" o:title=""/>
          </v:shape>
          <o:OLEObject Type="Embed" ProgID="Msxml2.SAXXMLReader.6.0" ShapeID="_x0000_i2064" DrawAspect="Content" ObjectID="_1822102107" r:id="rId64"/>
        </w:object>
      </w:r>
      <w:r w:rsidRPr="00D347A6">
        <w:rPr>
          <w:sz w:val="26"/>
          <w:szCs w:val="26"/>
        </w:rPr>
        <w:t xml:space="preserve">                                 C.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580" w:dyaOrig="279" w14:anchorId="1E2EC624">
          <v:shape id="_x0000_i2065" type="#_x0000_t75" style="width:29.25pt;height:14.25pt" o:ole="">
            <v:imagedata r:id="rId65" o:title=""/>
          </v:shape>
          <o:OLEObject Type="Embed" ProgID="Msxml2.SAXXMLReader.6.0" ShapeID="_x0000_i2065" DrawAspect="Content" ObjectID="_1822102108" r:id="rId66"/>
        </w:object>
      </w:r>
      <w:r w:rsidRPr="00D347A6">
        <w:rPr>
          <w:sz w:val="26"/>
          <w:szCs w:val="26"/>
        </w:rPr>
        <w:t xml:space="preserve">                 D.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580" w:dyaOrig="279" w14:anchorId="03741F22">
          <v:shape id="_x0000_i2066" type="#_x0000_t75" style="width:29.25pt;height:14.25pt" o:ole="">
            <v:imagedata r:id="rId67" o:title=""/>
          </v:shape>
          <o:OLEObject Type="Embed" ProgID="Msxml2.SAXXMLReader.6.0" ShapeID="_x0000_i2066" DrawAspect="Content" ObjectID="_1822102109" r:id="rId68"/>
        </w:object>
      </w:r>
      <w:r w:rsidRPr="00D347A6">
        <w:rPr>
          <w:sz w:val="26"/>
          <w:szCs w:val="26"/>
        </w:rPr>
        <w:t xml:space="preserve"> </w:t>
      </w:r>
    </w:p>
    <w:p w14:paraId="1C8C7A49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1</w:t>
      </w:r>
      <w:r w:rsidRPr="00D347A6">
        <w:rPr>
          <w:b/>
          <w:sz w:val="26"/>
          <w:szCs w:val="26"/>
          <w:lang w:val="vi-VN"/>
        </w:rPr>
        <w:t>0.</w:t>
      </w:r>
      <w:r w:rsidRPr="00D347A6">
        <w:rPr>
          <w:sz w:val="26"/>
          <w:szCs w:val="26"/>
          <w:lang w:val="vi-VN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Kết quả của phép tính </w:t>
      </w:r>
      <w:r w:rsidRPr="00D347A6">
        <w:rPr>
          <w:position w:val="-6"/>
          <w:sz w:val="26"/>
          <w:szCs w:val="26"/>
          <w:lang w:val="vi-VN"/>
        </w:rPr>
        <w:object w:dxaOrig="580" w:dyaOrig="340" w14:anchorId="18DB1CD7">
          <v:shape id="_x0000_i2067" type="#_x0000_t75" style="width:29.25pt;height:17.25pt" o:ole="">
            <v:imagedata r:id="rId69" o:title=""/>
          </v:shape>
          <o:OLEObject Type="Embed" ProgID="Msxml2.SAXXMLReader.6.0" ShapeID="_x0000_i2067" DrawAspect="Content" ObjectID="_1822102110" r:id="rId70"/>
        </w:objec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 bằng: 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ab/>
      </w:r>
    </w:p>
    <w:p w14:paraId="543C04AE" w14:textId="77777777" w:rsidR="00930FF4" w:rsidRPr="00D347A6" w:rsidRDefault="00930FF4" w:rsidP="001F64AE">
      <w:pPr>
        <w:shd w:val="clear" w:color="auto" w:fill="FFFFFF"/>
        <w:tabs>
          <w:tab w:val="left" w:pos="0"/>
        </w:tabs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    A. </w:t>
      </w:r>
      <w:r w:rsidRPr="00D347A6">
        <w:rPr>
          <w:position w:val="-6"/>
          <w:sz w:val="26"/>
          <w:szCs w:val="26"/>
          <w:lang w:val="vi-VN"/>
        </w:rPr>
        <w:object w:dxaOrig="260" w:dyaOrig="340" w14:anchorId="28EE3481">
          <v:shape id="_x0000_i2068" type="#_x0000_t75" style="width:13.5pt;height:17.25pt" o:ole="">
            <v:imagedata r:id="rId71" o:title=""/>
          </v:shape>
          <o:OLEObject Type="Embed" ProgID="Msxml2.SAXXMLReader.6.0" ShapeID="_x0000_i2068" DrawAspect="Content" ObjectID="_1822102111" r:id="rId72"/>
        </w:objec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  <w:vertAlign w:val="superscript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                      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ab/>
        <w:t xml:space="preserve">       B. </w:t>
      </w:r>
      <w:r w:rsidRPr="00D347A6">
        <w:rPr>
          <w:position w:val="-6"/>
          <w:sz w:val="26"/>
          <w:szCs w:val="26"/>
          <w:lang w:val="vi-VN"/>
        </w:rPr>
        <w:object w:dxaOrig="340" w:dyaOrig="340" w14:anchorId="55610EE1">
          <v:shape id="_x0000_i2069" type="#_x0000_t75" style="width:17.25pt;height:17.25pt" o:ole="">
            <v:imagedata r:id="rId73" o:title=""/>
          </v:shape>
          <o:OLEObject Type="Embed" ProgID="Msxml2.SAXXMLReader.6.0" ShapeID="_x0000_i2069" DrawAspect="Content" ObjectID="_1822102112" r:id="rId74"/>
        </w:objec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 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  <w:vertAlign w:val="superscript"/>
        </w:rPr>
        <w:t xml:space="preserve">                                        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       C. </w:t>
      </w:r>
      <w:r w:rsidRPr="00D347A6">
        <w:rPr>
          <w:position w:val="-6"/>
          <w:sz w:val="26"/>
          <w:szCs w:val="26"/>
          <w:lang w:val="vi-VN"/>
        </w:rPr>
        <w:object w:dxaOrig="480" w:dyaOrig="340" w14:anchorId="0784BBA9">
          <v:shape id="_x0000_i2070" type="#_x0000_t75" style="width:24pt;height:17.25pt" o:ole="">
            <v:imagedata r:id="rId75" o:title=""/>
          </v:shape>
          <o:OLEObject Type="Embed" ProgID="Msxml2.SAXXMLReader.6.0" ShapeID="_x0000_i2070" DrawAspect="Content" ObjectID="_1822102113" r:id="rId76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> 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  <w:vertAlign w:val="superscript"/>
        </w:rPr>
        <w:t xml:space="preserve">                        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>D. </w:t>
      </w:r>
      <w:r w:rsidRPr="00D347A6">
        <w:rPr>
          <w:position w:val="-6"/>
          <w:sz w:val="26"/>
          <w:szCs w:val="26"/>
          <w:lang w:val="vi-VN"/>
        </w:rPr>
        <w:object w:dxaOrig="380" w:dyaOrig="340" w14:anchorId="0A2007C8">
          <v:shape id="_x0000_i2071" type="#_x0000_t75" style="width:19.5pt;height:17.25pt" o:ole="">
            <v:imagedata r:id="rId77" o:title=""/>
          </v:shape>
          <o:OLEObject Type="Embed" ProgID="Msxml2.SAXXMLReader.6.0" ShapeID="_x0000_i2071" DrawAspect="Content" ObjectID="_1822102114" r:id="rId78"/>
        </w:objec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1D8C6FF7" w14:textId="77777777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D347A6">
        <w:rPr>
          <w:b/>
          <w:sz w:val="26"/>
          <w:szCs w:val="26"/>
        </w:rPr>
        <w:t>Câu 1</w:t>
      </w:r>
      <w:r w:rsidRPr="00D347A6">
        <w:rPr>
          <w:b/>
          <w:sz w:val="26"/>
          <w:szCs w:val="26"/>
          <w:lang w:val="vi-VN"/>
        </w:rPr>
        <w:t>1.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</w:rPr>
        <w:t xml:space="preserve">Kết quả của phép tính: </w:t>
      </w:r>
      <w:r w:rsidRPr="00D347A6">
        <w:rPr>
          <w:position w:val="-6"/>
          <w:sz w:val="26"/>
          <w:szCs w:val="26"/>
          <w:lang w:val="vi-VN"/>
        </w:rPr>
        <w:object w:dxaOrig="740" w:dyaOrig="340" w14:anchorId="09D73EC7">
          <v:shape id="_x0000_i2072" type="#_x0000_t75" style="width:36.75pt;height:17.25pt" o:ole="">
            <v:imagedata r:id="rId79" o:title=""/>
          </v:shape>
          <o:OLEObject Type="Embed" ProgID="Msxml2.SAXXMLReader.6.0" ShapeID="_x0000_i2072" DrawAspect="Content" ObjectID="_1822102115" r:id="rId80"/>
        </w:object>
      </w:r>
      <w:r w:rsidRPr="00D347A6">
        <w:rPr>
          <w:rFonts w:eastAsia="Times New Roman"/>
          <w:color w:val="000000"/>
          <w:sz w:val="26"/>
          <w:szCs w:val="26"/>
        </w:rPr>
        <w:t xml:space="preserve">  bằng:</w:t>
      </w:r>
    </w:p>
    <w:p w14:paraId="2FB007A9" w14:textId="0A0B6888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 </w:t>
      </w:r>
      <w:r w:rsidRPr="00D347A6">
        <w:rPr>
          <w:position w:val="-4"/>
          <w:sz w:val="26"/>
          <w:szCs w:val="26"/>
          <w:lang w:val="vi-VN"/>
        </w:rPr>
        <w:object w:dxaOrig="160" w:dyaOrig="260" w14:anchorId="219017D6">
          <v:shape id="_x0000_i2073" type="#_x0000_t75" style="width:7.5pt;height:12.75pt" o:ole="">
            <v:imagedata r:id="rId81" o:title=""/>
          </v:shape>
          <o:OLEObject Type="Embed" ProgID="Msxml2.SAXXMLReader.6.0" ShapeID="_x0000_i2073" DrawAspect="Content" ObjectID="_1822102116" r:id="rId82"/>
        </w:object>
      </w:r>
      <w:r w:rsidRPr="00D347A6">
        <w:rPr>
          <w:sz w:val="26"/>
          <w:szCs w:val="26"/>
        </w:rPr>
        <w:t xml:space="preserve">                         </w:t>
      </w:r>
      <w:r w:rsidRPr="00D347A6">
        <w:rPr>
          <w:sz w:val="26"/>
          <w:szCs w:val="26"/>
        </w:rPr>
        <w:tab/>
        <w:t xml:space="preserve">     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B. </w:t>
      </w:r>
      <w:r w:rsidRPr="00D347A6">
        <w:rPr>
          <w:position w:val="-6"/>
          <w:sz w:val="26"/>
          <w:szCs w:val="26"/>
          <w:lang w:val="vi-VN"/>
        </w:rPr>
        <w:object w:dxaOrig="260" w:dyaOrig="340" w14:anchorId="2FEF216B">
          <v:shape id="_x0000_i2074" type="#_x0000_t75" style="width:13.5pt;height:17.25pt" o:ole="">
            <v:imagedata r:id="rId83" o:title=""/>
          </v:shape>
          <o:OLEObject Type="Embed" ProgID="Msxml2.SAXXMLReader.6.0" ShapeID="_x0000_i2074" DrawAspect="Content" ObjectID="_1822102117" r:id="rId84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> 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  <w:vertAlign w:val="superscript"/>
        </w:rPr>
        <w:t xml:space="preserve">                                                      </w:t>
      </w:r>
      <w:r w:rsidRPr="00D347A6">
        <w:rPr>
          <w:sz w:val="26"/>
          <w:szCs w:val="26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C. </w:t>
      </w:r>
      <w:r w:rsidRPr="00D347A6">
        <w:rPr>
          <w:position w:val="-6"/>
          <w:sz w:val="26"/>
          <w:szCs w:val="26"/>
          <w:lang w:val="vi-VN"/>
        </w:rPr>
        <w:object w:dxaOrig="340" w:dyaOrig="340" w14:anchorId="03E1D3F3">
          <v:shape id="_x0000_i2075" type="#_x0000_t75" style="width:17.25pt;height:17.25pt" o:ole="">
            <v:imagedata r:id="rId85" o:title=""/>
          </v:shape>
          <o:OLEObject Type="Embed" ProgID="Msxml2.SAXXMLReader.6.0" ShapeID="_x0000_i2075" DrawAspect="Content" ObjectID="_1822102118" r:id="rId86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> 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  <w:vertAlign w:val="superscript"/>
        </w:rPr>
        <w:t xml:space="preserve">                            </w: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 xml:space="preserve">D. </w:t>
      </w:r>
      <w:r w:rsidRPr="00D347A6">
        <w:rPr>
          <w:position w:val="-6"/>
          <w:sz w:val="26"/>
          <w:szCs w:val="26"/>
          <w:lang w:val="vi-VN"/>
        </w:rPr>
        <w:object w:dxaOrig="260" w:dyaOrig="340" w14:anchorId="098CCF19">
          <v:shape id="_x0000_i2076" type="#_x0000_t75" style="width:13.5pt;height:17.25pt" o:ole="">
            <v:imagedata r:id="rId87" o:title=""/>
          </v:shape>
          <o:OLEObject Type="Embed" ProgID="Msxml2.SAXXMLReader.6.0" ShapeID="_x0000_i2076" DrawAspect="Content" ObjectID="_1822102119" r:id="rId88"/>
        </w:object>
      </w:r>
      <w:r w:rsidRPr="00D347A6">
        <w:rPr>
          <w:rFonts w:eastAsia="Times New Roman"/>
          <w:color w:val="000000"/>
          <w:sz w:val="26"/>
          <w:szCs w:val="26"/>
          <w:bdr w:val="none" w:sz="0" w:space="0" w:color="auto" w:frame="1"/>
        </w:rPr>
        <w:t> </w:t>
      </w:r>
    </w:p>
    <w:p w14:paraId="0F22A953" w14:textId="3CB3871E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rFonts w:eastAsia="Times New Roman"/>
          <w:color w:val="000000"/>
          <w:sz w:val="26"/>
          <w:szCs w:val="26"/>
        </w:rPr>
      </w:pPr>
      <w:r w:rsidRPr="00D347A6">
        <w:rPr>
          <w:b/>
          <w:sz w:val="26"/>
          <w:szCs w:val="26"/>
        </w:rPr>
        <w:t>Câu 12</w:t>
      </w:r>
      <w:r w:rsidRPr="00D347A6">
        <w:rPr>
          <w:b/>
          <w:sz w:val="26"/>
          <w:szCs w:val="26"/>
          <w:lang w:val="vi-VN"/>
        </w:rPr>
        <w:t>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</w:rPr>
        <w:t xml:space="preserve">Kết quả của phép tính: </w:t>
      </w:r>
      <w:r w:rsidRPr="00D347A6">
        <w:rPr>
          <w:position w:val="-6"/>
          <w:sz w:val="26"/>
          <w:szCs w:val="26"/>
          <w:lang w:val="vi-VN"/>
        </w:rPr>
        <w:object w:dxaOrig="1460" w:dyaOrig="340" w14:anchorId="79F19FEF">
          <v:shape id="_x0000_i2077" type="#_x0000_t75" style="width:72.75pt;height:17.25pt" o:ole="">
            <v:imagedata r:id="rId89" o:title=""/>
          </v:shape>
          <o:OLEObject Type="Embed" ProgID="Msxml2.SAXXMLReader.6.0" ShapeID="_x0000_i2077" DrawAspect="Content" ObjectID="_1822102120" r:id="rId90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rFonts w:eastAsia="Times New Roman"/>
          <w:color w:val="000000"/>
          <w:sz w:val="26"/>
          <w:szCs w:val="26"/>
        </w:rPr>
        <w:t xml:space="preserve"> bằng:</w:t>
      </w:r>
    </w:p>
    <w:p w14:paraId="3FC6A134" w14:textId="480A292C" w:rsidR="00930FF4" w:rsidRPr="00D347A6" w:rsidRDefault="00930FF4" w:rsidP="001F64AE">
      <w:pPr>
        <w:tabs>
          <w:tab w:val="left" w:pos="0"/>
          <w:tab w:val="left" w:pos="292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 </w:t>
      </w:r>
      <w:r w:rsidRPr="00D347A6">
        <w:rPr>
          <w:position w:val="-4"/>
          <w:sz w:val="26"/>
          <w:szCs w:val="26"/>
          <w:lang w:val="vi-VN"/>
        </w:rPr>
        <w:object w:dxaOrig="279" w:dyaOrig="260" w14:anchorId="45919A52">
          <v:shape id="_x0000_i2078" type="#_x0000_t75" style="width:14.25pt;height:12.75pt" o:ole="">
            <v:imagedata r:id="rId91" o:title=""/>
          </v:shape>
          <o:OLEObject Type="Embed" ProgID="Msxml2.SAXXMLReader.6.0" ShapeID="_x0000_i2078" DrawAspect="Content" ObjectID="_1822102121" r:id="rId92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                      </w:t>
      </w:r>
      <w:r w:rsidRPr="00D347A6">
        <w:rPr>
          <w:sz w:val="26"/>
          <w:szCs w:val="26"/>
        </w:rPr>
        <w:tab/>
        <w:t xml:space="preserve">      B. </w:t>
      </w:r>
      <w:r w:rsidRPr="00D347A6">
        <w:rPr>
          <w:position w:val="-6"/>
          <w:sz w:val="26"/>
          <w:szCs w:val="26"/>
          <w:lang w:val="vi-VN"/>
        </w:rPr>
        <w:object w:dxaOrig="320" w:dyaOrig="279" w14:anchorId="7DDA176C">
          <v:shape id="_x0000_i2079" type="#_x0000_t75" style="width:16.5pt;height:14.25pt" o:ole="">
            <v:imagedata r:id="rId93" o:title=""/>
          </v:shape>
          <o:OLEObject Type="Embed" ProgID="Msxml2.SAXXMLReader.6.0" ShapeID="_x0000_i2079" DrawAspect="Content" ObjectID="_1822102122" r:id="rId94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                                     C.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300" w:dyaOrig="279" w14:anchorId="32C1900F">
          <v:shape id="_x0000_i2080" type="#_x0000_t75" style="width:15pt;height:14.25pt" o:ole="">
            <v:imagedata r:id="rId95" o:title=""/>
          </v:shape>
          <o:OLEObject Type="Embed" ProgID="Msxml2.SAXXMLReader.6.0" ShapeID="_x0000_i2080" DrawAspect="Content" ObjectID="_1822102123" r:id="rId96"/>
        </w:object>
      </w:r>
      <w:r w:rsidRPr="00D347A6">
        <w:rPr>
          <w:sz w:val="26"/>
          <w:szCs w:val="26"/>
        </w:rPr>
        <w:t xml:space="preserve">                    D.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340" w:dyaOrig="279" w14:anchorId="46C052CF">
          <v:shape id="_x0000_i2081" type="#_x0000_t75" style="width:17.25pt;height:14.25pt" o:ole="">
            <v:imagedata r:id="rId97" o:title=""/>
          </v:shape>
          <o:OLEObject Type="Embed" ProgID="Msxml2.SAXXMLReader.6.0" ShapeID="_x0000_i2081" DrawAspect="Content" ObjectID="_1822102124" r:id="rId98"/>
        </w:object>
      </w:r>
      <w:r w:rsidRPr="00D347A6">
        <w:rPr>
          <w:sz w:val="26"/>
          <w:szCs w:val="26"/>
        </w:rPr>
        <w:t xml:space="preserve"> </w:t>
      </w:r>
    </w:p>
    <w:p w14:paraId="42232FBE" w14:textId="77777777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13</w:t>
      </w:r>
      <w:r w:rsidRPr="00D347A6">
        <w:rPr>
          <w:b/>
          <w:sz w:val="26"/>
          <w:szCs w:val="26"/>
          <w:lang w:val="vi-VN"/>
        </w:rPr>
        <w:t>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sz w:val="26"/>
          <w:szCs w:val="26"/>
        </w:rPr>
        <w:t>Đối với các biểu thức có dấu ngoặc, thứ tự thực hiện phép tính là:</w:t>
      </w:r>
    </w:p>
    <w:p w14:paraId="5AEB5C6C" w14:textId="20E40EF4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A. { } → [ ] → ( )     B. ( ) → [ ] →{ }     </w:t>
      </w:r>
      <w:r w:rsidRPr="00D347A6">
        <w:rPr>
          <w:sz w:val="26"/>
          <w:szCs w:val="26"/>
        </w:rPr>
        <w:tab/>
        <w:t>C. { }→ ( ) → [ ]            D. [ ] → ( ) → { }</w:t>
      </w:r>
    </w:p>
    <w:p w14:paraId="12457141" w14:textId="1F18B494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1</w:t>
      </w:r>
      <w:r w:rsidRPr="00D347A6">
        <w:rPr>
          <w:b/>
          <w:sz w:val="26"/>
          <w:szCs w:val="26"/>
          <w:lang w:val="vi-VN"/>
        </w:rPr>
        <w:t>4.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Thay </w:t>
      </w:r>
      <w:r w:rsidR="00787B10" w:rsidRPr="00787B10">
        <w:rPr>
          <w:i/>
          <w:iCs/>
          <w:sz w:val="26"/>
          <w:szCs w:val="26"/>
        </w:rPr>
        <w:t>x</w:t>
      </w:r>
      <w:r w:rsidRPr="00D347A6">
        <w:rPr>
          <w:sz w:val="26"/>
          <w:szCs w:val="26"/>
        </w:rPr>
        <w:t xml:space="preserve">, y bằng những số nào để số </w:t>
      </w:r>
      <w:r w:rsidRPr="00D347A6">
        <w:rPr>
          <w:position w:val="-10"/>
          <w:sz w:val="26"/>
          <w:szCs w:val="26"/>
        </w:rPr>
        <w:object w:dxaOrig="540" w:dyaOrig="380" w14:anchorId="5B35B45A">
          <v:shape id="_x0000_i2082" type="#_x0000_t75" style="width:27pt;height:19.5pt" o:ole="">
            <v:imagedata r:id="rId99" o:title=""/>
          </v:shape>
          <o:OLEObject Type="Embed" ProgID="Msxml2.SAXXMLReader.6.0" ShapeID="_x0000_i2082" DrawAspect="Content" ObjectID="_1822102125" r:id="rId100"/>
        </w:object>
      </w:r>
      <w:r w:rsidRPr="00D347A6">
        <w:rPr>
          <w:sz w:val="26"/>
          <w:szCs w:val="26"/>
        </w:rPr>
        <w:t>chia hết cho cả 2, 3, 5 và 9?</w:t>
      </w:r>
    </w:p>
    <w:p w14:paraId="0D16922C" w14:textId="25113C22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 </w:t>
      </w:r>
      <w:r w:rsidRPr="00D347A6">
        <w:rPr>
          <w:position w:val="-10"/>
          <w:sz w:val="26"/>
          <w:szCs w:val="26"/>
        </w:rPr>
        <w:object w:dxaOrig="1660" w:dyaOrig="320" w14:anchorId="3654C2C7">
          <v:shape id="_x0000_i2083" type="#_x0000_t75" style="width:83.25pt;height:16.5pt" o:ole="">
            <v:imagedata r:id="rId101" o:title=""/>
          </v:shape>
          <o:OLEObject Type="Embed" ProgID="Msxml2.SAXXMLReader.6.0" ShapeID="_x0000_i2083" DrawAspect="Content" ObjectID="_1822102126" r:id="rId102"/>
        </w:object>
      </w:r>
      <w:r w:rsidRPr="00D347A6">
        <w:rPr>
          <w:sz w:val="26"/>
          <w:szCs w:val="26"/>
        </w:rPr>
        <w:t xml:space="preserve"> </w:t>
      </w:r>
      <w:r w:rsidRPr="00D347A6">
        <w:rPr>
          <w:sz w:val="26"/>
          <w:szCs w:val="26"/>
        </w:rPr>
        <w:tab/>
        <w:t xml:space="preserve"> B. </w:t>
      </w:r>
      <w:r w:rsidRPr="00D347A6">
        <w:rPr>
          <w:position w:val="-10"/>
          <w:sz w:val="26"/>
          <w:szCs w:val="26"/>
        </w:rPr>
        <w:object w:dxaOrig="1760" w:dyaOrig="320" w14:anchorId="6CC11D37">
          <v:shape id="_x0000_i2084" type="#_x0000_t75" style="width:89.25pt;height:16.5pt" o:ole="">
            <v:imagedata r:id="rId103" o:title=""/>
          </v:shape>
          <o:OLEObject Type="Embed" ProgID="Msxml2.SAXXMLReader.6.0" ShapeID="_x0000_i2084" DrawAspect="Content" ObjectID="_1822102127" r:id="rId104"/>
        </w:object>
      </w:r>
      <w:r w:rsidRPr="00D347A6">
        <w:rPr>
          <w:sz w:val="26"/>
          <w:szCs w:val="26"/>
        </w:rPr>
        <w:t xml:space="preserve"> </w:t>
      </w:r>
      <w:r w:rsidRPr="00D347A6">
        <w:rPr>
          <w:sz w:val="26"/>
          <w:szCs w:val="26"/>
        </w:rPr>
        <w:tab/>
        <w:t xml:space="preserve">   C. </w:t>
      </w:r>
      <w:r w:rsidRPr="00D347A6">
        <w:rPr>
          <w:position w:val="-10"/>
          <w:sz w:val="26"/>
          <w:szCs w:val="26"/>
        </w:rPr>
        <w:object w:dxaOrig="1200" w:dyaOrig="320" w14:anchorId="478AA76A">
          <v:shape id="_x0000_i2085" type="#_x0000_t75" style="width:60.75pt;height:16.5pt" o:ole="">
            <v:imagedata r:id="rId105" o:title=""/>
          </v:shape>
          <o:OLEObject Type="Embed" ProgID="Msxml2.SAXXMLReader.6.0" ShapeID="_x0000_i2085" DrawAspect="Content" ObjectID="_1822102128" r:id="rId106"/>
        </w:object>
      </w:r>
      <w:r w:rsidRPr="00D347A6">
        <w:rPr>
          <w:sz w:val="26"/>
          <w:szCs w:val="26"/>
        </w:rPr>
        <w:t xml:space="preserve">        D. </w:t>
      </w:r>
      <w:r w:rsidRPr="00D347A6">
        <w:rPr>
          <w:position w:val="-10"/>
          <w:sz w:val="26"/>
          <w:szCs w:val="26"/>
        </w:rPr>
        <w:object w:dxaOrig="1120" w:dyaOrig="320" w14:anchorId="2D455EA8">
          <v:shape id="_x0000_i2086" type="#_x0000_t75" style="width:56.25pt;height:16.5pt" o:ole="">
            <v:imagedata r:id="rId107" o:title=""/>
          </v:shape>
          <o:OLEObject Type="Embed" ProgID="Msxml2.SAXXMLReader.6.0" ShapeID="_x0000_i2086" DrawAspect="Content" ObjectID="_1822102129" r:id="rId108"/>
        </w:object>
      </w:r>
      <w:r w:rsidRPr="00D347A6">
        <w:rPr>
          <w:sz w:val="26"/>
          <w:szCs w:val="26"/>
        </w:rPr>
        <w:t xml:space="preserve"> </w:t>
      </w:r>
    </w:p>
    <w:p w14:paraId="35F2675E" w14:textId="2EFFE76C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rFonts w:eastAsia="Times New Roman"/>
          <w:b/>
          <w:bCs/>
          <w:color w:val="000000"/>
          <w:sz w:val="26"/>
          <w:szCs w:val="26"/>
        </w:rPr>
        <w:t>Câu 1</w:t>
      </w:r>
      <w:r w:rsidRPr="00D347A6">
        <w:rPr>
          <w:rFonts w:eastAsia="Times New Roman"/>
          <w:b/>
          <w:bCs/>
          <w:color w:val="000000"/>
          <w:sz w:val="26"/>
          <w:szCs w:val="26"/>
          <w:lang w:val="vi-VN"/>
        </w:rPr>
        <w:t>5.</w:t>
      </w:r>
      <w:r w:rsidRPr="00D347A6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D347A6">
        <w:rPr>
          <w:sz w:val="26"/>
          <w:szCs w:val="26"/>
        </w:rPr>
        <w:t xml:space="preserve">Tập hợp </w:t>
      </w:r>
      <w:r w:rsidRPr="00D347A6">
        <w:rPr>
          <w:sz w:val="26"/>
          <w:szCs w:val="26"/>
          <w:lang w:val="vi-VN"/>
        </w:rPr>
        <w:t xml:space="preserve">tất cả </w:t>
      </w:r>
      <w:r w:rsidRPr="00D347A6">
        <w:rPr>
          <w:sz w:val="26"/>
          <w:szCs w:val="26"/>
        </w:rPr>
        <w:t>các ước của 9 là:</w:t>
      </w:r>
    </w:p>
    <w:p w14:paraId="2F7462A2" w14:textId="77777777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 </w:t>
      </w:r>
      <w:r w:rsidRPr="00D347A6">
        <w:rPr>
          <w:position w:val="-14"/>
          <w:sz w:val="26"/>
          <w:szCs w:val="26"/>
        </w:rPr>
        <w:object w:dxaOrig="1920" w:dyaOrig="400" w14:anchorId="594D2201">
          <v:shape id="_x0000_i2087" type="#_x0000_t75" style="width:96pt;height:20.25pt" o:ole="">
            <v:imagedata r:id="rId109" o:title=""/>
          </v:shape>
          <o:OLEObject Type="Embed" ProgID="Msxml2.SAXXMLReader.6.0" ShapeID="_x0000_i2087" DrawAspect="Content" ObjectID="_1822102130" r:id="rId110"/>
        </w:object>
      </w:r>
      <w:r w:rsidRPr="00D347A6">
        <w:rPr>
          <w:sz w:val="26"/>
          <w:szCs w:val="26"/>
        </w:rPr>
        <w:tab/>
        <w:t xml:space="preserve">      B. </w:t>
      </w:r>
      <w:r w:rsidRPr="00D347A6">
        <w:rPr>
          <w:position w:val="-14"/>
          <w:sz w:val="26"/>
          <w:szCs w:val="26"/>
        </w:rPr>
        <w:object w:dxaOrig="1140" w:dyaOrig="400" w14:anchorId="7F1E6B6F">
          <v:shape id="_x0000_i2088" type="#_x0000_t75" style="width:57.75pt;height:20.25pt" o:ole="">
            <v:imagedata r:id="rId111" o:title=""/>
          </v:shape>
          <o:OLEObject Type="Embed" ProgID="Msxml2.SAXXMLReader.6.0" ShapeID="_x0000_i2088" DrawAspect="Content" ObjectID="_1822102131" r:id="rId112"/>
        </w:object>
      </w:r>
      <w:r w:rsidRPr="00D347A6">
        <w:rPr>
          <w:sz w:val="26"/>
          <w:szCs w:val="26"/>
        </w:rPr>
        <w:tab/>
        <w:t xml:space="preserve">                   C. </w:t>
      </w:r>
      <w:r w:rsidRPr="00D347A6">
        <w:rPr>
          <w:position w:val="-14"/>
          <w:sz w:val="26"/>
          <w:szCs w:val="26"/>
        </w:rPr>
        <w:object w:dxaOrig="1100" w:dyaOrig="400" w14:anchorId="4D0C70D1">
          <v:shape id="_x0000_i2089" type="#_x0000_t75" style="width:54.75pt;height:20.25pt" o:ole="">
            <v:imagedata r:id="rId113" o:title=""/>
          </v:shape>
          <o:OLEObject Type="Embed" ProgID="Msxml2.SAXXMLReader.6.0" ShapeID="_x0000_i2089" DrawAspect="Content" ObjectID="_1822102132" r:id="rId114"/>
        </w:object>
      </w:r>
      <w:r w:rsidRPr="00D347A6">
        <w:rPr>
          <w:sz w:val="26"/>
          <w:szCs w:val="26"/>
        </w:rPr>
        <w:tab/>
        <w:t xml:space="preserve">       D. </w:t>
      </w:r>
      <w:r w:rsidRPr="00D347A6">
        <w:rPr>
          <w:position w:val="-14"/>
          <w:sz w:val="26"/>
          <w:szCs w:val="26"/>
        </w:rPr>
        <w:object w:dxaOrig="600" w:dyaOrig="400" w14:anchorId="7150E68D">
          <v:shape id="_x0000_i2090" type="#_x0000_t75" style="width:30pt;height:20.25pt" o:ole="">
            <v:imagedata r:id="rId115" o:title=""/>
          </v:shape>
          <o:OLEObject Type="Embed" ProgID="Msxml2.SAXXMLReader.6.0" ShapeID="_x0000_i2090" DrawAspect="Content" ObjectID="_1822102133" r:id="rId116"/>
        </w:object>
      </w:r>
    </w:p>
    <w:p w14:paraId="1EF8A065" w14:textId="77777777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1</w:t>
      </w:r>
      <w:r w:rsidRPr="00D347A6">
        <w:rPr>
          <w:b/>
          <w:sz w:val="26"/>
          <w:szCs w:val="26"/>
          <w:lang w:val="vi-VN"/>
        </w:rPr>
        <w:t>6.</w:t>
      </w:r>
      <w:r w:rsidRPr="00D347A6">
        <w:rPr>
          <w:b/>
          <w:sz w:val="26"/>
          <w:szCs w:val="26"/>
        </w:rPr>
        <w:t xml:space="preserve"> </w:t>
      </w:r>
      <w:r w:rsidRPr="00D347A6">
        <w:rPr>
          <w:sz w:val="26"/>
          <w:szCs w:val="26"/>
        </w:rPr>
        <w:t>Trong các số sau, số nào chia hết cho cả 3 và 5?</w:t>
      </w:r>
    </w:p>
    <w:p w14:paraId="432DF75E" w14:textId="77777777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     A.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600" w:dyaOrig="279" w14:anchorId="47A9AD40">
          <v:shape id="_x0000_i2091" type="#_x0000_t75" style="width:30pt;height:14.25pt" o:ole="">
            <v:imagedata r:id="rId117" o:title=""/>
          </v:shape>
          <o:OLEObject Type="Embed" ProgID="Msxml2.SAXXMLReader.6.0" ShapeID="_x0000_i2091" DrawAspect="Content" ObjectID="_1822102134" r:id="rId118"/>
        </w:object>
      </w:r>
      <w:r w:rsidRPr="00D347A6">
        <w:rPr>
          <w:sz w:val="26"/>
          <w:szCs w:val="26"/>
        </w:rPr>
        <w:t xml:space="preserve">            </w:t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  <w:t xml:space="preserve">      B.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580" w:dyaOrig="279" w14:anchorId="53685E2B">
          <v:shape id="_x0000_i2092" type="#_x0000_t75" style="width:29.25pt;height:14.25pt" o:ole="">
            <v:imagedata r:id="rId119" o:title=""/>
          </v:shape>
          <o:OLEObject Type="Embed" ProgID="Msxml2.SAXXMLReader.6.0" ShapeID="_x0000_i2092" DrawAspect="Content" ObjectID="_1822102135" r:id="rId120"/>
        </w:object>
      </w:r>
      <w:r w:rsidRPr="00D347A6">
        <w:rPr>
          <w:sz w:val="26"/>
          <w:szCs w:val="26"/>
        </w:rPr>
        <w:t xml:space="preserve">                 </w:t>
      </w:r>
      <w:r w:rsidRPr="00D347A6">
        <w:rPr>
          <w:sz w:val="26"/>
          <w:szCs w:val="26"/>
        </w:rPr>
        <w:tab/>
        <w:t xml:space="preserve">        C.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600" w:dyaOrig="279" w14:anchorId="65F1835E">
          <v:shape id="_x0000_i2093" type="#_x0000_t75" style="width:30pt;height:14.25pt" o:ole="">
            <v:imagedata r:id="rId121" o:title=""/>
          </v:shape>
          <o:OLEObject Type="Embed" ProgID="Msxml2.SAXXMLReader.6.0" ShapeID="_x0000_i2093" DrawAspect="Content" ObjectID="_1822102136" r:id="rId122"/>
        </w:object>
      </w:r>
      <w:r w:rsidRPr="00D347A6">
        <w:rPr>
          <w:sz w:val="26"/>
          <w:szCs w:val="26"/>
        </w:rPr>
        <w:t xml:space="preserve">                   D.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600" w:dyaOrig="279" w14:anchorId="7D498EA0">
          <v:shape id="_x0000_i2094" type="#_x0000_t75" style="width:30pt;height:14.25pt" o:ole="">
            <v:imagedata r:id="rId123" o:title=""/>
          </v:shape>
          <o:OLEObject Type="Embed" ProgID="Msxml2.SAXXMLReader.6.0" ShapeID="_x0000_i2094" DrawAspect="Content" ObjectID="_1822102137" r:id="rId124"/>
        </w:object>
      </w:r>
      <w:r w:rsidRPr="00D347A6">
        <w:rPr>
          <w:sz w:val="26"/>
          <w:szCs w:val="26"/>
        </w:rPr>
        <w:t xml:space="preserve"> </w:t>
      </w:r>
    </w:p>
    <w:p w14:paraId="55779F39" w14:textId="3BD2C45D" w:rsidR="00930FF4" w:rsidRPr="00D347A6" w:rsidRDefault="00930FF4" w:rsidP="001F64AE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1</w:t>
      </w:r>
      <w:r w:rsidRPr="00D347A6">
        <w:rPr>
          <w:b/>
          <w:sz w:val="26"/>
          <w:szCs w:val="26"/>
          <w:lang w:val="vi-VN"/>
        </w:rPr>
        <w:t xml:space="preserve">7. </w:t>
      </w:r>
      <w:r w:rsidRPr="00D347A6">
        <w:rPr>
          <w:sz w:val="26"/>
          <w:szCs w:val="26"/>
        </w:rPr>
        <w:t xml:space="preserve">Tổng </w:t>
      </w:r>
      <w:r w:rsidRPr="00D347A6">
        <w:rPr>
          <w:position w:val="-6"/>
          <w:sz w:val="26"/>
          <w:szCs w:val="26"/>
        </w:rPr>
        <w:object w:dxaOrig="1080" w:dyaOrig="279" w14:anchorId="09F19C65">
          <v:shape id="_x0000_i2095" type="#_x0000_t75" style="width:54.75pt;height:14.25pt" o:ole="">
            <v:imagedata r:id="rId125" o:title=""/>
          </v:shape>
          <o:OLEObject Type="Embed" ProgID="Msxml2.SAXXMLReader.6.0" ShapeID="_x0000_i2095" DrawAspect="Content" ObjectID="_1822102138" r:id="rId126"/>
        </w:object>
      </w:r>
      <w:r w:rsidRPr="00D347A6">
        <w:rPr>
          <w:sz w:val="26"/>
          <w:szCs w:val="26"/>
        </w:rPr>
        <w:t xml:space="preserve"> chia hết cho số nào sau đây?</w:t>
      </w:r>
    </w:p>
    <w:p w14:paraId="692431E2" w14:textId="5EA61D7B" w:rsidR="00930FF4" w:rsidRPr="00D347A6" w:rsidRDefault="00930FF4" w:rsidP="001F64AE">
      <w:pPr>
        <w:pStyle w:val="ListParagraph"/>
        <w:widowControl/>
        <w:numPr>
          <w:ilvl w:val="0"/>
          <w:numId w:val="35"/>
        </w:numPr>
        <w:tabs>
          <w:tab w:val="left" w:pos="0"/>
          <w:tab w:val="left" w:pos="1815"/>
        </w:tabs>
        <w:autoSpaceDE/>
        <w:autoSpaceDN/>
        <w:adjustRightInd/>
        <w:spacing w:before="0" w:line="276" w:lineRule="auto"/>
        <w:contextualSpacing/>
        <w:jc w:val="both"/>
        <w:rPr>
          <w:sz w:val="26"/>
          <w:szCs w:val="26"/>
        </w:rPr>
      </w:pPr>
      <w:r w:rsidRPr="00D347A6">
        <w:rPr>
          <w:position w:val="-6"/>
          <w:sz w:val="26"/>
          <w:szCs w:val="26"/>
          <w:lang w:val="vi-VN"/>
        </w:rPr>
        <w:object w:dxaOrig="200" w:dyaOrig="279" w14:anchorId="1509835E">
          <v:shape id="_x0000_i2096" type="#_x0000_t75" style="width:10.5pt;height:14.25pt" o:ole="">
            <v:imagedata r:id="rId127" o:title=""/>
          </v:shape>
          <o:OLEObject Type="Embed" ProgID="Msxml2.SAXXMLReader.6.0" ShapeID="_x0000_i2096" DrawAspect="Content" ObjectID="_1822102139" r:id="rId128"/>
        </w:object>
      </w:r>
      <w:r w:rsidRPr="00D347A6">
        <w:rPr>
          <w:sz w:val="26"/>
          <w:szCs w:val="26"/>
        </w:rPr>
        <w:t xml:space="preserve">              </w:t>
      </w:r>
      <w:r w:rsidRPr="00D347A6">
        <w:rPr>
          <w:sz w:val="26"/>
          <w:szCs w:val="26"/>
        </w:rPr>
        <w:tab/>
        <w:t xml:space="preserve">    B.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200" w:dyaOrig="279" w14:anchorId="29017B3A">
          <v:shape id="_x0000_i2097" type="#_x0000_t75" style="width:10.5pt;height:14.25pt" o:ole="">
            <v:imagedata r:id="rId129" o:title=""/>
          </v:shape>
          <o:OLEObject Type="Embed" ProgID="Msxml2.SAXXMLReader.6.0" ShapeID="_x0000_i2097" DrawAspect="Content" ObjectID="_1822102140" r:id="rId130"/>
        </w:object>
      </w:r>
      <w:r w:rsidRPr="00D347A6">
        <w:rPr>
          <w:sz w:val="26"/>
          <w:szCs w:val="26"/>
        </w:rPr>
        <w:t xml:space="preserve">              </w:t>
      </w:r>
      <w:r w:rsidRPr="00D347A6">
        <w:rPr>
          <w:sz w:val="26"/>
          <w:szCs w:val="26"/>
        </w:rPr>
        <w:tab/>
        <w:t>C.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200" w:dyaOrig="279" w14:anchorId="38E11DE3">
          <v:shape id="_x0000_i2098" type="#_x0000_t75" style="width:10.5pt;height:14.25pt" o:ole="">
            <v:imagedata r:id="rId131" o:title=""/>
          </v:shape>
          <o:OLEObject Type="Embed" ProgID="Msxml2.SAXXMLReader.6.0" ShapeID="_x0000_i2098" DrawAspect="Content" ObjectID="_1822102141" r:id="rId132"/>
        </w:object>
      </w:r>
      <w:r w:rsidRPr="00D347A6">
        <w:rPr>
          <w:sz w:val="26"/>
          <w:szCs w:val="26"/>
        </w:rPr>
        <w:t xml:space="preserve">                         D.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180" w:dyaOrig="279" w14:anchorId="2F4461B0">
          <v:shape id="_x0000_i2099" type="#_x0000_t75" style="width:9pt;height:14.25pt" o:ole="">
            <v:imagedata r:id="rId133" o:title=""/>
          </v:shape>
          <o:OLEObject Type="Embed" ProgID="Msxml2.SAXXMLReader.6.0" ShapeID="_x0000_i2099" DrawAspect="Content" ObjectID="_1822102142" r:id="rId134"/>
        </w:object>
      </w:r>
      <w:r w:rsidRPr="00D347A6">
        <w:rPr>
          <w:sz w:val="26"/>
          <w:szCs w:val="26"/>
        </w:rPr>
        <w:t xml:space="preserve"> </w:t>
      </w:r>
    </w:p>
    <w:p w14:paraId="2C9AA5B0" w14:textId="6AD50B99" w:rsidR="00930FF4" w:rsidRPr="00D347A6" w:rsidRDefault="00930FF4" w:rsidP="001F64AE">
      <w:pPr>
        <w:tabs>
          <w:tab w:val="left" w:pos="-142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1</w:t>
      </w:r>
      <w:r w:rsidRPr="00D347A6">
        <w:rPr>
          <w:b/>
          <w:sz w:val="26"/>
          <w:szCs w:val="26"/>
          <w:lang w:val="vi-VN"/>
        </w:rPr>
        <w:t>8</w:t>
      </w:r>
      <w:r w:rsidRPr="00D347A6">
        <w:rPr>
          <w:b/>
          <w:sz w:val="26"/>
          <w:szCs w:val="26"/>
        </w:rPr>
        <w:t xml:space="preserve">. </w:t>
      </w:r>
      <w:r w:rsidRPr="00D347A6">
        <w:rPr>
          <w:sz w:val="26"/>
          <w:szCs w:val="26"/>
        </w:rPr>
        <w:t>Các số nguyên tố nhỏ hơn 10 là:</w:t>
      </w:r>
    </w:p>
    <w:p w14:paraId="7A44553D" w14:textId="718B10D1" w:rsidR="001F64AE" w:rsidRDefault="000D7826" w:rsidP="001F64AE">
      <w:pPr>
        <w:pStyle w:val="ListParagraph"/>
        <w:widowControl/>
        <w:numPr>
          <w:ilvl w:val="0"/>
          <w:numId w:val="36"/>
        </w:numPr>
        <w:tabs>
          <w:tab w:val="left" w:pos="-142"/>
          <w:tab w:val="left" w:pos="1815"/>
        </w:tabs>
        <w:autoSpaceDE/>
        <w:autoSpaceDN/>
        <w:adjustRightInd/>
        <w:spacing w:before="0" w:line="276" w:lineRule="auto"/>
        <w:contextualSpacing/>
        <w:jc w:val="both"/>
        <w:rPr>
          <w:sz w:val="26"/>
          <w:szCs w:val="26"/>
        </w:rPr>
      </w:pPr>
      <w:r w:rsidRPr="00D347A6">
        <w:rPr>
          <w:noProof/>
        </w:rPr>
        <w:drawing>
          <wp:anchor distT="0" distB="0" distL="114300" distR="114300" simplePos="0" relativeHeight="251677696" behindDoc="1" locked="0" layoutInCell="1" allowOverlap="1" wp14:anchorId="1D79AE6B" wp14:editId="18B28BC0">
            <wp:simplePos x="0" y="0"/>
            <wp:positionH relativeFrom="column">
              <wp:posOffset>4181475</wp:posOffset>
            </wp:positionH>
            <wp:positionV relativeFrom="paragraph">
              <wp:posOffset>6350</wp:posOffset>
            </wp:positionV>
            <wp:extent cx="1209040" cy="1243330"/>
            <wp:effectExtent l="0" t="0" r="0" b="0"/>
            <wp:wrapTight wrapText="bothSides">
              <wp:wrapPolygon edited="0">
                <wp:start x="9529" y="0"/>
                <wp:lineTo x="340" y="16217"/>
                <wp:lineTo x="0" y="17209"/>
                <wp:lineTo x="681" y="17871"/>
                <wp:lineTo x="7828" y="20188"/>
                <wp:lineTo x="13273" y="20188"/>
                <wp:lineTo x="17357" y="18864"/>
                <wp:lineTo x="20761" y="17540"/>
                <wp:lineTo x="20420" y="16217"/>
                <wp:lineTo x="11231" y="0"/>
                <wp:lineTo x="9529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FF4" w:rsidRPr="00D347A6">
        <w:rPr>
          <w:position w:val="-10"/>
          <w:sz w:val="26"/>
          <w:szCs w:val="26"/>
          <w:lang w:val="vi-VN"/>
        </w:rPr>
        <w:object w:dxaOrig="1600" w:dyaOrig="320" w14:anchorId="6D6456B4">
          <v:shape id="_x0000_i2100" type="#_x0000_t75" style="width:80.25pt;height:15.75pt" o:ole="">
            <v:imagedata r:id="rId136" o:title=""/>
          </v:shape>
          <o:OLEObject Type="Embed" ProgID="Msxml2.SAXXMLReader.6.0" ShapeID="_x0000_i2100" DrawAspect="Content" ObjectID="_1822102143" r:id="rId137"/>
        </w:object>
      </w:r>
      <w:r w:rsidR="00930FF4" w:rsidRPr="00D347A6">
        <w:rPr>
          <w:sz w:val="26"/>
          <w:szCs w:val="26"/>
        </w:rPr>
        <w:t xml:space="preserve">                   B. </w:t>
      </w:r>
      <w:r w:rsidR="00930FF4" w:rsidRPr="00D347A6">
        <w:rPr>
          <w:position w:val="-10"/>
          <w:sz w:val="26"/>
          <w:szCs w:val="26"/>
          <w:lang w:val="vi-VN"/>
        </w:rPr>
        <w:object w:dxaOrig="999" w:dyaOrig="320" w14:anchorId="3D5F3951">
          <v:shape id="_x0000_i2101" type="#_x0000_t75" style="width:50.25pt;height:15.75pt" o:ole="">
            <v:imagedata r:id="rId138" o:title=""/>
          </v:shape>
          <o:OLEObject Type="Embed" ProgID="Msxml2.SAXXMLReader.6.0" ShapeID="_x0000_i2101" DrawAspect="Content" ObjectID="_1822102144" r:id="rId139"/>
        </w:object>
      </w:r>
      <w:r w:rsidR="00930FF4" w:rsidRPr="00D347A6">
        <w:rPr>
          <w:sz w:val="26"/>
          <w:szCs w:val="26"/>
        </w:rPr>
        <w:t xml:space="preserve">                          </w:t>
      </w:r>
    </w:p>
    <w:p w14:paraId="43D30AB5" w14:textId="15A4E252" w:rsidR="00930FF4" w:rsidRPr="00D347A6" w:rsidRDefault="00930FF4" w:rsidP="001F64AE">
      <w:pPr>
        <w:pStyle w:val="ListParagraph"/>
        <w:widowControl/>
        <w:numPr>
          <w:ilvl w:val="0"/>
          <w:numId w:val="36"/>
        </w:numPr>
        <w:tabs>
          <w:tab w:val="left" w:pos="-142"/>
          <w:tab w:val="left" w:pos="1815"/>
        </w:tabs>
        <w:autoSpaceDE/>
        <w:autoSpaceDN/>
        <w:adjustRightInd/>
        <w:spacing w:before="0" w:line="276" w:lineRule="auto"/>
        <w:contextualSpacing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C. </w:t>
      </w:r>
      <w:r w:rsidRPr="00D347A6">
        <w:rPr>
          <w:position w:val="-10"/>
          <w:sz w:val="26"/>
          <w:szCs w:val="26"/>
          <w:lang w:val="vi-VN"/>
        </w:rPr>
        <w:object w:dxaOrig="999" w:dyaOrig="320" w14:anchorId="0926B112">
          <v:shape id="_x0000_i2102" type="#_x0000_t75" style="width:50.25pt;height:15.75pt" o:ole="">
            <v:imagedata r:id="rId140" o:title=""/>
          </v:shape>
          <o:OLEObject Type="Embed" ProgID="Msxml2.SAXXMLReader.6.0" ShapeID="_x0000_i2102" DrawAspect="Content" ObjectID="_1822102145" r:id="rId141"/>
        </w:object>
      </w:r>
      <w:r w:rsidRPr="00D347A6">
        <w:rPr>
          <w:sz w:val="26"/>
          <w:szCs w:val="26"/>
        </w:rPr>
        <w:t xml:space="preserve">            </w:t>
      </w:r>
      <w:r w:rsidR="001F64AE">
        <w:rPr>
          <w:sz w:val="26"/>
          <w:szCs w:val="26"/>
        </w:rPr>
        <w:tab/>
      </w:r>
      <w:r w:rsidR="001F64AE">
        <w:rPr>
          <w:sz w:val="26"/>
          <w:szCs w:val="26"/>
        </w:rPr>
        <w:tab/>
      </w:r>
      <w:r w:rsidRPr="00D347A6">
        <w:rPr>
          <w:sz w:val="26"/>
          <w:szCs w:val="26"/>
        </w:rPr>
        <w:t xml:space="preserve">D. </w:t>
      </w:r>
      <w:r w:rsidRPr="00D347A6">
        <w:rPr>
          <w:position w:val="-10"/>
          <w:sz w:val="26"/>
          <w:szCs w:val="26"/>
          <w:lang w:val="vi-VN"/>
        </w:rPr>
        <w:object w:dxaOrig="840" w:dyaOrig="320" w14:anchorId="2C63AE72">
          <v:shape id="_x0000_i2103" type="#_x0000_t75" style="width:42pt;height:15.75pt" o:ole="">
            <v:imagedata r:id="rId142" o:title=""/>
          </v:shape>
          <o:OLEObject Type="Embed" ProgID="Msxml2.SAXXMLReader.6.0" ShapeID="_x0000_i2103" DrawAspect="Content" ObjectID="_1822102146" r:id="rId143"/>
        </w:object>
      </w:r>
    </w:p>
    <w:p w14:paraId="124E9D52" w14:textId="77777777" w:rsidR="00930FF4" w:rsidRPr="00D347A6" w:rsidRDefault="00930FF4" w:rsidP="001F64AE">
      <w:pPr>
        <w:tabs>
          <w:tab w:val="left" w:pos="-142"/>
          <w:tab w:val="left" w:pos="181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Câu 19</w:t>
      </w:r>
      <w:r w:rsidRPr="00D347A6">
        <w:rPr>
          <w:sz w:val="26"/>
          <w:szCs w:val="26"/>
        </w:rPr>
        <w:t>: Trong các số sau, số nào là hợp số:</w:t>
      </w:r>
    </w:p>
    <w:p w14:paraId="23D5F3B8" w14:textId="77777777" w:rsidR="001F64AE" w:rsidRDefault="00930FF4" w:rsidP="001F64AE">
      <w:pPr>
        <w:pStyle w:val="ListParagraph"/>
        <w:widowControl/>
        <w:numPr>
          <w:ilvl w:val="0"/>
          <w:numId w:val="37"/>
        </w:numPr>
        <w:tabs>
          <w:tab w:val="left" w:pos="0"/>
          <w:tab w:val="left" w:pos="1815"/>
        </w:tabs>
        <w:autoSpaceDE/>
        <w:autoSpaceDN/>
        <w:adjustRightInd/>
        <w:spacing w:before="0" w:line="276" w:lineRule="auto"/>
        <w:contextualSpacing/>
        <w:jc w:val="both"/>
        <w:rPr>
          <w:sz w:val="26"/>
          <w:szCs w:val="26"/>
        </w:rPr>
      </w:pPr>
      <w:r w:rsidRPr="00D347A6">
        <w:rPr>
          <w:position w:val="-6"/>
          <w:sz w:val="26"/>
          <w:szCs w:val="26"/>
          <w:lang w:val="vi-VN"/>
        </w:rPr>
        <w:object w:dxaOrig="300" w:dyaOrig="279" w14:anchorId="07281A05">
          <v:shape id="_x0000_i2104" type="#_x0000_t75" style="width:15pt;height:14.25pt" o:ole="">
            <v:imagedata r:id="rId144" o:title=""/>
          </v:shape>
          <o:OLEObject Type="Embed" ProgID="Msxml2.SAXXMLReader.6.0" ShapeID="_x0000_i2104" DrawAspect="Content" ObjectID="_1822102147" r:id="rId145"/>
        </w:object>
      </w:r>
      <w:r w:rsidRPr="00D347A6">
        <w:rPr>
          <w:sz w:val="26"/>
          <w:szCs w:val="26"/>
        </w:rPr>
        <w:t xml:space="preserve">              </w:t>
      </w:r>
      <w:r w:rsidRPr="00D347A6">
        <w:rPr>
          <w:sz w:val="26"/>
          <w:szCs w:val="26"/>
        </w:rPr>
        <w:tab/>
        <w:t xml:space="preserve">    </w:t>
      </w:r>
      <w:r w:rsidRPr="00D347A6">
        <w:rPr>
          <w:sz w:val="26"/>
          <w:szCs w:val="26"/>
        </w:rPr>
        <w:tab/>
      </w:r>
      <w:r w:rsidRPr="00D347A6">
        <w:rPr>
          <w:sz w:val="26"/>
          <w:szCs w:val="26"/>
        </w:rPr>
        <w:tab/>
        <w:t xml:space="preserve">      B.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300" w:dyaOrig="279" w14:anchorId="287AD3B0">
          <v:shape id="_x0000_i2105" type="#_x0000_t75" style="width:15pt;height:14.25pt" o:ole="">
            <v:imagedata r:id="rId146" o:title=""/>
          </v:shape>
          <o:OLEObject Type="Embed" ProgID="Msxml2.SAXXMLReader.6.0" ShapeID="_x0000_i2105" DrawAspect="Content" ObjectID="_1822102148" r:id="rId147"/>
        </w:object>
      </w:r>
      <w:r w:rsidRPr="00D347A6">
        <w:rPr>
          <w:sz w:val="26"/>
          <w:szCs w:val="26"/>
        </w:rPr>
        <w:t xml:space="preserve">              </w:t>
      </w:r>
      <w:r w:rsidRPr="00D347A6">
        <w:rPr>
          <w:sz w:val="26"/>
          <w:szCs w:val="26"/>
        </w:rPr>
        <w:tab/>
        <w:t xml:space="preserve">                   </w:t>
      </w:r>
    </w:p>
    <w:p w14:paraId="6CF604EA" w14:textId="2A86EEA9" w:rsidR="00930FF4" w:rsidRPr="001F64AE" w:rsidRDefault="00930FF4" w:rsidP="001F64AE">
      <w:pPr>
        <w:widowControl/>
        <w:tabs>
          <w:tab w:val="left" w:pos="0"/>
          <w:tab w:val="left" w:pos="1815"/>
        </w:tabs>
        <w:autoSpaceDE/>
        <w:autoSpaceDN/>
        <w:adjustRightInd/>
        <w:spacing w:line="276" w:lineRule="auto"/>
        <w:ind w:left="360"/>
        <w:contextualSpacing/>
        <w:jc w:val="both"/>
        <w:rPr>
          <w:sz w:val="26"/>
          <w:szCs w:val="26"/>
        </w:rPr>
      </w:pPr>
      <w:r w:rsidRPr="001F64AE">
        <w:rPr>
          <w:sz w:val="26"/>
          <w:szCs w:val="26"/>
        </w:rPr>
        <w:t>C.</w:t>
      </w:r>
      <w:r w:rsidRPr="001F64AE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lang w:val="vi-VN"/>
        </w:rPr>
        <w:object w:dxaOrig="300" w:dyaOrig="279" w14:anchorId="0B17BE50">
          <v:shape id="_x0000_i2106" type="#_x0000_t75" style="width:15pt;height:14.25pt" o:ole="">
            <v:imagedata r:id="rId148" o:title=""/>
          </v:shape>
          <o:OLEObject Type="Embed" ProgID="Msxml2.SAXXMLReader.6.0" ShapeID="_x0000_i2106" DrawAspect="Content" ObjectID="_1822102149" r:id="rId149"/>
        </w:object>
      </w:r>
      <w:r w:rsidRPr="001F64AE">
        <w:rPr>
          <w:sz w:val="26"/>
          <w:szCs w:val="26"/>
        </w:rPr>
        <w:t xml:space="preserve">                      </w:t>
      </w:r>
      <w:r w:rsidR="001F64AE" w:rsidRPr="001F64AE">
        <w:rPr>
          <w:sz w:val="26"/>
          <w:szCs w:val="26"/>
        </w:rPr>
        <w:tab/>
      </w:r>
      <w:r w:rsidR="001F64AE" w:rsidRPr="001F64AE">
        <w:rPr>
          <w:sz w:val="26"/>
          <w:szCs w:val="26"/>
        </w:rPr>
        <w:tab/>
        <w:t xml:space="preserve">     </w:t>
      </w:r>
      <w:r w:rsidRPr="001F64AE">
        <w:rPr>
          <w:sz w:val="26"/>
          <w:szCs w:val="26"/>
        </w:rPr>
        <w:t xml:space="preserve"> D.</w:t>
      </w:r>
      <w:r w:rsidRPr="001F64AE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4"/>
          <w:lang w:val="vi-VN"/>
        </w:rPr>
        <w:object w:dxaOrig="320" w:dyaOrig="260" w14:anchorId="28ECBF75">
          <v:shape id="_x0000_i2107" type="#_x0000_t75" style="width:16.5pt;height:12.75pt" o:ole="">
            <v:imagedata r:id="rId150" o:title=""/>
          </v:shape>
          <o:OLEObject Type="Embed" ProgID="Msxml2.SAXXMLReader.6.0" ShapeID="_x0000_i2107" DrawAspect="Content" ObjectID="_1822102150" r:id="rId151"/>
        </w:object>
      </w:r>
      <w:r w:rsidRPr="001F64AE">
        <w:rPr>
          <w:sz w:val="26"/>
          <w:szCs w:val="26"/>
        </w:rPr>
        <w:t xml:space="preserve"> </w:t>
      </w:r>
    </w:p>
    <w:p w14:paraId="3FDFFE11" w14:textId="77777777" w:rsidR="000D7826" w:rsidRPr="00D347A6" w:rsidRDefault="000D7826" w:rsidP="000D7826">
      <w:pPr>
        <w:tabs>
          <w:tab w:val="left" w:pos="0"/>
          <w:tab w:val="left" w:pos="1815"/>
        </w:tabs>
        <w:spacing w:line="276" w:lineRule="auto"/>
        <w:jc w:val="both"/>
        <w:rPr>
          <w:sz w:val="26"/>
          <w:szCs w:val="26"/>
          <w:lang w:val="vi-VN"/>
        </w:rPr>
      </w:pPr>
      <w:r w:rsidRPr="00D347A6">
        <w:rPr>
          <w:b/>
          <w:sz w:val="26"/>
          <w:szCs w:val="26"/>
        </w:rPr>
        <w:t>Câu 20.</w:t>
      </w:r>
      <w:r w:rsidRPr="00D347A6">
        <w:rPr>
          <w:sz w:val="26"/>
          <w:szCs w:val="26"/>
        </w:rPr>
        <w:t xml:space="preserve"> Số hình tam giác đều trong hình vẽ 1 là: </w:t>
      </w:r>
      <w:r w:rsidRPr="00D347A6">
        <w:rPr>
          <w:sz w:val="26"/>
          <w:szCs w:val="26"/>
          <w:lang w:val="vi-VN"/>
        </w:rPr>
        <w:t xml:space="preserve">   </w:t>
      </w:r>
    </w:p>
    <w:p w14:paraId="65351127" w14:textId="0C5C88F4" w:rsidR="000D7826" w:rsidRPr="000D7826" w:rsidRDefault="00FC1E2E" w:rsidP="000D7826">
      <w:pPr>
        <w:tabs>
          <w:tab w:val="left" w:pos="0"/>
          <w:tab w:val="left" w:pos="1815"/>
        </w:tabs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0D7826" w:rsidRPr="00D347A6">
        <w:rPr>
          <w:bCs/>
          <w:sz w:val="26"/>
          <w:szCs w:val="26"/>
        </w:rPr>
        <w:t>A. 2                             B. 3</w:t>
      </w:r>
      <w:r w:rsidR="000D7826">
        <w:rPr>
          <w:bCs/>
          <w:sz w:val="26"/>
          <w:szCs w:val="26"/>
        </w:rPr>
        <w:tab/>
      </w:r>
      <w:r w:rsidR="000D7826">
        <w:rPr>
          <w:bCs/>
          <w:sz w:val="26"/>
          <w:szCs w:val="26"/>
        </w:rPr>
        <w:tab/>
      </w:r>
      <w:r w:rsidR="000D7826" w:rsidRPr="00D347A6">
        <w:rPr>
          <w:bCs/>
          <w:sz w:val="26"/>
          <w:szCs w:val="26"/>
        </w:rPr>
        <w:t>C.4                     D. 5</w:t>
      </w:r>
    </w:p>
    <w:p w14:paraId="74F3845D" w14:textId="7D78A197" w:rsidR="00930FF4" w:rsidRPr="00D347A6" w:rsidRDefault="00930FF4" w:rsidP="001F64AE">
      <w:pPr>
        <w:tabs>
          <w:tab w:val="left" w:pos="567"/>
          <w:tab w:val="left" w:pos="283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21. </w:t>
      </w:r>
      <w:r w:rsidRPr="00D347A6">
        <w:rPr>
          <w:sz w:val="26"/>
          <w:szCs w:val="26"/>
        </w:rPr>
        <w:t xml:space="preserve">Số hình thoi trong hình vẽ 1 là: </w:t>
      </w:r>
    </w:p>
    <w:p w14:paraId="3D29ECFB" w14:textId="5D676940" w:rsidR="00930FF4" w:rsidRPr="00D347A6" w:rsidRDefault="00930FF4" w:rsidP="001F64AE">
      <w:pPr>
        <w:tabs>
          <w:tab w:val="left" w:pos="567"/>
          <w:tab w:val="left" w:pos="283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ab/>
        <w:t>A.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200" w:dyaOrig="279" w14:anchorId="6024FA36">
          <v:shape id="_x0000_i2108" type="#_x0000_t75" style="width:10.5pt;height:14.25pt" o:ole="">
            <v:imagedata r:id="rId152" o:title=""/>
          </v:shape>
          <o:OLEObject Type="Embed" ProgID="Msxml2.SAXXMLReader.6.0" ShapeID="_x0000_i2108" DrawAspect="Content" ObjectID="_1822102151" r:id="rId153"/>
        </w:object>
      </w:r>
      <w:r w:rsidRPr="00D347A6">
        <w:rPr>
          <w:sz w:val="26"/>
          <w:szCs w:val="26"/>
        </w:rPr>
        <w:tab/>
        <w:t>B.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4"/>
          <w:sz w:val="26"/>
          <w:szCs w:val="26"/>
          <w:lang w:val="vi-VN"/>
        </w:rPr>
        <w:object w:dxaOrig="160" w:dyaOrig="260" w14:anchorId="059FE46E">
          <v:shape id="_x0000_i2109" type="#_x0000_t75" style="width:7.5pt;height:12.75pt" o:ole="">
            <v:imagedata r:id="rId154" o:title=""/>
          </v:shape>
          <o:OLEObject Type="Embed" ProgID="Msxml2.SAXXMLReader.6.0" ShapeID="_x0000_i2109" DrawAspect="Content" ObjectID="_1822102152" r:id="rId155"/>
        </w:object>
      </w:r>
      <w:r w:rsidRPr="00D347A6">
        <w:rPr>
          <w:sz w:val="26"/>
          <w:szCs w:val="26"/>
        </w:rPr>
        <w:t xml:space="preserve"> </w:t>
      </w:r>
      <w:r w:rsidR="00BF3416" w:rsidRPr="00D347A6">
        <w:rPr>
          <w:sz w:val="26"/>
          <w:szCs w:val="26"/>
        </w:rPr>
        <w:t xml:space="preserve">                </w:t>
      </w:r>
      <w:r w:rsidRPr="00D347A6">
        <w:rPr>
          <w:sz w:val="26"/>
          <w:szCs w:val="26"/>
        </w:rPr>
        <w:t>C.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4"/>
          <w:sz w:val="26"/>
          <w:szCs w:val="26"/>
          <w:lang w:val="vi-VN"/>
        </w:rPr>
        <w:object w:dxaOrig="200" w:dyaOrig="260" w14:anchorId="620AF845">
          <v:shape id="_x0000_i2110" type="#_x0000_t75" style="width:10.5pt;height:12.75pt" o:ole="">
            <v:imagedata r:id="rId156" o:title=""/>
          </v:shape>
          <o:OLEObject Type="Embed" ProgID="Msxml2.SAXXMLReader.6.0" ShapeID="_x0000_i2110" DrawAspect="Content" ObjectID="_1822102153" r:id="rId157"/>
        </w:object>
      </w:r>
      <w:r w:rsidRPr="00D347A6">
        <w:rPr>
          <w:sz w:val="26"/>
          <w:szCs w:val="26"/>
        </w:rPr>
        <w:t xml:space="preserve"> </w:t>
      </w:r>
      <w:r w:rsidRPr="00D347A6">
        <w:rPr>
          <w:sz w:val="26"/>
          <w:szCs w:val="26"/>
        </w:rPr>
        <w:tab/>
      </w:r>
      <w:r w:rsidR="00F1773A" w:rsidRPr="00D347A6">
        <w:rPr>
          <w:sz w:val="26"/>
          <w:szCs w:val="26"/>
        </w:rPr>
        <w:t xml:space="preserve">                </w:t>
      </w:r>
      <w:r w:rsidRPr="00D347A6">
        <w:rPr>
          <w:sz w:val="26"/>
          <w:szCs w:val="26"/>
        </w:rPr>
        <w:t>D.</w:t>
      </w:r>
      <w:r w:rsidRPr="00D347A6">
        <w:rPr>
          <w:position w:val="-14"/>
          <w:sz w:val="26"/>
          <w:szCs w:val="26"/>
          <w:lang w:val="vi-VN"/>
        </w:rPr>
        <w:t xml:space="preserve"> </w:t>
      </w:r>
      <w:r w:rsidRPr="00D347A6">
        <w:rPr>
          <w:position w:val="-6"/>
          <w:sz w:val="26"/>
          <w:szCs w:val="26"/>
          <w:lang w:val="vi-VN"/>
        </w:rPr>
        <w:object w:dxaOrig="180" w:dyaOrig="279" w14:anchorId="59E364A1">
          <v:shape id="_x0000_i2111" type="#_x0000_t75" style="width:9pt;height:14.25pt" o:ole="">
            <v:imagedata r:id="rId158" o:title=""/>
          </v:shape>
          <o:OLEObject Type="Embed" ProgID="Msxml2.SAXXMLReader.6.0" ShapeID="_x0000_i2111" DrawAspect="Content" ObjectID="_1822102154" r:id="rId159"/>
        </w:object>
      </w:r>
      <w:r w:rsidRPr="00D347A6">
        <w:rPr>
          <w:sz w:val="26"/>
          <w:szCs w:val="26"/>
        </w:rPr>
        <w:t xml:space="preserve"> </w:t>
      </w:r>
    </w:p>
    <w:p w14:paraId="0C752324" w14:textId="77777777" w:rsidR="00930FF4" w:rsidRPr="00D347A6" w:rsidRDefault="00930FF4" w:rsidP="001F64AE">
      <w:pPr>
        <w:tabs>
          <w:tab w:val="left" w:pos="567"/>
          <w:tab w:val="left" w:pos="283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</w:t>
      </w:r>
      <w:r w:rsidRPr="00D347A6">
        <w:rPr>
          <w:b/>
          <w:sz w:val="26"/>
          <w:szCs w:val="26"/>
          <w:lang w:val="vi-VN"/>
        </w:rPr>
        <w:t>2</w:t>
      </w:r>
      <w:r w:rsidRPr="00D347A6">
        <w:rPr>
          <w:b/>
          <w:sz w:val="26"/>
          <w:szCs w:val="26"/>
        </w:rPr>
        <w:t xml:space="preserve">2. </w:t>
      </w:r>
      <w:r w:rsidRPr="00D347A6">
        <w:rPr>
          <w:sz w:val="26"/>
          <w:szCs w:val="26"/>
        </w:rPr>
        <w:t xml:space="preserve">Hình vuông có chu vi </w:t>
      </w:r>
      <w:r w:rsidRPr="00D347A6">
        <w:rPr>
          <w:position w:val="-6"/>
          <w:sz w:val="26"/>
          <w:szCs w:val="26"/>
          <w:lang w:val="vi-VN"/>
        </w:rPr>
        <w:object w:dxaOrig="639" w:dyaOrig="279" w14:anchorId="03984E1B">
          <v:shape id="_x0000_i2112" type="#_x0000_t75" style="width:32.25pt;height:14.25pt" o:ole="">
            <v:imagedata r:id="rId160" o:title=""/>
          </v:shape>
          <o:OLEObject Type="Embed" ProgID="Msxml2.SAXXMLReader.6.0" ShapeID="_x0000_i2112" DrawAspect="Content" ObjectID="_1822102155" r:id="rId161"/>
        </w:object>
      </w:r>
      <w:r w:rsidRPr="00D347A6">
        <w:rPr>
          <w:position w:val="-14"/>
          <w:sz w:val="26"/>
          <w:szCs w:val="26"/>
        </w:rPr>
        <w:t xml:space="preserve"> </w:t>
      </w:r>
      <w:r w:rsidRPr="00D347A6">
        <w:rPr>
          <w:sz w:val="26"/>
          <w:szCs w:val="26"/>
        </w:rPr>
        <w:t>thì diện tích của nó là:</w:t>
      </w:r>
    </w:p>
    <w:p w14:paraId="04D1DA46" w14:textId="7D93F7C4" w:rsidR="00930FF4" w:rsidRPr="00D347A6" w:rsidRDefault="00930FF4" w:rsidP="001F64AE">
      <w:pPr>
        <w:tabs>
          <w:tab w:val="left" w:pos="567"/>
          <w:tab w:val="left" w:pos="3119"/>
          <w:tab w:val="left" w:pos="5812"/>
          <w:tab w:val="left" w:pos="8505"/>
        </w:tabs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ab/>
        <w:t xml:space="preserve">A. </w:t>
      </w:r>
      <w:r w:rsidRPr="00D347A6">
        <w:rPr>
          <w:position w:val="-6"/>
          <w:sz w:val="26"/>
          <w:szCs w:val="26"/>
          <w:lang w:val="vi-VN"/>
        </w:rPr>
        <w:object w:dxaOrig="720" w:dyaOrig="340" w14:anchorId="04F91E94">
          <v:shape id="_x0000_i2113" type="#_x0000_t75" style="width:36pt;height:17.25pt" o:ole="">
            <v:imagedata r:id="rId162" o:title=""/>
          </v:shape>
          <o:OLEObject Type="Embed" ProgID="Msxml2.SAXXMLReader.6.0" ShapeID="_x0000_i2113" DrawAspect="Content" ObjectID="_1822102156" r:id="rId163"/>
        </w:object>
      </w:r>
      <w:r w:rsidRPr="00D347A6">
        <w:rPr>
          <w:sz w:val="26"/>
          <w:szCs w:val="26"/>
        </w:rPr>
        <w:t xml:space="preserve">       </w:t>
      </w:r>
      <w:r w:rsidR="006A7112" w:rsidRPr="00D347A6">
        <w:rPr>
          <w:sz w:val="26"/>
          <w:szCs w:val="26"/>
        </w:rPr>
        <w:t xml:space="preserve">          </w:t>
      </w:r>
      <w:r w:rsidRPr="00D347A6">
        <w:rPr>
          <w:sz w:val="26"/>
          <w:szCs w:val="26"/>
        </w:rPr>
        <w:t xml:space="preserve">B. </w:t>
      </w:r>
      <w:r w:rsidRPr="00D347A6">
        <w:rPr>
          <w:position w:val="-6"/>
          <w:sz w:val="26"/>
          <w:szCs w:val="26"/>
          <w:lang w:val="vi-VN"/>
        </w:rPr>
        <w:object w:dxaOrig="639" w:dyaOrig="279" w14:anchorId="6416D327">
          <v:shape id="_x0000_i2114" type="#_x0000_t75" style="width:32.25pt;height:14.25pt" o:ole="">
            <v:imagedata r:id="rId164" o:title=""/>
          </v:shape>
          <o:OLEObject Type="Embed" ProgID="Msxml2.SAXXMLReader.6.0" ShapeID="_x0000_i2114" DrawAspect="Content" ObjectID="_1822102157" r:id="rId165"/>
        </w:object>
      </w:r>
      <w:r w:rsidRPr="00D347A6">
        <w:rPr>
          <w:sz w:val="26"/>
          <w:szCs w:val="26"/>
        </w:rPr>
        <w:t xml:space="preserve">     </w:t>
      </w:r>
      <w:r w:rsidR="006A7112" w:rsidRPr="00D347A6">
        <w:rPr>
          <w:sz w:val="26"/>
          <w:szCs w:val="26"/>
        </w:rPr>
        <w:t xml:space="preserve">          </w:t>
      </w:r>
      <w:r w:rsidRPr="00D347A6">
        <w:rPr>
          <w:sz w:val="26"/>
          <w:szCs w:val="26"/>
        </w:rPr>
        <w:t xml:space="preserve">C. </w:t>
      </w:r>
      <w:r w:rsidRPr="00D347A6">
        <w:rPr>
          <w:position w:val="-6"/>
          <w:sz w:val="26"/>
          <w:szCs w:val="26"/>
          <w:lang w:val="vi-VN"/>
        </w:rPr>
        <w:object w:dxaOrig="720" w:dyaOrig="340" w14:anchorId="5AAF72A2">
          <v:shape id="_x0000_i2115" type="#_x0000_t75" style="width:36pt;height:17.25pt" o:ole="">
            <v:imagedata r:id="rId166" o:title=""/>
          </v:shape>
          <o:OLEObject Type="Embed" ProgID="Msxml2.SAXXMLReader.6.0" ShapeID="_x0000_i2115" DrawAspect="Content" ObjectID="_1822102158" r:id="rId167"/>
        </w:object>
      </w:r>
      <w:r w:rsidRPr="00D347A6">
        <w:rPr>
          <w:position w:val="-14"/>
          <w:sz w:val="26"/>
          <w:szCs w:val="26"/>
        </w:rPr>
        <w:t xml:space="preserve">     </w:t>
      </w:r>
      <w:r w:rsidR="006A7112" w:rsidRPr="00D347A6">
        <w:rPr>
          <w:position w:val="-14"/>
          <w:sz w:val="26"/>
          <w:szCs w:val="26"/>
        </w:rPr>
        <w:t xml:space="preserve">       </w:t>
      </w:r>
      <w:r w:rsidRPr="00D347A6">
        <w:rPr>
          <w:sz w:val="26"/>
          <w:szCs w:val="26"/>
        </w:rPr>
        <w:t xml:space="preserve">D. </w:t>
      </w:r>
      <w:r w:rsidRPr="00D347A6">
        <w:rPr>
          <w:position w:val="-6"/>
          <w:sz w:val="26"/>
          <w:szCs w:val="26"/>
          <w:lang w:val="vi-VN"/>
        </w:rPr>
        <w:object w:dxaOrig="700" w:dyaOrig="340" w14:anchorId="17CD872C">
          <v:shape id="_x0000_i2116" type="#_x0000_t75" style="width:35.25pt;height:17.25pt" o:ole="">
            <v:imagedata r:id="rId168" o:title=""/>
          </v:shape>
          <o:OLEObject Type="Embed" ProgID="Msxml2.SAXXMLReader.6.0" ShapeID="_x0000_i2116" DrawAspect="Content" ObjectID="_1822102159" r:id="rId169"/>
        </w:object>
      </w:r>
    </w:p>
    <w:p w14:paraId="01AF59C5" w14:textId="1617D3E9" w:rsidR="00930FF4" w:rsidRPr="00D347A6" w:rsidRDefault="00930FF4" w:rsidP="001F64AE">
      <w:pPr>
        <w:tabs>
          <w:tab w:val="left" w:pos="567"/>
          <w:tab w:val="left" w:pos="2835"/>
        </w:tabs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</w:t>
      </w:r>
      <w:r w:rsidRPr="00D347A6">
        <w:rPr>
          <w:b/>
          <w:sz w:val="26"/>
          <w:szCs w:val="26"/>
          <w:lang w:val="vi-VN"/>
        </w:rPr>
        <w:t>2</w:t>
      </w:r>
      <w:r w:rsidRPr="00D347A6">
        <w:rPr>
          <w:b/>
          <w:sz w:val="26"/>
          <w:szCs w:val="26"/>
        </w:rPr>
        <w:t xml:space="preserve">3. </w:t>
      </w:r>
      <w:r w:rsidRPr="00D347A6">
        <w:rPr>
          <w:sz w:val="26"/>
          <w:szCs w:val="26"/>
        </w:rPr>
        <w:t xml:space="preserve">Một hình chữ nhật có chu vi </w:t>
      </w:r>
      <w:r w:rsidRPr="00D347A6">
        <w:rPr>
          <w:position w:val="-6"/>
          <w:sz w:val="26"/>
          <w:szCs w:val="26"/>
          <w:lang w:val="vi-VN"/>
        </w:rPr>
        <w:object w:dxaOrig="639" w:dyaOrig="279" w14:anchorId="42C7600D">
          <v:shape id="_x0000_i2117" type="#_x0000_t75" style="width:32.25pt;height:14.25pt" o:ole="">
            <v:imagedata r:id="rId170" o:title=""/>
          </v:shape>
          <o:OLEObject Type="Embed" ProgID="Msxml2.SAXXMLReader.6.0" ShapeID="_x0000_i2117" DrawAspect="Content" ObjectID="_1822102160" r:id="rId171"/>
        </w:object>
      </w:r>
      <w:r w:rsidRPr="00D347A6">
        <w:rPr>
          <w:sz w:val="26"/>
          <w:szCs w:val="26"/>
        </w:rPr>
        <w:t xml:space="preserve">, chiều rộng là </w:t>
      </w:r>
      <w:r w:rsidRPr="00D347A6">
        <w:rPr>
          <w:position w:val="-6"/>
          <w:sz w:val="26"/>
          <w:szCs w:val="26"/>
          <w:lang w:val="vi-VN"/>
        </w:rPr>
        <w:object w:dxaOrig="499" w:dyaOrig="279" w14:anchorId="75BCADFB">
          <v:shape id="_x0000_i2118" type="#_x0000_t75" style="width:24.75pt;height:14.25pt" o:ole="">
            <v:imagedata r:id="rId172" o:title=""/>
          </v:shape>
          <o:OLEObject Type="Embed" ProgID="Msxml2.SAXXMLReader.6.0" ShapeID="_x0000_i2118" DrawAspect="Content" ObjectID="_1822102161" r:id="rId173"/>
        </w:object>
      </w:r>
      <w:r w:rsidRPr="00D347A6">
        <w:rPr>
          <w:sz w:val="26"/>
          <w:szCs w:val="26"/>
        </w:rPr>
        <w:t>.</w:t>
      </w:r>
      <w:r w:rsidR="002257FB" w:rsidRPr="00D347A6">
        <w:rPr>
          <w:sz w:val="26"/>
          <w:szCs w:val="26"/>
        </w:rPr>
        <w:t xml:space="preserve"> </w:t>
      </w:r>
      <w:r w:rsidRPr="00D347A6">
        <w:rPr>
          <w:sz w:val="26"/>
          <w:szCs w:val="26"/>
        </w:rPr>
        <w:t>Diện tích hình chữ nhật là:</w:t>
      </w:r>
    </w:p>
    <w:p w14:paraId="3F137FBB" w14:textId="6D9ADF37" w:rsidR="00930FF4" w:rsidRDefault="000637EB" w:rsidP="001F64AE">
      <w:pPr>
        <w:tabs>
          <w:tab w:val="left" w:pos="567"/>
          <w:tab w:val="left" w:pos="3119"/>
          <w:tab w:val="left" w:pos="5812"/>
          <w:tab w:val="left" w:pos="8505"/>
        </w:tabs>
        <w:spacing w:line="276" w:lineRule="auto"/>
        <w:jc w:val="both"/>
        <w:rPr>
          <w:sz w:val="26"/>
          <w:szCs w:val="26"/>
        </w:rPr>
      </w:pPr>
      <w:r w:rsidRPr="00D347A6">
        <w:rPr>
          <w:noProof/>
        </w:rPr>
        <w:drawing>
          <wp:anchor distT="0" distB="0" distL="114300" distR="114300" simplePos="0" relativeHeight="251686912" behindDoc="0" locked="0" layoutInCell="1" allowOverlap="1" wp14:anchorId="66B15E33" wp14:editId="55DE746C">
            <wp:simplePos x="0" y="0"/>
            <wp:positionH relativeFrom="column">
              <wp:posOffset>4486275</wp:posOffset>
            </wp:positionH>
            <wp:positionV relativeFrom="paragraph">
              <wp:posOffset>44450</wp:posOffset>
            </wp:positionV>
            <wp:extent cx="1666875" cy="1482090"/>
            <wp:effectExtent l="0" t="0" r="9525" b="3810"/>
            <wp:wrapThrough wrapText="bothSides">
              <wp:wrapPolygon edited="0">
                <wp:start x="0" y="0"/>
                <wp:lineTo x="0" y="21378"/>
                <wp:lineTo x="21477" y="21378"/>
                <wp:lineTo x="21477" y="0"/>
                <wp:lineTo x="0" y="0"/>
              </wp:wrapPolygon>
            </wp:wrapThrough>
            <wp:docPr id="88" name="Picture 17" descr="A hexagon with a hexagon with a hexagon with a hexagon with a hexagon with a hexagon with a hexagon with a hex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7" descr="A hexagon with a hexagon with a hexagon with a hexagon with a hexagon with a hexagon with a hexagon with a hexag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0FF4" w:rsidRPr="00D347A6">
        <w:rPr>
          <w:sz w:val="26"/>
          <w:szCs w:val="26"/>
        </w:rPr>
        <w:tab/>
        <w:t xml:space="preserve">A. </w:t>
      </w:r>
      <w:r w:rsidR="00930FF4" w:rsidRPr="00D347A6">
        <w:rPr>
          <w:position w:val="-6"/>
          <w:sz w:val="26"/>
          <w:szCs w:val="26"/>
          <w:lang w:val="vi-VN"/>
        </w:rPr>
        <w:object w:dxaOrig="700" w:dyaOrig="340" w14:anchorId="626B7F86">
          <v:shape id="_x0000_i2119" type="#_x0000_t75" style="width:35.25pt;height:17.25pt" o:ole="">
            <v:imagedata r:id="rId175" o:title=""/>
          </v:shape>
          <o:OLEObject Type="Embed" ProgID="Msxml2.SAXXMLReader.6.0" ShapeID="_x0000_i2119" DrawAspect="Content" ObjectID="_1822102162" r:id="rId176"/>
        </w:object>
      </w:r>
      <w:r>
        <w:rPr>
          <w:sz w:val="26"/>
          <w:szCs w:val="26"/>
        </w:rPr>
        <w:t xml:space="preserve">         </w:t>
      </w:r>
      <w:r w:rsidR="00930FF4" w:rsidRPr="00D347A6">
        <w:rPr>
          <w:sz w:val="26"/>
          <w:szCs w:val="26"/>
        </w:rPr>
        <w:t xml:space="preserve">B. </w:t>
      </w:r>
      <w:r w:rsidR="00930FF4" w:rsidRPr="00D347A6">
        <w:rPr>
          <w:position w:val="-6"/>
          <w:sz w:val="26"/>
          <w:szCs w:val="26"/>
          <w:lang w:val="vi-VN"/>
        </w:rPr>
        <w:object w:dxaOrig="720" w:dyaOrig="340" w14:anchorId="510835EF">
          <v:shape id="_x0000_i2120" type="#_x0000_t75" style="width:36pt;height:17.25pt" o:ole="">
            <v:imagedata r:id="rId166" o:title=""/>
          </v:shape>
          <o:OLEObject Type="Embed" ProgID="Msxml2.SAXXMLReader.6.0" ShapeID="_x0000_i2120" DrawAspect="Content" ObjectID="_1822102163" r:id="rId177"/>
        </w:object>
      </w:r>
      <w:r w:rsidR="004872B1">
        <w:rPr>
          <w:sz w:val="26"/>
          <w:szCs w:val="26"/>
        </w:rPr>
        <w:t xml:space="preserve">          </w:t>
      </w:r>
      <w:r w:rsidR="00930FF4" w:rsidRPr="00D347A6">
        <w:rPr>
          <w:sz w:val="26"/>
          <w:szCs w:val="26"/>
        </w:rPr>
        <w:t xml:space="preserve">C. </w:t>
      </w:r>
      <w:r w:rsidR="00930FF4" w:rsidRPr="00D347A6">
        <w:rPr>
          <w:position w:val="-6"/>
          <w:sz w:val="26"/>
          <w:szCs w:val="26"/>
          <w:lang w:val="vi-VN"/>
        </w:rPr>
        <w:object w:dxaOrig="720" w:dyaOrig="340" w14:anchorId="4309EE23">
          <v:shape id="_x0000_i2121" type="#_x0000_t75" style="width:36pt;height:17.25pt" o:ole="">
            <v:imagedata r:id="rId178" o:title=""/>
          </v:shape>
          <o:OLEObject Type="Embed" ProgID="Msxml2.SAXXMLReader.6.0" ShapeID="_x0000_i2121" DrawAspect="Content" ObjectID="_1822102164" r:id="rId179"/>
        </w:object>
      </w:r>
      <w:r w:rsidR="004872B1">
        <w:rPr>
          <w:sz w:val="26"/>
          <w:szCs w:val="26"/>
        </w:rPr>
        <w:t xml:space="preserve">           </w:t>
      </w:r>
      <w:r w:rsidR="00930FF4" w:rsidRPr="00D347A6">
        <w:rPr>
          <w:sz w:val="26"/>
          <w:szCs w:val="26"/>
        </w:rPr>
        <w:t xml:space="preserve">D. </w:t>
      </w:r>
      <w:r w:rsidR="00930FF4" w:rsidRPr="00D347A6">
        <w:rPr>
          <w:position w:val="-6"/>
          <w:sz w:val="26"/>
          <w:szCs w:val="26"/>
          <w:lang w:val="vi-VN"/>
        </w:rPr>
        <w:object w:dxaOrig="720" w:dyaOrig="340" w14:anchorId="6F018629">
          <v:shape id="_x0000_i2122" type="#_x0000_t75" style="width:36pt;height:17.25pt" o:ole="">
            <v:imagedata r:id="rId180" o:title=""/>
          </v:shape>
          <o:OLEObject Type="Embed" ProgID="Msxml2.SAXXMLReader.6.0" ShapeID="_x0000_i2122" DrawAspect="Content" ObjectID="_1822102165" r:id="rId181"/>
        </w:object>
      </w:r>
    </w:p>
    <w:p w14:paraId="12996593" w14:textId="5FAFE65B" w:rsidR="000637EB" w:rsidRDefault="000637EB" w:rsidP="000637EB">
      <w:pPr>
        <w:pStyle w:val="BodyText"/>
        <w:kinsoku w:val="0"/>
        <w:overflowPunct w:val="0"/>
        <w:spacing w:line="276" w:lineRule="auto"/>
        <w:ind w:right="465"/>
      </w:pPr>
      <w:r w:rsidRPr="00D347A6">
        <w:rPr>
          <w:b/>
          <w:bCs/>
        </w:rPr>
        <w:t xml:space="preserve">Câu 24: </w:t>
      </w:r>
      <w:r w:rsidRPr="00D347A6">
        <w:t>Chọn câu sai trong các câu dưới đây?</w:t>
      </w:r>
    </w:p>
    <w:p w14:paraId="37AEF857" w14:textId="77777777" w:rsidR="000637EB" w:rsidRDefault="000637EB" w:rsidP="000637EB">
      <w:pPr>
        <w:pStyle w:val="BodyText"/>
        <w:kinsoku w:val="0"/>
        <w:overflowPunct w:val="0"/>
        <w:spacing w:line="276" w:lineRule="auto"/>
        <w:ind w:right="465"/>
      </w:pPr>
      <w:r w:rsidRPr="00D347A6">
        <w:t>Lục giác đều ABCDEG là hình có:</w:t>
      </w:r>
    </w:p>
    <w:p w14:paraId="5383473F" w14:textId="52253936" w:rsidR="000637EB" w:rsidRPr="00D347A6" w:rsidRDefault="000637EB" w:rsidP="000637EB">
      <w:pPr>
        <w:pStyle w:val="BodyText"/>
        <w:kinsoku w:val="0"/>
        <w:overflowPunct w:val="0"/>
        <w:spacing w:line="276" w:lineRule="auto"/>
        <w:ind w:right="465"/>
      </w:pPr>
      <w:r w:rsidRPr="00D347A6">
        <w:t>A. Các góc ở các đỉnh A, B, C, D, E, G, O bằng</w:t>
      </w:r>
      <w:r w:rsidRPr="00D347A6">
        <w:rPr>
          <w:spacing w:val="-28"/>
        </w:rPr>
        <w:t xml:space="preserve"> </w:t>
      </w:r>
      <w:r w:rsidRPr="00D347A6">
        <w:t>nhau.</w:t>
      </w:r>
    </w:p>
    <w:p w14:paraId="6E51168C" w14:textId="77777777" w:rsidR="000637EB" w:rsidRPr="00D347A6" w:rsidRDefault="000637EB" w:rsidP="000637EB">
      <w:pPr>
        <w:pStyle w:val="ListParagraph"/>
        <w:tabs>
          <w:tab w:val="left" w:pos="569"/>
        </w:tabs>
        <w:kinsoku w:val="0"/>
        <w:overflowPunct w:val="0"/>
        <w:spacing w:before="0" w:line="276" w:lineRule="auto"/>
        <w:ind w:left="720" w:hanging="360"/>
        <w:rPr>
          <w:sz w:val="26"/>
          <w:szCs w:val="26"/>
        </w:rPr>
      </w:pPr>
      <w:r w:rsidRPr="00D347A6">
        <w:rPr>
          <w:sz w:val="26"/>
          <w:szCs w:val="26"/>
        </w:rPr>
        <w:t>B. Sáu cạnh bằng nhau: AB = BC = CD = DE = EG =</w:t>
      </w:r>
      <w:r w:rsidRPr="00D347A6">
        <w:rPr>
          <w:spacing w:val="-30"/>
          <w:sz w:val="26"/>
          <w:szCs w:val="26"/>
        </w:rPr>
        <w:t xml:space="preserve"> </w:t>
      </w:r>
      <w:r w:rsidRPr="00D347A6">
        <w:rPr>
          <w:sz w:val="26"/>
          <w:szCs w:val="26"/>
        </w:rPr>
        <w:t>GA.</w:t>
      </w:r>
    </w:p>
    <w:p w14:paraId="37DAF0D2" w14:textId="77777777" w:rsidR="000637EB" w:rsidRPr="00D347A6" w:rsidRDefault="000637EB" w:rsidP="000637EB">
      <w:pPr>
        <w:pStyle w:val="ListParagraph"/>
        <w:tabs>
          <w:tab w:val="left" w:pos="596"/>
        </w:tabs>
        <w:kinsoku w:val="0"/>
        <w:overflowPunct w:val="0"/>
        <w:spacing w:before="0" w:line="276" w:lineRule="auto"/>
        <w:ind w:left="720" w:hanging="360"/>
        <w:rPr>
          <w:sz w:val="26"/>
          <w:szCs w:val="26"/>
        </w:rPr>
      </w:pPr>
      <w:r w:rsidRPr="00D347A6">
        <w:rPr>
          <w:sz w:val="26"/>
          <w:szCs w:val="26"/>
        </w:rPr>
        <w:t>C. Ba đường chéo chính cắt nhau tại điểm</w:t>
      </w:r>
      <w:r w:rsidRPr="00D347A6">
        <w:rPr>
          <w:spacing w:val="-22"/>
          <w:sz w:val="26"/>
          <w:szCs w:val="26"/>
        </w:rPr>
        <w:t xml:space="preserve"> </w:t>
      </w:r>
      <w:r w:rsidRPr="00D347A6">
        <w:rPr>
          <w:sz w:val="26"/>
          <w:szCs w:val="26"/>
        </w:rPr>
        <w:t>O.</w:t>
      </w:r>
    </w:p>
    <w:p w14:paraId="65557AC8" w14:textId="77777777" w:rsidR="000637EB" w:rsidRPr="00D347A6" w:rsidRDefault="000637EB" w:rsidP="000637EB">
      <w:pPr>
        <w:pStyle w:val="ListParagraph"/>
        <w:tabs>
          <w:tab w:val="left" w:pos="612"/>
        </w:tabs>
        <w:kinsoku w:val="0"/>
        <w:overflowPunct w:val="0"/>
        <w:spacing w:before="0" w:line="276" w:lineRule="auto"/>
        <w:ind w:left="720" w:hanging="360"/>
        <w:rPr>
          <w:sz w:val="26"/>
          <w:szCs w:val="26"/>
        </w:rPr>
      </w:pPr>
      <w:r w:rsidRPr="00D347A6">
        <w:rPr>
          <w:sz w:val="26"/>
          <w:szCs w:val="26"/>
        </w:rPr>
        <w:t>D. Ba đường chéo chính bằng nhau: AD = BE =</w:t>
      </w:r>
      <w:r w:rsidRPr="00D347A6">
        <w:rPr>
          <w:spacing w:val="-27"/>
          <w:sz w:val="26"/>
          <w:szCs w:val="26"/>
        </w:rPr>
        <w:t xml:space="preserve"> </w:t>
      </w:r>
      <w:r w:rsidRPr="00D347A6">
        <w:rPr>
          <w:sz w:val="26"/>
          <w:szCs w:val="26"/>
        </w:rPr>
        <w:t>CG.</w:t>
      </w:r>
    </w:p>
    <w:p w14:paraId="2FFA0699" w14:textId="77777777" w:rsidR="00930FF4" w:rsidRPr="00D347A6" w:rsidRDefault="00930FF4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lastRenderedPageBreak/>
        <w:t xml:space="preserve">Câu </w:t>
      </w:r>
      <w:r w:rsidRPr="00D347A6">
        <w:rPr>
          <w:b/>
          <w:sz w:val="26"/>
          <w:szCs w:val="26"/>
          <w:lang w:val="vi-VN"/>
        </w:rPr>
        <w:t>2</w:t>
      </w:r>
      <w:r w:rsidRPr="00D347A6">
        <w:rPr>
          <w:b/>
          <w:sz w:val="26"/>
          <w:szCs w:val="26"/>
        </w:rPr>
        <w:t xml:space="preserve">5. </w:t>
      </w:r>
      <w:r w:rsidRPr="00D347A6">
        <w:rPr>
          <w:sz w:val="26"/>
          <w:szCs w:val="26"/>
        </w:rPr>
        <w:t xml:space="preserve">Một hình vuông có độ dài cạnh là </w:t>
      </w:r>
      <w:r w:rsidRPr="00D347A6">
        <w:rPr>
          <w:position w:val="-6"/>
          <w:sz w:val="26"/>
          <w:szCs w:val="26"/>
          <w:lang w:val="vi-VN"/>
        </w:rPr>
        <w:object w:dxaOrig="600" w:dyaOrig="279" w14:anchorId="076FFCC4">
          <v:shape id="_x0000_i1112" type="#_x0000_t75" style="width:30pt;height:14.25pt" o:ole="">
            <v:imagedata r:id="rId182" o:title=""/>
          </v:shape>
          <o:OLEObject Type="Embed" ProgID="Msxml2.SAXXMLReader.6.0" ShapeID="_x0000_i1112" DrawAspect="Content" ObjectID="_1822102166" r:id="rId183"/>
        </w:object>
      </w:r>
      <w:r w:rsidRPr="00D347A6">
        <w:rPr>
          <w:sz w:val="26"/>
          <w:szCs w:val="26"/>
        </w:rPr>
        <w:t>. Chu vi của hình vuông bằng bao nhiêu?</w:t>
      </w:r>
    </w:p>
    <w:tbl>
      <w:tblPr>
        <w:tblStyle w:val="TableGrid"/>
        <w:tblW w:w="9576" w:type="dxa"/>
        <w:tblInd w:w="1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30FF4" w:rsidRPr="00D347A6" w14:paraId="507EA48D" w14:textId="77777777" w:rsidTr="005E4FC3">
        <w:tc>
          <w:tcPr>
            <w:tcW w:w="2394" w:type="dxa"/>
          </w:tcPr>
          <w:p w14:paraId="25DBF4C0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A.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39" w:dyaOrig="279" w14:anchorId="6E409D67">
                <v:shape id="_x0000_i1113" type="#_x0000_t75" style="width:32.25pt;height:14.25pt" o:ole="">
                  <v:imagedata r:id="rId184" o:title=""/>
                </v:shape>
                <o:OLEObject Type="Embed" ProgID="Msxml2.SAXXMLReader.6.0" ShapeID="_x0000_i1113" DrawAspect="Content" ObjectID="_1822102167" r:id="rId185"/>
              </w:object>
            </w:r>
          </w:p>
        </w:tc>
        <w:tc>
          <w:tcPr>
            <w:tcW w:w="2394" w:type="dxa"/>
          </w:tcPr>
          <w:p w14:paraId="02492313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B.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740" w:dyaOrig="279" w14:anchorId="3FE36D15">
                <v:shape id="_x0000_i1114" type="#_x0000_t75" style="width:36.75pt;height:14.25pt" o:ole="">
                  <v:imagedata r:id="rId186" o:title=""/>
                </v:shape>
                <o:OLEObject Type="Embed" ProgID="Msxml2.SAXXMLReader.6.0" ShapeID="_x0000_i1114" DrawAspect="Content" ObjectID="_1822102168" r:id="rId187"/>
              </w:object>
            </w:r>
            <w:r w:rsidRPr="00D347A6">
              <w:rPr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394" w:type="dxa"/>
          </w:tcPr>
          <w:p w14:paraId="4AD341A8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C.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820" w:dyaOrig="340" w14:anchorId="12DC916E">
                <v:shape id="_x0000_i1115" type="#_x0000_t75" style="width:41.25pt;height:17.25pt" o:ole="">
                  <v:imagedata r:id="rId188" o:title=""/>
                </v:shape>
                <o:OLEObject Type="Embed" ProgID="Msxml2.SAXXMLReader.6.0" ShapeID="_x0000_i1115" DrawAspect="Content" ObjectID="_1822102169" r:id="rId189"/>
              </w:object>
            </w:r>
            <w:r w:rsidRPr="00D347A6">
              <w:rPr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2394" w:type="dxa"/>
          </w:tcPr>
          <w:p w14:paraId="258A94E4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D.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39" w:dyaOrig="300" w14:anchorId="32C3D16C">
                <v:shape id="_x0000_i1116" type="#_x0000_t75" style="width:32.25pt;height:15pt" o:ole="">
                  <v:imagedata r:id="rId190" o:title=""/>
                </v:shape>
                <o:OLEObject Type="Embed" ProgID="Msxml2.SAXXMLReader.6.0" ShapeID="_x0000_i1116" DrawAspect="Content" ObjectID="_1822102170" r:id="rId191"/>
              </w:object>
            </w:r>
          </w:p>
        </w:tc>
      </w:tr>
    </w:tbl>
    <w:p w14:paraId="257B9821" w14:textId="6DF85299" w:rsidR="00930FF4" w:rsidRPr="00D347A6" w:rsidRDefault="00930FF4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</w:t>
      </w:r>
      <w:r w:rsidRPr="00D347A6">
        <w:rPr>
          <w:b/>
          <w:sz w:val="26"/>
          <w:szCs w:val="26"/>
          <w:lang w:val="vi-VN"/>
        </w:rPr>
        <w:t>2</w:t>
      </w:r>
      <w:r w:rsidRPr="00D347A6">
        <w:rPr>
          <w:b/>
          <w:sz w:val="26"/>
          <w:szCs w:val="26"/>
        </w:rPr>
        <w:t xml:space="preserve">6. </w:t>
      </w:r>
      <w:r w:rsidR="0079783C" w:rsidRPr="00D347A6">
        <w:rPr>
          <w:sz w:val="26"/>
          <w:szCs w:val="26"/>
        </w:rPr>
        <w:t>H</w:t>
      </w:r>
      <w:r w:rsidRPr="00D347A6">
        <w:rPr>
          <w:sz w:val="26"/>
          <w:szCs w:val="26"/>
        </w:rPr>
        <w:t xml:space="preserve">ình chữ nhật có chiều dài là </w:t>
      </w:r>
      <w:r w:rsidRPr="00D347A6">
        <w:rPr>
          <w:position w:val="-6"/>
          <w:sz w:val="26"/>
          <w:szCs w:val="26"/>
          <w:lang w:val="vi-VN"/>
        </w:rPr>
        <w:object w:dxaOrig="520" w:dyaOrig="300" w14:anchorId="1D45F95F">
          <v:shape id="_x0000_i1117" type="#_x0000_t75" style="width:26.25pt;height:15pt" o:ole="">
            <v:imagedata r:id="rId192" o:title=""/>
          </v:shape>
          <o:OLEObject Type="Embed" ProgID="Msxml2.SAXXMLReader.6.0" ShapeID="_x0000_i1117" DrawAspect="Content" ObjectID="_1822102171" r:id="rId193"/>
        </w:object>
      </w:r>
      <w:r w:rsidRPr="00D347A6">
        <w:rPr>
          <w:sz w:val="26"/>
          <w:szCs w:val="26"/>
        </w:rPr>
        <w:t xml:space="preserve">, chiều rộng là </w:t>
      </w:r>
      <w:r w:rsidRPr="00D347A6">
        <w:rPr>
          <w:position w:val="-6"/>
          <w:sz w:val="26"/>
          <w:szCs w:val="26"/>
          <w:lang w:val="vi-VN"/>
        </w:rPr>
        <w:object w:dxaOrig="499" w:dyaOrig="279" w14:anchorId="207C82E3">
          <v:shape id="_x0000_i1118" type="#_x0000_t75" style="width:24.75pt;height:14.25pt" o:ole="">
            <v:imagedata r:id="rId194" o:title=""/>
          </v:shape>
          <o:OLEObject Type="Embed" ProgID="Msxml2.SAXXMLReader.6.0" ShapeID="_x0000_i1118" DrawAspect="Content" ObjectID="_1822102172" r:id="rId195"/>
        </w:object>
      </w:r>
      <w:r w:rsidRPr="00D347A6">
        <w:rPr>
          <w:sz w:val="26"/>
          <w:szCs w:val="26"/>
        </w:rPr>
        <w:t>. Chu vi của hình chữ nhật đó là:</w:t>
      </w:r>
    </w:p>
    <w:tbl>
      <w:tblPr>
        <w:tblStyle w:val="TableGrid"/>
        <w:tblW w:w="9576" w:type="dxa"/>
        <w:tblInd w:w="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30FF4" w:rsidRPr="00D347A6" w14:paraId="5304C67F" w14:textId="77777777" w:rsidTr="005E4FC3">
        <w:tc>
          <w:tcPr>
            <w:tcW w:w="2394" w:type="dxa"/>
          </w:tcPr>
          <w:p w14:paraId="1187FAD7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A.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00" w:dyaOrig="279" w14:anchorId="63B5FBFB">
                <v:shape id="_x0000_i1119" type="#_x0000_t75" style="width:30pt;height:14.25pt" o:ole="">
                  <v:imagedata r:id="rId196" o:title=""/>
                </v:shape>
                <o:OLEObject Type="Embed" ProgID="Msxml2.SAXXMLReader.6.0" ShapeID="_x0000_i1119" DrawAspect="Content" ObjectID="_1822102173" r:id="rId197"/>
              </w:object>
            </w:r>
          </w:p>
        </w:tc>
        <w:tc>
          <w:tcPr>
            <w:tcW w:w="2394" w:type="dxa"/>
          </w:tcPr>
          <w:p w14:paraId="28AEBD35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B.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39" w:dyaOrig="279" w14:anchorId="5790AAE4">
                <v:shape id="_x0000_i1120" type="#_x0000_t75" style="width:32.25pt;height:14.25pt" o:ole="">
                  <v:imagedata r:id="rId198" o:title=""/>
                </v:shape>
                <o:OLEObject Type="Embed" ProgID="Msxml2.SAXXMLReader.6.0" ShapeID="_x0000_i1120" DrawAspect="Content" ObjectID="_1822102174" r:id="rId199"/>
              </w:object>
            </w:r>
            <w:r w:rsidRPr="00D347A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2394" w:type="dxa"/>
          </w:tcPr>
          <w:p w14:paraId="529D6F72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C.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760" w:dyaOrig="279" w14:anchorId="63F8DD72">
                <v:shape id="_x0000_i1121" type="#_x0000_t75" style="width:38.25pt;height:14.25pt" o:ole="">
                  <v:imagedata r:id="rId200" o:title=""/>
                </v:shape>
                <o:OLEObject Type="Embed" ProgID="Msxml2.SAXXMLReader.6.0" ShapeID="_x0000_i1121" DrawAspect="Content" ObjectID="_1822102175" r:id="rId201"/>
              </w:object>
            </w:r>
            <w:r w:rsidRPr="00D347A6">
              <w:rPr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2394" w:type="dxa"/>
          </w:tcPr>
          <w:p w14:paraId="7CC95668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D.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39" w:dyaOrig="279" w14:anchorId="5D54387A">
                <v:shape id="_x0000_i1122" type="#_x0000_t75" style="width:32.25pt;height:14.25pt" o:ole="">
                  <v:imagedata r:id="rId202" o:title=""/>
                </v:shape>
                <o:OLEObject Type="Embed" ProgID="Msxml2.SAXXMLReader.6.0" ShapeID="_x0000_i1122" DrawAspect="Content" ObjectID="_1822102176" r:id="rId203"/>
              </w:object>
            </w:r>
          </w:p>
        </w:tc>
      </w:tr>
    </w:tbl>
    <w:p w14:paraId="793FD392" w14:textId="77777777" w:rsidR="00930FF4" w:rsidRPr="00D347A6" w:rsidRDefault="00930FF4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</w:t>
      </w:r>
      <w:r w:rsidRPr="00D347A6">
        <w:rPr>
          <w:b/>
          <w:sz w:val="26"/>
          <w:szCs w:val="26"/>
          <w:lang w:val="vi-VN"/>
        </w:rPr>
        <w:t>2</w:t>
      </w:r>
      <w:r w:rsidRPr="00D347A6">
        <w:rPr>
          <w:b/>
          <w:sz w:val="26"/>
          <w:szCs w:val="26"/>
        </w:rPr>
        <w:t xml:space="preserve">7. </w:t>
      </w:r>
      <w:r w:rsidRPr="00D347A6">
        <w:rPr>
          <w:sz w:val="26"/>
          <w:szCs w:val="26"/>
        </w:rPr>
        <w:t xml:space="preserve">Một hình chữ nhật có diện tích bằng </w:t>
      </w:r>
      <w:r w:rsidRPr="00D347A6">
        <w:rPr>
          <w:position w:val="-6"/>
          <w:sz w:val="26"/>
          <w:szCs w:val="26"/>
          <w:lang w:val="vi-VN"/>
        </w:rPr>
        <w:object w:dxaOrig="700" w:dyaOrig="340" w14:anchorId="030786E7">
          <v:shape id="_x0000_i1123" type="#_x0000_t75" style="width:35.25pt;height:17.25pt" o:ole="">
            <v:imagedata r:id="rId204" o:title=""/>
          </v:shape>
          <o:OLEObject Type="Embed" ProgID="Msxml2.SAXXMLReader.6.0" ShapeID="_x0000_i1123" DrawAspect="Content" ObjectID="_1822102177" r:id="rId205"/>
        </w:object>
      </w:r>
      <w:r w:rsidRPr="00D347A6">
        <w:rPr>
          <w:sz w:val="26"/>
          <w:szCs w:val="26"/>
        </w:rPr>
        <w:t xml:space="preserve">; kích thước một cạnh của hình chữ nhật là </w:t>
      </w:r>
      <w:r w:rsidRPr="00D347A6">
        <w:rPr>
          <w:position w:val="-6"/>
          <w:sz w:val="26"/>
          <w:szCs w:val="26"/>
          <w:lang w:val="vi-VN"/>
        </w:rPr>
        <w:object w:dxaOrig="499" w:dyaOrig="279" w14:anchorId="52CEF295">
          <v:shape id="_x0000_i1124" type="#_x0000_t75" style="width:25.5pt;height:14.25pt" o:ole="">
            <v:imagedata r:id="rId206" o:title=""/>
          </v:shape>
          <o:OLEObject Type="Embed" ProgID="Msxml2.SAXXMLReader.6.0" ShapeID="_x0000_i1124" DrawAspect="Content" ObjectID="_1822102178" r:id="rId207"/>
        </w:object>
      </w:r>
      <w:r w:rsidRPr="00D347A6">
        <w:rPr>
          <w:sz w:val="26"/>
          <w:szCs w:val="26"/>
        </w:rPr>
        <w:t>. Kích thước cạnh còn lại của hình chữ nhật đó là:</w:t>
      </w:r>
    </w:p>
    <w:tbl>
      <w:tblPr>
        <w:tblStyle w:val="TableGrid"/>
        <w:tblW w:w="9576" w:type="dxa"/>
        <w:tblInd w:w="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30FF4" w:rsidRPr="00D347A6" w14:paraId="69DC435D" w14:textId="77777777" w:rsidTr="005E4FC3">
        <w:tc>
          <w:tcPr>
            <w:tcW w:w="2394" w:type="dxa"/>
          </w:tcPr>
          <w:p w14:paraId="20A47549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A.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39" w:dyaOrig="279" w14:anchorId="683D0D7A">
                <v:shape id="_x0000_i1125" type="#_x0000_t75" style="width:32.25pt;height:14.25pt" o:ole="">
                  <v:imagedata r:id="rId208" o:title=""/>
                </v:shape>
                <o:OLEObject Type="Embed" ProgID="Msxml2.SAXXMLReader.6.0" ShapeID="_x0000_i1125" DrawAspect="Content" ObjectID="_1822102179" r:id="rId209"/>
              </w:object>
            </w:r>
          </w:p>
        </w:tc>
        <w:tc>
          <w:tcPr>
            <w:tcW w:w="2394" w:type="dxa"/>
          </w:tcPr>
          <w:p w14:paraId="60344510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B.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499" w:dyaOrig="279" w14:anchorId="093AFFE1">
                <v:shape id="_x0000_i1126" type="#_x0000_t75" style="width:25.5pt;height:14.25pt" o:ole="">
                  <v:imagedata r:id="rId210" o:title=""/>
                </v:shape>
                <o:OLEObject Type="Embed" ProgID="Msxml2.SAXXMLReader.6.0" ShapeID="_x0000_i1126" DrawAspect="Content" ObjectID="_1822102180" r:id="rId211"/>
              </w:object>
            </w:r>
            <w:r w:rsidRPr="00D347A6">
              <w:rPr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394" w:type="dxa"/>
          </w:tcPr>
          <w:p w14:paraId="504A64F5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C.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499" w:dyaOrig="279" w14:anchorId="37770633">
                <v:shape id="_x0000_i1127" type="#_x0000_t75" style="width:25.5pt;height:14.25pt" o:ole="">
                  <v:imagedata r:id="rId212" o:title=""/>
                </v:shape>
                <o:OLEObject Type="Embed" ProgID="Msxml2.SAXXMLReader.6.0" ShapeID="_x0000_i1127" DrawAspect="Content" ObjectID="_1822102181" r:id="rId213"/>
              </w:object>
            </w:r>
            <w:r w:rsidRPr="00D347A6">
              <w:rPr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2394" w:type="dxa"/>
          </w:tcPr>
          <w:p w14:paraId="510FE54B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D.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720" w:dyaOrig="340" w14:anchorId="6C35937D">
                <v:shape id="_x0000_i1128" type="#_x0000_t75" style="width:36pt;height:17.25pt" o:ole="">
                  <v:imagedata r:id="rId214" o:title=""/>
                </v:shape>
                <o:OLEObject Type="Embed" ProgID="Msxml2.SAXXMLReader.6.0" ShapeID="_x0000_i1128" DrawAspect="Content" ObjectID="_1822102182" r:id="rId215"/>
              </w:object>
            </w:r>
          </w:p>
        </w:tc>
      </w:tr>
    </w:tbl>
    <w:p w14:paraId="42112DD0" w14:textId="77777777" w:rsidR="00930FF4" w:rsidRPr="00D347A6" w:rsidRDefault="00930FF4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</w:t>
      </w:r>
      <w:r w:rsidRPr="00D347A6">
        <w:rPr>
          <w:b/>
          <w:sz w:val="26"/>
          <w:szCs w:val="26"/>
          <w:lang w:val="vi-VN"/>
        </w:rPr>
        <w:t>2</w:t>
      </w:r>
      <w:r w:rsidRPr="00D347A6">
        <w:rPr>
          <w:b/>
          <w:sz w:val="26"/>
          <w:szCs w:val="26"/>
        </w:rPr>
        <w:t xml:space="preserve">8. </w:t>
      </w:r>
      <w:r w:rsidRPr="00D347A6">
        <w:rPr>
          <w:sz w:val="26"/>
          <w:szCs w:val="26"/>
        </w:rPr>
        <w:t xml:space="preserve">Một hình vuông có diện tích bằng </w:t>
      </w:r>
      <w:r w:rsidRPr="00D347A6">
        <w:rPr>
          <w:position w:val="-6"/>
          <w:sz w:val="26"/>
          <w:szCs w:val="26"/>
          <w:lang w:val="vi-VN"/>
        </w:rPr>
        <w:object w:dxaOrig="700" w:dyaOrig="340" w14:anchorId="5E680EC1">
          <v:shape id="_x0000_i1129" type="#_x0000_t75" style="width:35.25pt;height:17.25pt" o:ole="">
            <v:imagedata r:id="rId216" o:title=""/>
          </v:shape>
          <o:OLEObject Type="Embed" ProgID="Msxml2.SAXXMLReader.6.0" ShapeID="_x0000_i1129" DrawAspect="Content" ObjectID="_1822102183" r:id="rId217"/>
        </w:object>
      </w:r>
      <w:r w:rsidRPr="00D347A6">
        <w:rPr>
          <w:sz w:val="26"/>
          <w:szCs w:val="26"/>
        </w:rPr>
        <w:t>. Chu vi của hình vuông là:</w:t>
      </w:r>
    </w:p>
    <w:tbl>
      <w:tblPr>
        <w:tblStyle w:val="TableGrid"/>
        <w:tblW w:w="9576" w:type="dxa"/>
        <w:tblInd w:w="1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30FF4" w:rsidRPr="00D347A6" w14:paraId="2E3AA8AA" w14:textId="77777777" w:rsidTr="005E4FC3">
        <w:tc>
          <w:tcPr>
            <w:tcW w:w="2394" w:type="dxa"/>
          </w:tcPr>
          <w:p w14:paraId="2817550A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A.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499" w:dyaOrig="279" w14:anchorId="590AF521">
                <v:shape id="_x0000_i1130" type="#_x0000_t75" style="width:24.75pt;height:14.25pt" o:ole="">
                  <v:imagedata r:id="rId218" o:title=""/>
                </v:shape>
                <o:OLEObject Type="Embed" ProgID="Msxml2.SAXXMLReader.6.0" ShapeID="_x0000_i1130" DrawAspect="Content" ObjectID="_1822102184" r:id="rId219"/>
              </w:object>
            </w:r>
          </w:p>
        </w:tc>
        <w:tc>
          <w:tcPr>
            <w:tcW w:w="2394" w:type="dxa"/>
          </w:tcPr>
          <w:p w14:paraId="22261742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B.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499" w:dyaOrig="279" w14:anchorId="146AC5DD">
                <v:shape id="_x0000_i1131" type="#_x0000_t75" style="width:24.75pt;height:14.25pt" o:ole="">
                  <v:imagedata r:id="rId220" o:title=""/>
                </v:shape>
                <o:OLEObject Type="Embed" ProgID="Msxml2.SAXXMLReader.6.0" ShapeID="_x0000_i1131" DrawAspect="Content" ObjectID="_1822102185" r:id="rId221"/>
              </w:object>
            </w:r>
            <w:r w:rsidRPr="00D347A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2394" w:type="dxa"/>
          </w:tcPr>
          <w:p w14:paraId="2A57026A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C.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00" w:dyaOrig="279" w14:anchorId="5F355EB7">
                <v:shape id="_x0000_i1132" type="#_x0000_t75" style="width:30pt;height:14.25pt" o:ole="">
                  <v:imagedata r:id="rId222" o:title=""/>
                </v:shape>
                <o:OLEObject Type="Embed" ProgID="Msxml2.SAXXMLReader.6.0" ShapeID="_x0000_i1132" DrawAspect="Content" ObjectID="_1822102186" r:id="rId223"/>
              </w:object>
            </w:r>
            <w:r w:rsidRPr="00D347A6">
              <w:rPr>
                <w:sz w:val="26"/>
                <w:szCs w:val="26"/>
              </w:rPr>
              <w:t xml:space="preserve">                    </w:t>
            </w:r>
            <w:r w:rsidR="00BE268C" w:rsidRPr="00D347A6">
              <w:rPr>
                <w:sz w:val="26"/>
                <w:szCs w:val="26"/>
              </w:rPr>
              <w:t xml:space="preserve">  </w:t>
            </w:r>
            <w:r w:rsidRPr="00D347A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2394" w:type="dxa"/>
          </w:tcPr>
          <w:p w14:paraId="67046244" w14:textId="77777777" w:rsidR="00930FF4" w:rsidRPr="00D347A6" w:rsidRDefault="00BE268C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  </w:t>
            </w:r>
            <w:r w:rsidR="00930FF4" w:rsidRPr="00D347A6">
              <w:rPr>
                <w:sz w:val="26"/>
                <w:szCs w:val="26"/>
              </w:rPr>
              <w:t xml:space="preserve">D. </w:t>
            </w:r>
            <w:r w:rsidR="00930FF4" w:rsidRPr="00D347A6">
              <w:rPr>
                <w:position w:val="-6"/>
                <w:sz w:val="26"/>
                <w:szCs w:val="26"/>
                <w:lang w:val="vi-VN"/>
              </w:rPr>
              <w:object w:dxaOrig="639" w:dyaOrig="279" w14:anchorId="1D7F6B7F">
                <v:shape id="_x0000_i1133" type="#_x0000_t75" style="width:32.25pt;height:14.25pt" o:ole="">
                  <v:imagedata r:id="rId224" o:title=""/>
                </v:shape>
                <o:OLEObject Type="Embed" ProgID="Msxml2.SAXXMLReader.6.0" ShapeID="_x0000_i1133" DrawAspect="Content" ObjectID="_1822102187" r:id="rId225"/>
              </w:object>
            </w:r>
          </w:p>
        </w:tc>
      </w:tr>
    </w:tbl>
    <w:p w14:paraId="1B65530F" w14:textId="77777777" w:rsidR="00930FF4" w:rsidRPr="00D347A6" w:rsidRDefault="00930FF4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 xml:space="preserve">Câu </w:t>
      </w:r>
      <w:r w:rsidRPr="00D347A6">
        <w:rPr>
          <w:b/>
          <w:sz w:val="26"/>
          <w:szCs w:val="26"/>
          <w:lang w:val="vi-VN"/>
        </w:rPr>
        <w:t>2</w:t>
      </w:r>
      <w:r w:rsidRPr="00D347A6">
        <w:rPr>
          <w:b/>
          <w:sz w:val="26"/>
          <w:szCs w:val="26"/>
        </w:rPr>
        <w:t xml:space="preserve">9. </w:t>
      </w:r>
      <w:r w:rsidRPr="00D347A6">
        <w:rPr>
          <w:sz w:val="26"/>
          <w:szCs w:val="26"/>
        </w:rPr>
        <w:t xml:space="preserve">Một hình thoi có diện tích là </w:t>
      </w:r>
      <w:r w:rsidRPr="00D347A6">
        <w:rPr>
          <w:position w:val="-6"/>
          <w:sz w:val="26"/>
          <w:szCs w:val="26"/>
          <w:lang w:val="vi-VN"/>
        </w:rPr>
        <w:object w:dxaOrig="740" w:dyaOrig="340" w14:anchorId="3C4BB8E2">
          <v:shape id="_x0000_i1134" type="#_x0000_t75" style="width:36.75pt;height:17.25pt" o:ole="">
            <v:imagedata r:id="rId226" o:title=""/>
          </v:shape>
          <o:OLEObject Type="Embed" ProgID="Msxml2.SAXXMLReader.6.0" ShapeID="_x0000_i1134" DrawAspect="Content" ObjectID="_1822102188" r:id="rId227"/>
        </w:object>
      </w:r>
      <w:r w:rsidRPr="00D347A6">
        <w:rPr>
          <w:sz w:val="26"/>
          <w:szCs w:val="26"/>
        </w:rPr>
        <w:t xml:space="preserve">, độ dài một đường chéo là </w:t>
      </w:r>
      <w:r w:rsidRPr="00D347A6">
        <w:rPr>
          <w:position w:val="-6"/>
          <w:sz w:val="26"/>
          <w:szCs w:val="26"/>
          <w:lang w:val="vi-VN"/>
        </w:rPr>
        <w:object w:dxaOrig="520" w:dyaOrig="300" w14:anchorId="40009676">
          <v:shape id="_x0000_i1135" type="#_x0000_t75" style="width:26.25pt;height:15pt" o:ole="">
            <v:imagedata r:id="rId228" o:title=""/>
          </v:shape>
          <o:OLEObject Type="Embed" ProgID="Msxml2.SAXXMLReader.6.0" ShapeID="_x0000_i1135" DrawAspect="Content" ObjectID="_1822102189" r:id="rId229"/>
        </w:object>
      </w:r>
      <w:r w:rsidRPr="00D347A6">
        <w:rPr>
          <w:sz w:val="26"/>
          <w:szCs w:val="26"/>
        </w:rPr>
        <w:t>. Độ dài đường chéo còn lại là:</w:t>
      </w:r>
    </w:p>
    <w:tbl>
      <w:tblPr>
        <w:tblStyle w:val="TableGrid"/>
        <w:tblW w:w="96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3024"/>
        <w:gridCol w:w="2435"/>
        <w:gridCol w:w="705"/>
        <w:gridCol w:w="731"/>
      </w:tblGrid>
      <w:tr w:rsidR="00930FF4" w:rsidRPr="00D347A6" w14:paraId="06EA5252" w14:textId="77777777" w:rsidTr="00E16E23">
        <w:tc>
          <w:tcPr>
            <w:tcW w:w="2788" w:type="dxa"/>
          </w:tcPr>
          <w:p w14:paraId="19301D00" w14:textId="77777777" w:rsidR="00930FF4" w:rsidRPr="00D347A6" w:rsidRDefault="004908E2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    </w:t>
            </w:r>
            <w:r w:rsidR="00930FF4" w:rsidRPr="00D347A6">
              <w:rPr>
                <w:sz w:val="26"/>
                <w:szCs w:val="26"/>
              </w:rPr>
              <w:t xml:space="preserve">A. </w:t>
            </w:r>
            <w:r w:rsidR="00930FF4" w:rsidRPr="00D347A6">
              <w:rPr>
                <w:position w:val="-6"/>
                <w:sz w:val="26"/>
                <w:szCs w:val="26"/>
                <w:lang w:val="vi-VN"/>
              </w:rPr>
              <w:object w:dxaOrig="520" w:dyaOrig="300" w14:anchorId="7198F6F8">
                <v:shape id="_x0000_i1136" type="#_x0000_t75" style="width:26.25pt;height:15pt" o:ole="">
                  <v:imagedata r:id="rId230" o:title=""/>
                </v:shape>
                <o:OLEObject Type="Embed" ProgID="Msxml2.SAXXMLReader.6.0" ShapeID="_x0000_i1136" DrawAspect="Content" ObjectID="_1822102190" r:id="rId231"/>
              </w:object>
            </w:r>
          </w:p>
        </w:tc>
        <w:tc>
          <w:tcPr>
            <w:tcW w:w="3024" w:type="dxa"/>
          </w:tcPr>
          <w:p w14:paraId="65D54577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B.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639" w:dyaOrig="300" w14:anchorId="14477A96">
                <v:shape id="_x0000_i1137" type="#_x0000_t75" style="width:32.25pt;height:15pt" o:ole="">
                  <v:imagedata r:id="rId232" o:title=""/>
                </v:shape>
                <o:OLEObject Type="Embed" ProgID="Msxml2.SAXXMLReader.6.0" ShapeID="_x0000_i1137" DrawAspect="Content" ObjectID="_1822102191" r:id="rId233"/>
              </w:object>
            </w:r>
            <w:r w:rsidRPr="00D347A6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2435" w:type="dxa"/>
          </w:tcPr>
          <w:p w14:paraId="41D6D679" w14:textId="77777777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C.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780" w:dyaOrig="300" w14:anchorId="153694F3">
                <v:shape id="_x0000_i1138" type="#_x0000_t75" style="width:39pt;height:15pt" o:ole="">
                  <v:imagedata r:id="rId234" o:title=""/>
                </v:shape>
                <o:OLEObject Type="Embed" ProgID="Msxml2.SAXXMLReader.6.0" ShapeID="_x0000_i1138" DrawAspect="Content" ObjectID="_1822102192" r:id="rId235"/>
              </w:object>
            </w:r>
            <w:r w:rsidRPr="00D347A6">
              <w:rPr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1436" w:type="dxa"/>
            <w:gridSpan w:val="2"/>
          </w:tcPr>
          <w:p w14:paraId="69EEBD8A" w14:textId="027B948B" w:rsidR="00930FF4" w:rsidRPr="00D347A6" w:rsidRDefault="00930FF4" w:rsidP="001F64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 xml:space="preserve">D. </w:t>
            </w:r>
            <w:r w:rsidRPr="00D347A6">
              <w:rPr>
                <w:position w:val="-6"/>
                <w:sz w:val="26"/>
                <w:szCs w:val="26"/>
                <w:lang w:val="vi-VN"/>
              </w:rPr>
              <w:object w:dxaOrig="760" w:dyaOrig="300" w14:anchorId="69FCFA8D">
                <v:shape id="_x0000_i1139" type="#_x0000_t75" style="width:38.25pt;height:15pt" o:ole="">
                  <v:imagedata r:id="rId236" o:title=""/>
                </v:shape>
                <o:OLEObject Type="Embed" ProgID="Msxml2.SAXXMLReader.6.0" ShapeID="_x0000_i1139" DrawAspect="Content" ObjectID="_1822102193" r:id="rId237"/>
              </w:object>
            </w:r>
          </w:p>
        </w:tc>
      </w:tr>
      <w:tr w:rsidR="00136A15" w:rsidRPr="00D347A6" w14:paraId="08057F7D" w14:textId="77777777" w:rsidTr="0048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1" w:type="dxa"/>
          <w:trHeight w:val="231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4B894" w14:textId="77777777" w:rsidR="0052353B" w:rsidRPr="00D347A6" w:rsidRDefault="0052353B" w:rsidP="001F64AE">
            <w:pPr>
              <w:pStyle w:val="BodyText"/>
              <w:tabs>
                <w:tab w:val="left" w:pos="5285"/>
              </w:tabs>
              <w:kinsoku w:val="0"/>
              <w:overflowPunct w:val="0"/>
              <w:spacing w:line="276" w:lineRule="auto"/>
              <w:ind w:hanging="110"/>
            </w:pPr>
            <w:r w:rsidRPr="00D347A6">
              <w:rPr>
                <w:b/>
                <w:bCs/>
              </w:rPr>
              <w:t>Câu 30.</w:t>
            </w:r>
            <w:r w:rsidRPr="00D347A6">
              <w:t xml:space="preserve"> Đặc điểm nào dưới đây không phải là tính chất của hình vuông ABCD?</w:t>
            </w:r>
          </w:p>
          <w:p w14:paraId="4109E6B9" w14:textId="77777777" w:rsidR="00136A15" w:rsidRPr="00D347A6" w:rsidRDefault="0052353B" w:rsidP="001F64AE">
            <w:pPr>
              <w:tabs>
                <w:tab w:val="left" w:pos="5285"/>
              </w:tabs>
              <w:spacing w:line="276" w:lineRule="auto"/>
              <w:ind w:left="430" w:hanging="90"/>
              <w:jc w:val="both"/>
              <w:rPr>
                <w:sz w:val="26"/>
                <w:szCs w:val="26"/>
              </w:rPr>
            </w:pPr>
            <w:r w:rsidRPr="00D347A6">
              <w:rPr>
                <w:sz w:val="26"/>
                <w:szCs w:val="26"/>
              </w:rPr>
              <w:t>A. AB = BC = CD = DA</w:t>
            </w:r>
          </w:p>
          <w:p w14:paraId="33E522B2" w14:textId="77777777" w:rsidR="0052353B" w:rsidRPr="00D347A6" w:rsidRDefault="0052353B" w:rsidP="001F64AE">
            <w:pPr>
              <w:pStyle w:val="BodyText"/>
              <w:tabs>
                <w:tab w:val="left" w:pos="5285"/>
              </w:tabs>
              <w:kinsoku w:val="0"/>
              <w:overflowPunct w:val="0"/>
              <w:spacing w:line="276" w:lineRule="auto"/>
              <w:ind w:left="430" w:hanging="90"/>
            </w:pPr>
            <w:r w:rsidRPr="00D347A6">
              <w:t>B. AB và CD song song với nhau</w:t>
            </w:r>
          </w:p>
          <w:p w14:paraId="7870D82F" w14:textId="77777777" w:rsidR="0052353B" w:rsidRPr="00D347A6" w:rsidRDefault="0052353B" w:rsidP="001F64AE">
            <w:pPr>
              <w:pStyle w:val="BodyText"/>
              <w:tabs>
                <w:tab w:val="left" w:pos="5285"/>
              </w:tabs>
              <w:kinsoku w:val="0"/>
              <w:overflowPunct w:val="0"/>
              <w:spacing w:line="276" w:lineRule="auto"/>
              <w:ind w:left="430" w:hanging="90"/>
            </w:pPr>
            <w:r w:rsidRPr="00D347A6">
              <w:t>C. AD và CD song song với nhau</w:t>
            </w:r>
          </w:p>
          <w:p w14:paraId="1C2274E5" w14:textId="77777777" w:rsidR="0052353B" w:rsidRPr="00D347A6" w:rsidRDefault="0052353B" w:rsidP="001F64AE">
            <w:pPr>
              <w:pStyle w:val="BodyText"/>
              <w:tabs>
                <w:tab w:val="left" w:pos="5285"/>
              </w:tabs>
              <w:kinsoku w:val="0"/>
              <w:overflowPunct w:val="0"/>
              <w:spacing w:line="276" w:lineRule="auto"/>
              <w:ind w:left="430" w:hanging="90"/>
            </w:pPr>
            <w:r w:rsidRPr="00D347A6">
              <w:t>D. Hai đường chéo bằng nhau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B255E" w14:textId="4AD797E4" w:rsidR="00136A15" w:rsidRPr="00D347A6" w:rsidRDefault="00E16E23" w:rsidP="001F64A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347A6">
              <w:rPr>
                <w:noProof/>
                <w:sz w:val="26"/>
                <w:szCs w:val="26"/>
              </w:rPr>
              <w:drawing>
                <wp:inline distT="0" distB="0" distL="0" distR="0" wp14:anchorId="2924EFFB" wp14:editId="0A7BCF97">
                  <wp:extent cx="1095375" cy="1276350"/>
                  <wp:effectExtent l="0" t="0" r="0" b="0"/>
                  <wp:docPr id="53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88718" w14:textId="521B72AF" w:rsidR="00BA7EB9" w:rsidRPr="00D347A6" w:rsidRDefault="00B94DE4" w:rsidP="000D7826">
      <w:pPr>
        <w:pStyle w:val="ListParagraph"/>
        <w:tabs>
          <w:tab w:val="left" w:pos="380"/>
        </w:tabs>
        <w:kinsoku w:val="0"/>
        <w:overflowPunct w:val="0"/>
        <w:spacing w:line="276" w:lineRule="auto"/>
        <w:ind w:left="0" w:firstLine="0"/>
        <w:jc w:val="center"/>
        <w:rPr>
          <w:b/>
          <w:bCs/>
          <w:sz w:val="26"/>
          <w:szCs w:val="26"/>
        </w:rPr>
      </w:pPr>
      <w:r w:rsidRPr="00D347A6">
        <w:rPr>
          <w:b/>
          <w:bCs/>
          <w:sz w:val="26"/>
          <w:szCs w:val="26"/>
        </w:rPr>
        <w:t xml:space="preserve">Dạng </w:t>
      </w:r>
      <w:r w:rsidR="009E6E75" w:rsidRPr="00D347A6">
        <w:rPr>
          <w:b/>
          <w:bCs/>
          <w:sz w:val="26"/>
          <w:szCs w:val="26"/>
        </w:rPr>
        <w:t>II</w:t>
      </w:r>
      <w:r w:rsidRPr="00D347A6">
        <w:rPr>
          <w:b/>
          <w:bCs/>
          <w:sz w:val="26"/>
          <w:szCs w:val="26"/>
        </w:rPr>
        <w:t>: Thực hiện phép tính (tính nhanh nếu có thể)</w:t>
      </w:r>
    </w:p>
    <w:p w14:paraId="3A6395C3" w14:textId="77777777" w:rsidR="00B94DE4" w:rsidRPr="00D347A6" w:rsidRDefault="00B94DE4" w:rsidP="001F64AE">
      <w:pPr>
        <w:pStyle w:val="BodyText"/>
        <w:kinsoku w:val="0"/>
        <w:overflowPunct w:val="0"/>
        <w:spacing w:line="276" w:lineRule="auto"/>
        <w:ind w:right="29"/>
        <w:jc w:val="both"/>
      </w:pPr>
      <w:r w:rsidRPr="00D347A6">
        <w:rPr>
          <w:b/>
          <w:bCs/>
        </w:rPr>
        <w:t xml:space="preserve">Bài 1: </w:t>
      </w:r>
      <w:r w:rsidRPr="00D347A6">
        <w:t>Thực hiện phép tính:</w:t>
      </w:r>
    </w:p>
    <w:p w14:paraId="19751EDA" w14:textId="77777777" w:rsidR="00B94DE4" w:rsidRPr="00D347A6" w:rsidRDefault="00B94DE4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D347A6">
        <w:t>a)</w:t>
      </w:r>
      <w:r w:rsidRPr="00D347A6">
        <w:rPr>
          <w:spacing w:val="-26"/>
        </w:rPr>
        <w:t xml:space="preserve"> </w:t>
      </w:r>
      <w:r w:rsidR="00FB31AB" w:rsidRPr="00D347A6">
        <w:t>5.3</w:t>
      </w:r>
      <w:r w:rsidR="00FB31AB" w:rsidRPr="00D347A6">
        <w:rPr>
          <w:position w:val="9"/>
        </w:rPr>
        <w:t xml:space="preserve">2  </w:t>
      </w:r>
      <w:r w:rsidR="00FB31AB" w:rsidRPr="00D347A6">
        <w:t>– 32</w:t>
      </w:r>
      <w:r w:rsidR="00FB31AB" w:rsidRPr="00D347A6">
        <w:rPr>
          <w:spacing w:val="-25"/>
        </w:rPr>
        <w:t xml:space="preserve"> </w:t>
      </w:r>
      <w:r w:rsidR="00FB31AB" w:rsidRPr="00D347A6">
        <w:t>:</w:t>
      </w:r>
      <w:r w:rsidR="00FB31AB" w:rsidRPr="00D347A6">
        <w:rPr>
          <w:spacing w:val="-1"/>
        </w:rPr>
        <w:t xml:space="preserve"> </w:t>
      </w:r>
      <w:r w:rsidR="00FB31AB" w:rsidRPr="00D347A6">
        <w:t>4</w:t>
      </w:r>
      <w:r w:rsidR="00FB31AB" w:rsidRPr="00D347A6">
        <w:rPr>
          <w:position w:val="9"/>
        </w:rPr>
        <w:t>2</w:t>
      </w:r>
      <w:r w:rsidRPr="00D347A6">
        <w:tab/>
        <w:t>b) 75 – ( 3.5</w:t>
      </w:r>
      <w:r w:rsidRPr="00D347A6">
        <w:rPr>
          <w:position w:val="9"/>
        </w:rPr>
        <w:t xml:space="preserve">2 </w:t>
      </w:r>
      <w:r w:rsidRPr="00D347A6">
        <w:t>–</w:t>
      </w:r>
      <w:r w:rsidRPr="00D347A6">
        <w:rPr>
          <w:spacing w:val="-24"/>
        </w:rPr>
        <w:t xml:space="preserve"> </w:t>
      </w:r>
      <w:r w:rsidRPr="00D347A6">
        <w:t>4.2</w:t>
      </w:r>
      <w:r w:rsidRPr="00D347A6">
        <w:rPr>
          <w:position w:val="9"/>
        </w:rPr>
        <w:t>3</w:t>
      </w:r>
      <w:r w:rsidRPr="00D347A6">
        <w:t>)</w:t>
      </w:r>
    </w:p>
    <w:p w14:paraId="64B9CAC6" w14:textId="77777777" w:rsidR="000D7826" w:rsidRDefault="00B94DE4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D347A6">
        <w:t>c) 2.5</w:t>
      </w:r>
      <w:r w:rsidRPr="00D347A6">
        <w:rPr>
          <w:position w:val="9"/>
        </w:rPr>
        <w:t xml:space="preserve">2  </w:t>
      </w:r>
      <w:r w:rsidRPr="00D347A6">
        <w:t>+ 3: 71</w:t>
      </w:r>
      <w:r w:rsidRPr="00D347A6">
        <w:rPr>
          <w:position w:val="9"/>
        </w:rPr>
        <w:t xml:space="preserve">0  </w:t>
      </w:r>
      <w:r w:rsidRPr="00D347A6">
        <w:t>–</w:t>
      </w:r>
      <w:r w:rsidRPr="00D347A6">
        <w:rPr>
          <w:spacing w:val="-46"/>
        </w:rPr>
        <w:t xml:space="preserve"> </w:t>
      </w:r>
      <w:r w:rsidRPr="00D347A6">
        <w:t>54:</w:t>
      </w:r>
      <w:r w:rsidRPr="00D347A6">
        <w:rPr>
          <w:spacing w:val="1"/>
        </w:rPr>
        <w:t xml:space="preserve"> </w:t>
      </w:r>
      <w:r w:rsidRPr="00D347A6">
        <w:t>3</w:t>
      </w:r>
      <w:r w:rsidRPr="00D347A6">
        <w:rPr>
          <w:position w:val="9"/>
        </w:rPr>
        <w:t>3</w:t>
      </w:r>
      <w:r w:rsidRPr="00D347A6">
        <w:rPr>
          <w:position w:val="9"/>
        </w:rPr>
        <w:tab/>
      </w:r>
      <w:r w:rsidRPr="00D347A6">
        <w:t xml:space="preserve">d) </w:t>
      </w:r>
      <w:r w:rsidR="00FB31AB" w:rsidRPr="00D347A6">
        <w:t>80</w:t>
      </w:r>
      <w:r w:rsidR="00FB31AB" w:rsidRPr="00D347A6">
        <w:rPr>
          <w:spacing w:val="-18"/>
        </w:rPr>
        <w:t xml:space="preserve"> </w:t>
      </w:r>
      <w:r w:rsidR="00FB31AB" w:rsidRPr="00D347A6">
        <w:t>–</w:t>
      </w:r>
      <w:r w:rsidR="00FB31AB" w:rsidRPr="00D347A6">
        <w:rPr>
          <w:spacing w:val="-20"/>
        </w:rPr>
        <w:t xml:space="preserve"> </w:t>
      </w:r>
      <w:r w:rsidR="00FB31AB" w:rsidRPr="00D347A6">
        <w:t>(4</w:t>
      </w:r>
      <w:r w:rsidR="00FB31AB" w:rsidRPr="00D347A6">
        <w:rPr>
          <w:spacing w:val="-18"/>
        </w:rPr>
        <w:t xml:space="preserve"> </w:t>
      </w:r>
      <w:r w:rsidR="00FB31AB" w:rsidRPr="00D347A6">
        <w:t>.</w:t>
      </w:r>
      <w:r w:rsidR="00FB31AB" w:rsidRPr="00D347A6">
        <w:rPr>
          <w:spacing w:val="-19"/>
        </w:rPr>
        <w:t xml:space="preserve"> </w:t>
      </w:r>
      <w:r w:rsidR="00FB31AB" w:rsidRPr="00D347A6">
        <w:t>5</w:t>
      </w:r>
      <w:r w:rsidR="00FB31AB" w:rsidRPr="00D347A6">
        <w:rPr>
          <w:position w:val="9"/>
        </w:rPr>
        <w:t>2</w:t>
      </w:r>
      <w:r w:rsidR="00FB31AB" w:rsidRPr="00D347A6">
        <w:rPr>
          <w:spacing w:val="5"/>
          <w:position w:val="9"/>
        </w:rPr>
        <w:t xml:space="preserve"> </w:t>
      </w:r>
      <w:r w:rsidR="00FB31AB" w:rsidRPr="00D347A6">
        <w:t>–</w:t>
      </w:r>
      <w:r w:rsidR="00FB31AB" w:rsidRPr="00D347A6">
        <w:rPr>
          <w:spacing w:val="-18"/>
        </w:rPr>
        <w:t xml:space="preserve"> </w:t>
      </w:r>
      <w:r w:rsidR="00FB31AB" w:rsidRPr="00D347A6">
        <w:t>3</w:t>
      </w:r>
      <w:r w:rsidR="00FB31AB" w:rsidRPr="00D347A6">
        <w:rPr>
          <w:spacing w:val="-21"/>
        </w:rPr>
        <w:t xml:space="preserve"> </w:t>
      </w:r>
      <w:r w:rsidR="00FB31AB" w:rsidRPr="00D347A6">
        <w:t>.</w:t>
      </w:r>
      <w:r w:rsidR="00FB31AB" w:rsidRPr="00D347A6">
        <w:rPr>
          <w:spacing w:val="-19"/>
        </w:rPr>
        <w:t xml:space="preserve"> </w:t>
      </w:r>
      <w:r w:rsidR="00FB31AB" w:rsidRPr="00D347A6">
        <w:t>2</w:t>
      </w:r>
      <w:r w:rsidR="00FB31AB" w:rsidRPr="00D347A6">
        <w:rPr>
          <w:position w:val="9"/>
        </w:rPr>
        <w:t>3</w:t>
      </w:r>
      <w:r w:rsidR="00FB31AB" w:rsidRPr="00D347A6">
        <w:t>)</w:t>
      </w:r>
    </w:p>
    <w:p w14:paraId="48DBA34B" w14:textId="56441230" w:rsidR="000D7826" w:rsidRDefault="00026316" w:rsidP="000D7826">
      <w:pPr>
        <w:pStyle w:val="BodyText"/>
        <w:kinsoku w:val="0"/>
        <w:overflowPunct w:val="0"/>
        <w:jc w:val="both"/>
      </w:pPr>
      <w:r w:rsidRPr="00D347A6">
        <w:t>e</w:t>
      </w:r>
      <w:r w:rsidR="00B94DE4" w:rsidRPr="00D347A6">
        <w:t>)</w:t>
      </w:r>
      <w:r w:rsidR="00B94DE4" w:rsidRPr="00D347A6">
        <w:rPr>
          <w:position w:val="2"/>
        </w:rPr>
        <w:t xml:space="preserve"> </w:t>
      </w:r>
      <w:r w:rsidR="00B94DE4" w:rsidRPr="00D347A6">
        <w:rPr>
          <w:spacing w:val="-26"/>
          <w:position w:val="2"/>
        </w:rPr>
        <w:t xml:space="preserve"> </w:t>
      </w:r>
      <w:r w:rsidR="00FB31AB" w:rsidRPr="00D347A6">
        <w:rPr>
          <w:b/>
          <w:position w:val="-20"/>
          <w:sz w:val="28"/>
          <w:szCs w:val="28"/>
        </w:rPr>
        <w:object w:dxaOrig="3519" w:dyaOrig="540" w14:anchorId="09173439">
          <v:shape id="_x0000_i1140" type="#_x0000_t75" style="width:162pt;height:24.75pt" o:ole="">
            <v:imagedata r:id="rId239" o:title=""/>
          </v:shape>
          <o:OLEObject Type="Embed" ProgID="Equation.DSMT4" ShapeID="_x0000_i1140" DrawAspect="Content" ObjectID="_1822102194" r:id="rId240"/>
        </w:object>
      </w:r>
      <w:r w:rsidR="000D7826">
        <w:rPr>
          <w:b/>
          <w:sz w:val="28"/>
          <w:szCs w:val="28"/>
        </w:rPr>
        <w:tab/>
      </w:r>
      <w:r w:rsidR="000D7826">
        <w:rPr>
          <w:b/>
          <w:sz w:val="28"/>
          <w:szCs w:val="28"/>
        </w:rPr>
        <w:tab/>
      </w:r>
      <w:r w:rsidR="000D7826">
        <w:rPr>
          <w:b/>
          <w:sz w:val="28"/>
          <w:szCs w:val="28"/>
        </w:rPr>
        <w:tab/>
      </w:r>
      <w:r w:rsidRPr="00D347A6">
        <w:t>f</w:t>
      </w:r>
      <w:r w:rsidR="00B94DE4" w:rsidRPr="00D347A6">
        <w:t>) 375 : {32 – [ 4 + (5. 3</w:t>
      </w:r>
      <w:r w:rsidR="00B94DE4" w:rsidRPr="00D347A6">
        <w:rPr>
          <w:position w:val="9"/>
        </w:rPr>
        <w:t xml:space="preserve">2 </w:t>
      </w:r>
      <w:r w:rsidR="00B94DE4" w:rsidRPr="00D347A6">
        <w:t>– 42)]} – 1</w:t>
      </w:r>
    </w:p>
    <w:p w14:paraId="3B1FC94D" w14:textId="0C7AADDB" w:rsidR="00FB31AB" w:rsidRPr="00D347A6" w:rsidRDefault="00026316" w:rsidP="000D7826">
      <w:pPr>
        <w:pStyle w:val="BodyText"/>
        <w:kinsoku w:val="0"/>
        <w:overflowPunct w:val="0"/>
        <w:spacing w:line="276" w:lineRule="auto"/>
        <w:jc w:val="both"/>
      </w:pPr>
      <w:r w:rsidRPr="00D347A6">
        <w:t>g</w:t>
      </w:r>
      <w:r w:rsidR="00B94DE4" w:rsidRPr="00D347A6">
        <w:t xml:space="preserve">)  </w:t>
      </w:r>
      <w:r w:rsidR="00FB31AB" w:rsidRPr="00D347A6">
        <w:t xml:space="preserve">A </w:t>
      </w:r>
      <w:r w:rsidR="00B94DE4" w:rsidRPr="00D347A6">
        <w:t>=</w:t>
      </w:r>
      <w:r w:rsidR="00FB31AB" w:rsidRPr="00D347A6">
        <w:t xml:space="preserve"> </w:t>
      </w:r>
      <w:r w:rsidR="00B94DE4" w:rsidRPr="00D347A6">
        <w:t>10 + 12 +</w:t>
      </w:r>
      <w:r w:rsidR="00B94DE4" w:rsidRPr="00D347A6">
        <w:rPr>
          <w:spacing w:val="-8"/>
        </w:rPr>
        <w:t xml:space="preserve"> </w:t>
      </w:r>
      <w:r w:rsidR="00B94DE4" w:rsidRPr="00D347A6">
        <w:t>14</w:t>
      </w:r>
      <w:r w:rsidR="00B94DE4" w:rsidRPr="00D347A6">
        <w:rPr>
          <w:spacing w:val="-1"/>
        </w:rPr>
        <w:t xml:space="preserve"> </w:t>
      </w:r>
      <w:r w:rsidR="00B94DE4" w:rsidRPr="00D347A6">
        <w:t>+</w:t>
      </w:r>
      <w:r w:rsidR="00FB31AB" w:rsidRPr="00D347A6">
        <w:t xml:space="preserve">…+ </w:t>
      </w:r>
      <w:r w:rsidR="00B94DE4" w:rsidRPr="00D347A6">
        <w:t>96 + 98</w:t>
      </w:r>
      <w:r w:rsidR="00FB31AB" w:rsidRPr="00D347A6">
        <w:tab/>
      </w:r>
      <w:r w:rsidR="000D7826">
        <w:tab/>
      </w:r>
      <w:r w:rsidR="00224630">
        <w:t>h</w:t>
      </w:r>
      <w:r w:rsidR="00FB31AB" w:rsidRPr="00D347A6">
        <w:t>) B = 35 + 38 +</w:t>
      </w:r>
      <w:r w:rsidR="00FB31AB" w:rsidRPr="00D347A6">
        <w:rPr>
          <w:spacing w:val="-8"/>
        </w:rPr>
        <w:t xml:space="preserve"> </w:t>
      </w:r>
      <w:r w:rsidR="00FB31AB" w:rsidRPr="00D347A6">
        <w:t>41</w:t>
      </w:r>
      <w:r w:rsidR="00FB31AB" w:rsidRPr="00D347A6">
        <w:rPr>
          <w:spacing w:val="-2"/>
        </w:rPr>
        <w:t xml:space="preserve"> </w:t>
      </w:r>
      <w:r w:rsidR="00FB31AB" w:rsidRPr="00D347A6">
        <w:t>+…+ 92 +</w:t>
      </w:r>
      <w:r w:rsidR="00FB31AB" w:rsidRPr="00D347A6">
        <w:rPr>
          <w:spacing w:val="1"/>
        </w:rPr>
        <w:t xml:space="preserve"> </w:t>
      </w:r>
      <w:r w:rsidR="00FB31AB" w:rsidRPr="00D347A6">
        <w:t>95</w:t>
      </w:r>
    </w:p>
    <w:p w14:paraId="68F7890E" w14:textId="77777777" w:rsidR="00B94DE4" w:rsidRPr="00D347A6" w:rsidRDefault="00B94DE4" w:rsidP="004872B1">
      <w:pPr>
        <w:pStyle w:val="BodyText"/>
        <w:kinsoku w:val="0"/>
        <w:overflowPunct w:val="0"/>
        <w:spacing w:line="276" w:lineRule="auto"/>
        <w:jc w:val="both"/>
      </w:pPr>
      <w:r w:rsidRPr="00D347A6">
        <w:rPr>
          <w:b/>
          <w:bCs/>
        </w:rPr>
        <w:t xml:space="preserve">Bài 2: </w:t>
      </w:r>
      <w:r w:rsidRPr="00D347A6">
        <w:t>Thực hiện phép tính:</w:t>
      </w:r>
    </w:p>
    <w:p w14:paraId="7B51D478" w14:textId="65EC1335" w:rsidR="00B94DE4" w:rsidRPr="00D347A6" w:rsidRDefault="00B94DE4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D347A6">
        <w:t>a) 3</w:t>
      </w:r>
      <w:r w:rsidR="000C4FCE" w:rsidRPr="00D347A6">
        <w:t>5</w:t>
      </w:r>
      <w:r w:rsidRPr="00D347A6">
        <w:t>.7</w:t>
      </w:r>
      <w:r w:rsidR="000C4FCE" w:rsidRPr="00D347A6">
        <w:t>0</w:t>
      </w:r>
      <w:r w:rsidRPr="00D347A6">
        <w:rPr>
          <w:spacing w:val="-2"/>
        </w:rPr>
        <w:t xml:space="preserve"> </w:t>
      </w:r>
      <w:r w:rsidRPr="00D347A6">
        <w:t>+</w:t>
      </w:r>
      <w:r w:rsidRPr="00D347A6">
        <w:rPr>
          <w:spacing w:val="-1"/>
        </w:rPr>
        <w:t xml:space="preserve"> </w:t>
      </w:r>
      <w:r w:rsidR="000C4FCE" w:rsidRPr="00D347A6">
        <w:t>30</w:t>
      </w:r>
      <w:r w:rsidRPr="00D347A6">
        <w:t>.3</w:t>
      </w:r>
      <w:r w:rsidR="000C4FCE" w:rsidRPr="00D347A6">
        <w:t>5</w:t>
      </w:r>
      <w:r w:rsidRPr="00D347A6">
        <w:tab/>
        <w:t>b) 2</w:t>
      </w:r>
      <w:r w:rsidR="000C4FCE" w:rsidRPr="00D347A6">
        <w:t>5</w:t>
      </w:r>
      <w:r w:rsidRPr="00D347A6">
        <w:t>.76</w:t>
      </w:r>
      <w:r w:rsidR="00FB31AB" w:rsidRPr="00D347A6">
        <w:t xml:space="preserve"> </w:t>
      </w:r>
      <w:r w:rsidRPr="00D347A6">
        <w:t>+</w:t>
      </w:r>
      <w:r w:rsidR="00FB31AB" w:rsidRPr="00D347A6">
        <w:t xml:space="preserve"> </w:t>
      </w:r>
      <w:r w:rsidRPr="00D347A6">
        <w:t>23.2</w:t>
      </w:r>
      <w:r w:rsidR="000C4FCE" w:rsidRPr="00D347A6">
        <w:t>5</w:t>
      </w:r>
      <w:r w:rsidRPr="00D347A6">
        <w:t xml:space="preserve"> </w:t>
      </w:r>
      <w:r w:rsidR="00841087">
        <w:t>+</w:t>
      </w:r>
      <w:r w:rsidRPr="00D347A6">
        <w:rPr>
          <w:spacing w:val="-2"/>
        </w:rPr>
        <w:t xml:space="preserve"> </w:t>
      </w:r>
      <w:r w:rsidRPr="00D347A6">
        <w:t>2</w:t>
      </w:r>
      <w:r w:rsidR="000C4FCE" w:rsidRPr="00D347A6">
        <w:t>5</w:t>
      </w:r>
    </w:p>
    <w:p w14:paraId="0D50FF80" w14:textId="77777777" w:rsidR="00FB31AB" w:rsidRPr="00D347A6" w:rsidRDefault="00B94DE4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D347A6">
        <w:t xml:space="preserve">c)  </w:t>
      </w:r>
      <w:r w:rsidR="00FB31AB" w:rsidRPr="00D347A6">
        <w:rPr>
          <w:rFonts w:eastAsia="Times New Roman"/>
          <w:lang w:val="fr-FR"/>
        </w:rPr>
        <w:t>27. 48 + 3</w:t>
      </w:r>
      <w:r w:rsidR="00FB31AB" w:rsidRPr="00D347A6">
        <w:rPr>
          <w:rFonts w:eastAsia="Times New Roman"/>
          <w:vertAlign w:val="superscript"/>
          <w:lang w:val="fr-FR"/>
        </w:rPr>
        <w:t>3</w:t>
      </w:r>
      <w:r w:rsidR="00FB31AB" w:rsidRPr="00D347A6">
        <w:rPr>
          <w:rFonts w:eastAsia="Times New Roman"/>
          <w:lang w:val="fr-FR"/>
        </w:rPr>
        <w:t>. 52</w:t>
      </w:r>
      <w:r w:rsidRPr="00D347A6">
        <w:rPr>
          <w:position w:val="9"/>
        </w:rPr>
        <w:tab/>
      </w:r>
      <w:r w:rsidRPr="00D347A6">
        <w:t xml:space="preserve">d) </w:t>
      </w:r>
      <w:r w:rsidR="00FB31AB" w:rsidRPr="00D347A6">
        <w:t>19 . 75 + 5</w:t>
      </w:r>
      <w:r w:rsidR="00FB31AB" w:rsidRPr="00D347A6">
        <w:rPr>
          <w:vertAlign w:val="superscript"/>
        </w:rPr>
        <w:t>2</w:t>
      </w:r>
      <w:r w:rsidR="00FB31AB" w:rsidRPr="00D347A6">
        <w:t xml:space="preserve"> . 19 – 120</w:t>
      </w:r>
      <w:r w:rsidRPr="00D347A6">
        <w:t>5.</w:t>
      </w:r>
    </w:p>
    <w:p w14:paraId="7766875F" w14:textId="77777777" w:rsidR="00FB31AB" w:rsidRPr="00D347A6" w:rsidRDefault="00B94DE4" w:rsidP="00841087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D347A6">
        <w:t>e)</w:t>
      </w:r>
      <w:r w:rsidR="00FB31AB" w:rsidRPr="00D347A6">
        <w:t xml:space="preserve"> 188 + 75 + 212 +</w:t>
      </w:r>
      <w:r w:rsidR="00FB31AB" w:rsidRPr="00D347A6">
        <w:rPr>
          <w:spacing w:val="-2"/>
        </w:rPr>
        <w:t xml:space="preserve"> </w:t>
      </w:r>
      <w:r w:rsidR="00FB31AB" w:rsidRPr="00D347A6">
        <w:t>125</w:t>
      </w:r>
      <w:r w:rsidRPr="00D347A6">
        <w:rPr>
          <w:spacing w:val="35"/>
        </w:rPr>
        <w:t xml:space="preserve"> </w:t>
      </w:r>
      <w:r w:rsidRPr="00D347A6">
        <w:tab/>
        <w:t xml:space="preserve">f) </w:t>
      </w:r>
      <w:r w:rsidR="00FB31AB" w:rsidRPr="00D347A6">
        <w:t>128. 19 + 128. 41 + 128 .</w:t>
      </w:r>
      <w:r w:rsidR="00FB31AB" w:rsidRPr="00D347A6">
        <w:rPr>
          <w:spacing w:val="-2"/>
        </w:rPr>
        <w:t xml:space="preserve"> </w:t>
      </w:r>
      <w:r w:rsidR="00FB31AB" w:rsidRPr="00D347A6">
        <w:t>40</w:t>
      </w:r>
    </w:p>
    <w:p w14:paraId="26D2C3D1" w14:textId="1E3DB611" w:rsidR="000F39E9" w:rsidRPr="00D347A6" w:rsidRDefault="000F39E9" w:rsidP="00841087">
      <w:pPr>
        <w:pStyle w:val="BodyText"/>
        <w:tabs>
          <w:tab w:val="left" w:pos="5160"/>
        </w:tabs>
        <w:kinsoku w:val="0"/>
        <w:overflowPunct w:val="0"/>
        <w:jc w:val="both"/>
      </w:pPr>
      <w:r w:rsidRPr="00D347A6">
        <w:rPr>
          <w:b/>
          <w:bCs/>
        </w:rPr>
        <w:t xml:space="preserve">Bài 3: </w:t>
      </w:r>
      <w:r w:rsidRPr="00D347A6">
        <w:t>Thực hiện phép tính</w:t>
      </w:r>
    </w:p>
    <w:p w14:paraId="7EAEEAB6" w14:textId="085DB675" w:rsidR="000F39E9" w:rsidRPr="00D347A6" w:rsidRDefault="000F39E9" w:rsidP="00841087">
      <w:pPr>
        <w:pStyle w:val="BodyText"/>
        <w:tabs>
          <w:tab w:val="left" w:pos="5160"/>
        </w:tabs>
        <w:kinsoku w:val="0"/>
        <w:overflowPunct w:val="0"/>
        <w:jc w:val="both"/>
        <w:rPr>
          <w:spacing w:val="-10"/>
          <w:position w:val="13"/>
        </w:rPr>
      </w:pPr>
      <w:r w:rsidRPr="00D347A6">
        <w:t>a</w:t>
      </w:r>
      <w:r w:rsidR="00224630">
        <w:t>)</w:t>
      </w:r>
      <w:r w:rsidRPr="00D347A6">
        <w:t xml:space="preserve">  2</w:t>
      </w:r>
      <w:r w:rsidRPr="00D347A6">
        <w:rPr>
          <w:position w:val="9"/>
        </w:rPr>
        <w:t xml:space="preserve">2  </w:t>
      </w:r>
      <w:r w:rsidRPr="00D347A6">
        <w:t>. 5 + (149</w:t>
      </w:r>
      <w:r w:rsidRPr="00D347A6">
        <w:rPr>
          <w:spacing w:val="-26"/>
        </w:rPr>
        <w:t xml:space="preserve"> </w:t>
      </w:r>
      <w:r w:rsidRPr="00D347A6">
        <w:t>–</w:t>
      </w:r>
      <w:r w:rsidRPr="00D347A6">
        <w:rPr>
          <w:spacing w:val="1"/>
        </w:rPr>
        <w:t xml:space="preserve"> </w:t>
      </w:r>
      <w:r w:rsidRPr="00D347A6">
        <w:t>7</w:t>
      </w:r>
      <w:r w:rsidRPr="00D347A6">
        <w:rPr>
          <w:position w:val="9"/>
        </w:rPr>
        <w:t>2</w:t>
      </w:r>
      <w:r w:rsidRPr="00D347A6">
        <w:t>)</w:t>
      </w:r>
      <w:r w:rsidRPr="00D347A6">
        <w:tab/>
        <w:t>b</w:t>
      </w:r>
      <w:r w:rsidR="00224630">
        <w:t>)</w:t>
      </w:r>
      <w:r w:rsidRPr="00D347A6">
        <w:t xml:space="preserve"> </w:t>
      </w:r>
      <w:r w:rsidR="00FB31AB" w:rsidRPr="00D347A6">
        <w:t>2</w:t>
      </w:r>
      <w:r w:rsidR="00FB31AB" w:rsidRPr="00D347A6">
        <w:rPr>
          <w:position w:val="13"/>
        </w:rPr>
        <w:t xml:space="preserve">3 </w:t>
      </w:r>
      <w:r w:rsidR="00FB31AB" w:rsidRPr="00D347A6">
        <w:t xml:space="preserve">+ </w:t>
      </w:r>
      <w:r w:rsidR="00FB31AB" w:rsidRPr="00D347A6">
        <w:rPr>
          <w:spacing w:val="-4"/>
        </w:rPr>
        <w:t>7</w:t>
      </w:r>
      <w:r w:rsidR="00FB31AB" w:rsidRPr="00D347A6">
        <w:rPr>
          <w:spacing w:val="-4"/>
          <w:position w:val="13"/>
        </w:rPr>
        <w:t xml:space="preserve">11 </w:t>
      </w:r>
      <w:r w:rsidR="00FB31AB" w:rsidRPr="00D347A6">
        <w:t>: 7</w:t>
      </w:r>
      <w:r w:rsidR="00FB31AB" w:rsidRPr="00D347A6">
        <w:rPr>
          <w:position w:val="13"/>
        </w:rPr>
        <w:t xml:space="preserve">9 </w:t>
      </w:r>
      <w:r w:rsidR="00FB31AB" w:rsidRPr="00D347A6">
        <w:t>-</w:t>
      </w:r>
      <w:r w:rsidR="00FB31AB" w:rsidRPr="00D347A6">
        <w:rPr>
          <w:spacing w:val="-50"/>
        </w:rPr>
        <w:t xml:space="preserve"> </w:t>
      </w:r>
      <w:r w:rsidR="00FB31AB" w:rsidRPr="00D347A6">
        <w:rPr>
          <w:spacing w:val="-10"/>
        </w:rPr>
        <w:t>1</w:t>
      </w:r>
      <w:r w:rsidR="00FB31AB" w:rsidRPr="00D347A6">
        <w:rPr>
          <w:spacing w:val="-10"/>
          <w:position w:val="13"/>
        </w:rPr>
        <w:t>8</w:t>
      </w:r>
    </w:p>
    <w:p w14:paraId="176F3464" w14:textId="479929CC" w:rsidR="000F39E9" w:rsidRPr="00D347A6" w:rsidRDefault="000F39E9" w:rsidP="00841087">
      <w:pPr>
        <w:pStyle w:val="BodyText"/>
        <w:tabs>
          <w:tab w:val="left" w:pos="5160"/>
        </w:tabs>
        <w:kinsoku w:val="0"/>
        <w:overflowPunct w:val="0"/>
        <w:jc w:val="both"/>
      </w:pPr>
      <w:r w:rsidRPr="00D347A6">
        <w:t>c</w:t>
      </w:r>
      <w:r w:rsidR="00224630">
        <w:t>)</w:t>
      </w:r>
      <w:r w:rsidRPr="00D347A6">
        <w:t xml:space="preserve"> 136. 8</w:t>
      </w:r>
      <w:r w:rsidRPr="00D347A6">
        <w:rPr>
          <w:spacing w:val="-4"/>
        </w:rPr>
        <w:t xml:space="preserve"> </w:t>
      </w:r>
      <w:r w:rsidRPr="00D347A6">
        <w:t>-</w:t>
      </w:r>
      <w:r w:rsidRPr="00D347A6">
        <w:rPr>
          <w:spacing w:val="1"/>
        </w:rPr>
        <w:t xml:space="preserve"> </w:t>
      </w:r>
      <w:r w:rsidRPr="00D347A6">
        <w:t>36.2</w:t>
      </w:r>
      <w:r w:rsidRPr="00D347A6">
        <w:rPr>
          <w:position w:val="9"/>
        </w:rPr>
        <w:t>3</w:t>
      </w:r>
      <w:r w:rsidRPr="00D347A6">
        <w:rPr>
          <w:position w:val="9"/>
        </w:rPr>
        <w:tab/>
      </w:r>
      <w:r w:rsidRPr="00D347A6">
        <w:t>d</w:t>
      </w:r>
      <w:r w:rsidR="00224630">
        <w:t>)</w:t>
      </w:r>
      <w:r w:rsidRPr="00D347A6">
        <w:t xml:space="preserve"> {210 : [16 + 3.(6 + 3. 2</w:t>
      </w:r>
      <w:r w:rsidRPr="00D347A6">
        <w:rPr>
          <w:position w:val="9"/>
        </w:rPr>
        <w:t>2</w:t>
      </w:r>
      <w:r w:rsidRPr="00D347A6">
        <w:t>)]} –</w:t>
      </w:r>
      <w:r w:rsidRPr="00D347A6">
        <w:rPr>
          <w:spacing w:val="-3"/>
        </w:rPr>
        <w:t xml:space="preserve"> </w:t>
      </w:r>
      <w:r w:rsidRPr="00D347A6">
        <w:t>3</w:t>
      </w:r>
    </w:p>
    <w:p w14:paraId="2039A5F0" w14:textId="57694555" w:rsidR="000F39E9" w:rsidRPr="00D347A6" w:rsidRDefault="000F39E9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D347A6">
        <w:t>e</w:t>
      </w:r>
      <w:r w:rsidR="00224630">
        <w:t>)</w:t>
      </w:r>
      <w:r w:rsidRPr="00D347A6">
        <w:t xml:space="preserve"> 500 – {5[409 – (2</w:t>
      </w:r>
      <w:r w:rsidRPr="00D347A6">
        <w:rPr>
          <w:position w:val="10"/>
        </w:rPr>
        <w:t>3</w:t>
      </w:r>
      <w:r w:rsidRPr="00D347A6">
        <w:t>.3 – 21)</w:t>
      </w:r>
      <w:r w:rsidRPr="00D347A6">
        <w:rPr>
          <w:position w:val="10"/>
        </w:rPr>
        <w:t>2</w:t>
      </w:r>
      <w:r w:rsidRPr="00D347A6">
        <w:t>] + 10</w:t>
      </w:r>
      <w:r w:rsidRPr="00D347A6">
        <w:rPr>
          <w:position w:val="10"/>
        </w:rPr>
        <w:t>3</w:t>
      </w:r>
      <w:r w:rsidRPr="00D347A6">
        <w:t>}</w:t>
      </w:r>
      <w:r w:rsidRPr="00D347A6">
        <w:rPr>
          <w:spacing w:val="-10"/>
        </w:rPr>
        <w:t xml:space="preserve"> </w:t>
      </w:r>
      <w:r w:rsidRPr="00D347A6">
        <w:t>:</w:t>
      </w:r>
      <w:r w:rsidRPr="00D347A6">
        <w:rPr>
          <w:spacing w:val="-17"/>
        </w:rPr>
        <w:t xml:space="preserve"> </w:t>
      </w:r>
      <w:r w:rsidRPr="00D347A6">
        <w:t>15</w:t>
      </w:r>
      <w:r w:rsidRPr="00D347A6">
        <w:tab/>
        <w:t>f</w:t>
      </w:r>
      <w:r w:rsidR="00224630">
        <w:t xml:space="preserve">) </w:t>
      </w:r>
      <w:r w:rsidRPr="00D347A6">
        <w:t>11</w:t>
      </w:r>
      <w:r w:rsidRPr="00D347A6">
        <w:rPr>
          <w:position w:val="10"/>
        </w:rPr>
        <w:t xml:space="preserve">25 </w:t>
      </w:r>
      <w:r w:rsidRPr="00D347A6">
        <w:t>: 11</w:t>
      </w:r>
      <w:r w:rsidRPr="00D347A6">
        <w:rPr>
          <w:position w:val="10"/>
        </w:rPr>
        <w:t xml:space="preserve">23 </w:t>
      </w:r>
      <w:r w:rsidRPr="00D347A6">
        <w:t>– 3</w:t>
      </w:r>
      <w:r w:rsidRPr="00D347A6">
        <w:rPr>
          <w:position w:val="10"/>
        </w:rPr>
        <w:t xml:space="preserve">5 </w:t>
      </w:r>
      <w:r w:rsidRPr="00D347A6">
        <w:t>: (1</w:t>
      </w:r>
      <w:r w:rsidRPr="00D347A6">
        <w:rPr>
          <w:position w:val="10"/>
        </w:rPr>
        <w:t xml:space="preserve">10 </w:t>
      </w:r>
      <w:r w:rsidRPr="00D347A6">
        <w:t>+ 2</w:t>
      </w:r>
      <w:r w:rsidRPr="00D347A6">
        <w:rPr>
          <w:position w:val="10"/>
        </w:rPr>
        <w:t>3</w:t>
      </w:r>
      <w:r w:rsidRPr="00D347A6">
        <w:t>) –</w:t>
      </w:r>
      <w:r w:rsidRPr="00D347A6">
        <w:rPr>
          <w:spacing w:val="1"/>
        </w:rPr>
        <w:t xml:space="preserve"> </w:t>
      </w:r>
      <w:r w:rsidRPr="00D347A6">
        <w:t>60.</w:t>
      </w:r>
    </w:p>
    <w:p w14:paraId="5E9FB836" w14:textId="5085F0A2" w:rsidR="004F779D" w:rsidRPr="00D347A6" w:rsidRDefault="004F779D" w:rsidP="001F64AE">
      <w:pPr>
        <w:pStyle w:val="ListParagraph"/>
        <w:tabs>
          <w:tab w:val="left" w:pos="380"/>
        </w:tabs>
        <w:kinsoku w:val="0"/>
        <w:overflowPunct w:val="0"/>
        <w:spacing w:line="276" w:lineRule="auto"/>
        <w:ind w:left="0" w:firstLine="0"/>
        <w:jc w:val="center"/>
        <w:rPr>
          <w:b/>
          <w:bCs/>
          <w:sz w:val="26"/>
          <w:szCs w:val="26"/>
        </w:rPr>
      </w:pPr>
      <w:r w:rsidRPr="00D347A6">
        <w:rPr>
          <w:b/>
          <w:bCs/>
          <w:sz w:val="26"/>
          <w:szCs w:val="26"/>
        </w:rPr>
        <w:t xml:space="preserve">Dạng </w:t>
      </w:r>
      <w:r w:rsidR="009E6E75" w:rsidRPr="00D347A6">
        <w:rPr>
          <w:b/>
          <w:bCs/>
          <w:sz w:val="26"/>
          <w:szCs w:val="26"/>
        </w:rPr>
        <w:t>III</w:t>
      </w:r>
      <w:r w:rsidRPr="00D347A6">
        <w:rPr>
          <w:b/>
          <w:bCs/>
          <w:sz w:val="26"/>
          <w:szCs w:val="26"/>
        </w:rPr>
        <w:t xml:space="preserve">: Tìm </w:t>
      </w:r>
      <w:r w:rsidR="00787B10" w:rsidRPr="00787B10">
        <w:rPr>
          <w:b/>
          <w:bCs/>
          <w:i/>
          <w:iCs/>
          <w:sz w:val="26"/>
          <w:szCs w:val="26"/>
        </w:rPr>
        <w:t>x</w:t>
      </w:r>
    </w:p>
    <w:p w14:paraId="306AC928" w14:textId="3C6101A8" w:rsidR="004F779D" w:rsidRPr="00D347A6" w:rsidRDefault="004F779D" w:rsidP="001F64AE">
      <w:pPr>
        <w:pStyle w:val="Heading1"/>
        <w:kinsoku w:val="0"/>
        <w:overflowPunct w:val="0"/>
        <w:spacing w:line="276" w:lineRule="auto"/>
        <w:ind w:left="0" w:right="30"/>
        <w:jc w:val="both"/>
        <w:rPr>
          <w:spacing w:val="-3"/>
        </w:rPr>
      </w:pPr>
      <w:r w:rsidRPr="00D347A6">
        <w:t xml:space="preserve">Bài 1: Tìm </w:t>
      </w:r>
      <w:r w:rsidR="00787B10" w:rsidRPr="00787B10">
        <w:rPr>
          <w:i/>
          <w:iCs/>
        </w:rPr>
        <w:t>x</w:t>
      </w:r>
      <w:r w:rsidRPr="00D347A6">
        <w:t>,</w:t>
      </w:r>
      <w:r w:rsidRPr="00D347A6">
        <w:rPr>
          <w:spacing w:val="-4"/>
        </w:rPr>
        <w:t xml:space="preserve"> </w:t>
      </w:r>
      <w:r w:rsidRPr="00D347A6">
        <w:rPr>
          <w:spacing w:val="-3"/>
        </w:rPr>
        <w:t>biết:</w:t>
      </w:r>
    </w:p>
    <w:p w14:paraId="0BB3DFB2" w14:textId="1A8E1B87" w:rsidR="004F779D" w:rsidRPr="00787B10" w:rsidRDefault="004F779D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787B10">
        <w:t xml:space="preserve">a) </w:t>
      </w:r>
      <w:r w:rsidR="004A7643" w:rsidRPr="00787B10">
        <w:t>50</w:t>
      </w:r>
      <w:r w:rsidRPr="00787B10">
        <w:t xml:space="preserve"> - 3(</w:t>
      </w:r>
      <w:r w:rsidR="00787B10" w:rsidRPr="00787B10">
        <w:rPr>
          <w:i/>
          <w:iCs/>
        </w:rPr>
        <w:t>x</w:t>
      </w:r>
      <w:r w:rsidRPr="00787B10">
        <w:t xml:space="preserve"> </w:t>
      </w:r>
      <w:r w:rsidR="004A7643" w:rsidRPr="00787B10">
        <w:t>-</w:t>
      </w:r>
      <w:r w:rsidRPr="00787B10">
        <w:t xml:space="preserve"> 5)</w:t>
      </w:r>
      <w:r w:rsidRPr="00787B10">
        <w:rPr>
          <w:spacing w:val="-6"/>
        </w:rPr>
        <w:t xml:space="preserve"> </w:t>
      </w:r>
      <w:r w:rsidRPr="00787B10">
        <w:t>=</w:t>
      </w:r>
      <w:r w:rsidRPr="00787B10">
        <w:rPr>
          <w:spacing w:val="-1"/>
        </w:rPr>
        <w:t xml:space="preserve"> </w:t>
      </w:r>
      <w:r w:rsidRPr="00787B10">
        <w:t>2</w:t>
      </w:r>
      <w:r w:rsidR="004A7643" w:rsidRPr="00787B10">
        <w:t>6</w:t>
      </w:r>
      <w:r w:rsidRPr="00787B10">
        <w:tab/>
        <w:t xml:space="preserve">b) </w:t>
      </w:r>
      <w:r w:rsidR="004A7643" w:rsidRPr="00787B10">
        <w:t>2</w:t>
      </w:r>
      <w:r w:rsidR="00787B10" w:rsidRPr="00787B10">
        <w:rPr>
          <w:i/>
          <w:iCs/>
        </w:rPr>
        <w:t>x</w:t>
      </w:r>
      <w:r w:rsidRPr="00787B10">
        <w:t xml:space="preserve"> + 18 : 2 =</w:t>
      </w:r>
      <w:r w:rsidRPr="00787B10">
        <w:rPr>
          <w:spacing w:val="-6"/>
        </w:rPr>
        <w:t xml:space="preserve"> </w:t>
      </w:r>
      <w:r w:rsidRPr="00787B10">
        <w:t>13</w:t>
      </w:r>
    </w:p>
    <w:p w14:paraId="0E99732E" w14:textId="158C91F0" w:rsidR="004F779D" w:rsidRPr="00787B10" w:rsidRDefault="004F779D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  <w:rPr>
          <w:position w:val="9"/>
        </w:rPr>
      </w:pPr>
      <w:r w:rsidRPr="00787B10">
        <w:t>c) 250 - 10(24 - 3</w:t>
      </w:r>
      <w:r w:rsidR="00787B10" w:rsidRPr="00787B10">
        <w:rPr>
          <w:i/>
          <w:iCs/>
        </w:rPr>
        <w:t>x</w:t>
      </w:r>
      <w:r w:rsidRPr="00787B10">
        <w:t>)</w:t>
      </w:r>
      <w:r w:rsidR="001F64AE">
        <w:t xml:space="preserve"> </w:t>
      </w:r>
      <w:r w:rsidRPr="00787B10">
        <w:t>:</w:t>
      </w:r>
      <w:r w:rsidR="001F64AE">
        <w:t xml:space="preserve"> </w:t>
      </w:r>
      <w:r w:rsidRPr="00787B10">
        <w:t>15</w:t>
      </w:r>
      <w:r w:rsidRPr="00787B10">
        <w:rPr>
          <w:spacing w:val="-7"/>
        </w:rPr>
        <w:t xml:space="preserve"> </w:t>
      </w:r>
      <w:r w:rsidRPr="00787B10">
        <w:t>=</w:t>
      </w:r>
      <w:r w:rsidRPr="00787B10">
        <w:rPr>
          <w:spacing w:val="-2"/>
        </w:rPr>
        <w:t xml:space="preserve"> </w:t>
      </w:r>
      <w:r w:rsidRPr="00787B10">
        <w:t>244</w:t>
      </w:r>
      <w:r w:rsidRPr="00787B10">
        <w:tab/>
        <w:t>d) 2</w:t>
      </w:r>
      <w:r w:rsidR="00787B10" w:rsidRPr="00787B10">
        <w:rPr>
          <w:i/>
          <w:iCs/>
        </w:rPr>
        <w:t>x</w:t>
      </w:r>
      <w:r w:rsidRPr="00787B10">
        <w:t xml:space="preserve"> - 2</w:t>
      </w:r>
      <w:r w:rsidRPr="00787B10">
        <w:rPr>
          <w:position w:val="9"/>
        </w:rPr>
        <w:t xml:space="preserve">0 </w:t>
      </w:r>
      <w:r w:rsidRPr="00787B10">
        <w:t>= 3</w:t>
      </w:r>
      <w:r w:rsidRPr="00787B10">
        <w:rPr>
          <w:position w:val="9"/>
        </w:rPr>
        <w:t xml:space="preserve">5 </w:t>
      </w:r>
      <w:r w:rsidRPr="00787B10">
        <w:t>:</w:t>
      </w:r>
      <w:r w:rsidRPr="00787B10">
        <w:rPr>
          <w:spacing w:val="39"/>
        </w:rPr>
        <w:t xml:space="preserve"> </w:t>
      </w:r>
      <w:r w:rsidRPr="00787B10">
        <w:t>3</w:t>
      </w:r>
      <w:r w:rsidRPr="00787B10">
        <w:rPr>
          <w:position w:val="9"/>
        </w:rPr>
        <w:t>3</w:t>
      </w:r>
    </w:p>
    <w:p w14:paraId="2FE45213" w14:textId="147EF855" w:rsidR="004F779D" w:rsidRPr="00787B10" w:rsidRDefault="004F779D" w:rsidP="001F64AE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787B10">
        <w:t>e) (10 + 2</w:t>
      </w:r>
      <w:r w:rsidR="00787B10" w:rsidRPr="00787B10">
        <w:rPr>
          <w:i/>
          <w:iCs/>
        </w:rPr>
        <w:t>x</w:t>
      </w:r>
      <w:r w:rsidRPr="00787B10">
        <w:t>)</w:t>
      </w:r>
      <w:r w:rsidR="00AD3087">
        <w:t xml:space="preserve"> . </w:t>
      </w:r>
      <w:r w:rsidRPr="00787B10">
        <w:t>4</w:t>
      </w:r>
      <w:r w:rsidRPr="00787B10">
        <w:rPr>
          <w:position w:val="9"/>
        </w:rPr>
        <w:t>2011</w:t>
      </w:r>
      <w:r w:rsidRPr="00787B10">
        <w:rPr>
          <w:spacing w:val="20"/>
          <w:position w:val="9"/>
        </w:rPr>
        <w:t xml:space="preserve"> </w:t>
      </w:r>
      <w:r w:rsidRPr="00787B10">
        <w:t>=</w:t>
      </w:r>
      <w:r w:rsidRPr="00787B10">
        <w:rPr>
          <w:spacing w:val="-1"/>
        </w:rPr>
        <w:t xml:space="preserve"> </w:t>
      </w:r>
      <w:r w:rsidRPr="00787B10">
        <w:t>4</w:t>
      </w:r>
      <w:r w:rsidRPr="00787B10">
        <w:rPr>
          <w:position w:val="9"/>
        </w:rPr>
        <w:t>2013</w:t>
      </w:r>
      <w:r w:rsidRPr="00787B10">
        <w:rPr>
          <w:position w:val="9"/>
        </w:rPr>
        <w:tab/>
      </w:r>
      <w:r w:rsidRPr="00787B10">
        <w:t xml:space="preserve">g) </w:t>
      </w:r>
      <w:r w:rsidR="00787B10" w:rsidRPr="00787B10">
        <w:rPr>
          <w:i/>
          <w:iCs/>
        </w:rPr>
        <w:t>x</w:t>
      </w:r>
      <w:r w:rsidRPr="00787B10">
        <w:t xml:space="preserve"> - 48 : 16 =</w:t>
      </w:r>
      <w:r w:rsidRPr="00787B10">
        <w:rPr>
          <w:spacing w:val="-10"/>
        </w:rPr>
        <w:t xml:space="preserve"> </w:t>
      </w:r>
      <w:r w:rsidRPr="00787B10">
        <w:t>37</w:t>
      </w:r>
    </w:p>
    <w:p w14:paraId="58EEBA2A" w14:textId="77777777" w:rsidR="000D7826" w:rsidRDefault="004F779D" w:rsidP="000D7826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787B10">
        <w:t>h) 5</w:t>
      </w:r>
      <w:r w:rsidRPr="00787B10">
        <w:rPr>
          <w:position w:val="9"/>
        </w:rPr>
        <w:t>25</w:t>
      </w:r>
      <w:r w:rsidRPr="00787B10">
        <w:t>.5</w:t>
      </w:r>
      <w:r w:rsidR="00787B10" w:rsidRPr="00787B10">
        <w:rPr>
          <w:i/>
          <w:iCs/>
          <w:position w:val="9"/>
        </w:rPr>
        <w:t>x</w:t>
      </w:r>
      <w:r w:rsidRPr="00787B10">
        <w:rPr>
          <w:position w:val="9"/>
        </w:rPr>
        <w:t>-1</w:t>
      </w:r>
      <w:r w:rsidRPr="00787B10">
        <w:rPr>
          <w:spacing w:val="21"/>
          <w:position w:val="9"/>
        </w:rPr>
        <w:t xml:space="preserve"> </w:t>
      </w:r>
      <w:r w:rsidRPr="00787B10">
        <w:t>=</w:t>
      </w:r>
      <w:r w:rsidRPr="00787B10">
        <w:rPr>
          <w:spacing w:val="-1"/>
        </w:rPr>
        <w:t xml:space="preserve"> </w:t>
      </w:r>
      <w:r w:rsidRPr="00787B10">
        <w:t>5</w:t>
      </w:r>
      <w:r w:rsidRPr="00787B10">
        <w:rPr>
          <w:position w:val="9"/>
        </w:rPr>
        <w:t>25</w:t>
      </w:r>
      <w:r w:rsidRPr="00787B10">
        <w:rPr>
          <w:position w:val="9"/>
        </w:rPr>
        <w:tab/>
      </w:r>
      <w:r w:rsidRPr="00787B10">
        <w:t>k) 2</w:t>
      </w:r>
      <w:r w:rsidR="00787B10" w:rsidRPr="00787B10">
        <w:rPr>
          <w:i/>
          <w:iCs/>
          <w:position w:val="9"/>
        </w:rPr>
        <w:t>x</w:t>
      </w:r>
      <w:r w:rsidRPr="00787B10">
        <w:rPr>
          <w:position w:val="9"/>
        </w:rPr>
        <w:t xml:space="preserve">+1 </w:t>
      </w:r>
      <w:r w:rsidRPr="00787B10">
        <w:t>- 2</w:t>
      </w:r>
      <w:r w:rsidR="00787B10" w:rsidRPr="00787B10">
        <w:rPr>
          <w:i/>
          <w:iCs/>
          <w:position w:val="9"/>
        </w:rPr>
        <w:t>x</w:t>
      </w:r>
      <w:r w:rsidRPr="00787B10">
        <w:rPr>
          <w:position w:val="9"/>
        </w:rPr>
        <w:t xml:space="preserve"> </w:t>
      </w:r>
      <w:r w:rsidRPr="00787B10">
        <w:t>=</w:t>
      </w:r>
      <w:r w:rsidRPr="00787B10">
        <w:rPr>
          <w:spacing w:val="-40"/>
        </w:rPr>
        <w:t xml:space="preserve"> </w:t>
      </w:r>
      <w:r w:rsidRPr="00787B10">
        <w:t>3</w:t>
      </w:r>
    </w:p>
    <w:p w14:paraId="1D1756B3" w14:textId="73E3FBF8" w:rsidR="0045012E" w:rsidRDefault="0045012E" w:rsidP="000D7826">
      <w:pPr>
        <w:pStyle w:val="BodyText"/>
        <w:tabs>
          <w:tab w:val="left" w:pos="5160"/>
        </w:tabs>
        <w:kinsoku w:val="0"/>
        <w:overflowPunct w:val="0"/>
        <w:spacing w:line="276" w:lineRule="auto"/>
        <w:jc w:val="both"/>
      </w:pPr>
      <w:r w:rsidRPr="00D347A6">
        <w:rPr>
          <w:b/>
          <w:bCs/>
        </w:rPr>
        <w:lastRenderedPageBreak/>
        <w:t>Bài 2</w:t>
      </w:r>
      <w:r w:rsidRPr="00D347A6">
        <w:t xml:space="preserve"> : </w:t>
      </w:r>
      <w:r w:rsidRPr="00D347A6">
        <w:rPr>
          <w:b/>
          <w:i/>
        </w:rPr>
        <w:t xml:space="preserve">Tìm số tự nhiên </w:t>
      </w:r>
      <w:r w:rsidR="00787B10" w:rsidRPr="00787B10">
        <w:rPr>
          <w:b/>
          <w:i/>
          <w:iCs/>
        </w:rPr>
        <w:t>x</w:t>
      </w:r>
      <w:r w:rsidRPr="00D347A6">
        <w:rPr>
          <w:b/>
          <w:i/>
        </w:rPr>
        <w:t xml:space="preserve">, </w:t>
      </w:r>
      <w:r w:rsidRPr="00D73E72">
        <w:rPr>
          <w:b/>
          <w:i/>
        </w:rPr>
        <w:t>biết</w:t>
      </w:r>
      <w:r w:rsidR="00E16E23" w:rsidRPr="00D73E72">
        <w:rPr>
          <w:b/>
        </w:rPr>
        <w:t>:</w:t>
      </w:r>
    </w:p>
    <w:p w14:paraId="2365C40E" w14:textId="1151B015" w:rsidR="0045012E" w:rsidRPr="00D73E72" w:rsidRDefault="00787B10" w:rsidP="001F64AE">
      <w:pPr>
        <w:spacing w:line="276" w:lineRule="auto"/>
        <w:rPr>
          <w:sz w:val="26"/>
          <w:szCs w:val="26"/>
        </w:rPr>
      </w:pPr>
      <w:r w:rsidRPr="00D73E72">
        <w:rPr>
          <w:sz w:val="26"/>
          <w:szCs w:val="26"/>
        </w:rPr>
        <w:t xml:space="preserve">a) </w:t>
      </w:r>
      <m:oMath>
        <m:r>
          <w:rPr>
            <w:rFonts w:ascii="Cambria Math" w:hAnsi="Cambria Math"/>
            <w:sz w:val="26"/>
            <w:szCs w:val="26"/>
          </w:rPr>
          <m:t>x⋮</m:t>
        </m:r>
      </m:oMath>
      <w:r w:rsidR="00D73E72">
        <w:rPr>
          <w:sz w:val="26"/>
          <w:szCs w:val="26"/>
        </w:rPr>
        <w:t xml:space="preserve"> 12</w:t>
      </w:r>
      <w:r w:rsidRPr="00D73E72">
        <w:rPr>
          <w:sz w:val="26"/>
          <w:szCs w:val="26"/>
        </w:rPr>
        <w:t xml:space="preserve"> và 13 &lt; </w:t>
      </w:r>
      <w:r w:rsidRPr="00D73E72">
        <w:rPr>
          <w:i/>
          <w:iCs/>
          <w:sz w:val="26"/>
          <w:szCs w:val="26"/>
        </w:rPr>
        <w:t xml:space="preserve">x </w:t>
      </w:r>
      <w:r w:rsidRPr="00D73E72">
        <w:rPr>
          <w:sz w:val="26"/>
          <w:szCs w:val="26"/>
        </w:rPr>
        <w:t>&lt; 75</w:t>
      </w:r>
      <w:r w:rsidR="0045012E" w:rsidRPr="00D73E72">
        <w:rPr>
          <w:sz w:val="26"/>
          <w:szCs w:val="26"/>
        </w:rPr>
        <w:tab/>
      </w:r>
      <w:r w:rsidR="00D73E72">
        <w:rPr>
          <w:sz w:val="26"/>
          <w:szCs w:val="26"/>
        </w:rPr>
        <w:tab/>
      </w:r>
      <w:r w:rsidR="0045012E" w:rsidRPr="00D73E72">
        <w:rPr>
          <w:sz w:val="26"/>
          <w:szCs w:val="26"/>
        </w:rPr>
        <w:t xml:space="preserve"> c)</w:t>
      </w:r>
      <w:r w:rsidRPr="00D73E72">
        <w:rPr>
          <w:sz w:val="26"/>
          <w:szCs w:val="26"/>
        </w:rPr>
        <w:t xml:space="preserve"> </w:t>
      </w:r>
      <w:r w:rsidR="00D73E72">
        <w:rPr>
          <w:sz w:val="26"/>
          <w:szCs w:val="26"/>
        </w:rPr>
        <w:t xml:space="preserve">25 </w:t>
      </w:r>
      <m:oMath>
        <m:r>
          <w:rPr>
            <w:rFonts w:ascii="Cambria Math" w:hAnsi="Cambria Math"/>
            <w:sz w:val="26"/>
            <w:szCs w:val="26"/>
          </w:rPr>
          <m:t>≤</m:t>
        </m:r>
      </m:oMath>
      <w:r w:rsidR="00D73E72">
        <w:rPr>
          <w:sz w:val="26"/>
          <w:szCs w:val="26"/>
        </w:rPr>
        <w:t xml:space="preserve"> 5</w:t>
      </w:r>
      <w:r w:rsidR="00D73E72" w:rsidRPr="00D73E72">
        <w:rPr>
          <w:sz w:val="32"/>
          <w:szCs w:val="32"/>
          <w:vertAlign w:val="superscript"/>
        </w:rPr>
        <w:t>n</w:t>
      </w:r>
      <w:r w:rsidR="00D73E72">
        <w:rPr>
          <w:sz w:val="32"/>
          <w:szCs w:val="32"/>
          <w:vertAlign w:val="superscript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≤</m:t>
        </m:r>
      </m:oMath>
      <w:r w:rsidR="00D73E72">
        <w:rPr>
          <w:sz w:val="26"/>
          <w:szCs w:val="26"/>
        </w:rPr>
        <w:t xml:space="preserve"> 125</w:t>
      </w:r>
      <w:r w:rsidR="00D73E72">
        <w:rPr>
          <w:sz w:val="26"/>
          <w:szCs w:val="26"/>
        </w:rPr>
        <w:tab/>
      </w:r>
      <w:r w:rsidR="00D73E72">
        <w:rPr>
          <w:sz w:val="26"/>
          <w:szCs w:val="26"/>
        </w:rPr>
        <w:tab/>
      </w:r>
      <w:r w:rsidR="0045012E" w:rsidRPr="00D73E72">
        <w:rPr>
          <w:sz w:val="26"/>
          <w:szCs w:val="26"/>
        </w:rPr>
        <w:t xml:space="preserve">e) </w:t>
      </w:r>
      <w:r w:rsidR="00D73E72">
        <w:rPr>
          <w:sz w:val="26"/>
          <w:szCs w:val="26"/>
        </w:rPr>
        <w:t xml:space="preserve">6 </w:t>
      </w:r>
      <m:oMath>
        <m:r>
          <w:rPr>
            <w:rFonts w:ascii="Cambria Math" w:hAnsi="Cambria Math"/>
            <w:sz w:val="26"/>
            <w:szCs w:val="26"/>
          </w:rPr>
          <m:t>⋮</m:t>
        </m:r>
      </m:oMath>
      <w:r w:rsidR="00D73E72">
        <w:rPr>
          <w:sz w:val="26"/>
          <w:szCs w:val="26"/>
        </w:rPr>
        <w:t xml:space="preserve"> (</w:t>
      </w:r>
      <w:r w:rsidR="00D73E72" w:rsidRPr="00AA240B">
        <w:rPr>
          <w:i/>
          <w:iCs/>
          <w:sz w:val="26"/>
          <w:szCs w:val="26"/>
        </w:rPr>
        <w:t>x</w:t>
      </w:r>
      <w:r w:rsidR="00D73E72">
        <w:rPr>
          <w:sz w:val="26"/>
          <w:szCs w:val="26"/>
        </w:rPr>
        <w:t xml:space="preserve"> – 1)</w:t>
      </w:r>
    </w:p>
    <w:p w14:paraId="121F1B50" w14:textId="3AA0972C" w:rsidR="0045012E" w:rsidRPr="00D73E72" w:rsidRDefault="0045012E" w:rsidP="001F64AE">
      <w:pPr>
        <w:spacing w:line="276" w:lineRule="auto"/>
        <w:rPr>
          <w:sz w:val="26"/>
          <w:szCs w:val="26"/>
        </w:rPr>
      </w:pPr>
      <w:r w:rsidRPr="00D73E72">
        <w:rPr>
          <w:sz w:val="26"/>
          <w:szCs w:val="26"/>
        </w:rPr>
        <w:t xml:space="preserve">b) </w:t>
      </w:r>
      <w:r w:rsidR="00D73E72">
        <w:rPr>
          <w:sz w:val="26"/>
          <w:szCs w:val="26"/>
        </w:rPr>
        <w:t xml:space="preserve">14 </w:t>
      </w:r>
      <m:oMath>
        <m:r>
          <w:rPr>
            <w:rFonts w:ascii="Cambria Math" w:hAnsi="Cambria Math"/>
            <w:sz w:val="26"/>
            <w:szCs w:val="26"/>
          </w:rPr>
          <m:t xml:space="preserve">⋮ </m:t>
        </m:r>
      </m:oMath>
      <w:r w:rsidRPr="00D73E72">
        <w:rPr>
          <w:sz w:val="26"/>
          <w:szCs w:val="26"/>
        </w:rPr>
        <w:fldChar w:fldCharType="begin"/>
      </w:r>
      <w:r w:rsidRPr="00D73E72">
        <w:rPr>
          <w:sz w:val="26"/>
          <w:szCs w:val="26"/>
        </w:rPr>
        <w:instrText xml:space="preserve"> QUOTE </w:instrText>
      </w:r>
      <w:r w:rsidR="00E16E23" w:rsidRPr="00D73E72">
        <w:rPr>
          <w:noProof/>
          <w:position w:val="-6"/>
          <w:sz w:val="26"/>
          <w:szCs w:val="26"/>
        </w:rPr>
        <w:drawing>
          <wp:inline distT="0" distB="0" distL="0" distR="0" wp14:anchorId="14E66F32" wp14:editId="30BFCB58">
            <wp:extent cx="990600" cy="209550"/>
            <wp:effectExtent l="0" t="0" r="0" b="0"/>
            <wp:docPr id="1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E72">
        <w:rPr>
          <w:sz w:val="26"/>
          <w:szCs w:val="26"/>
        </w:rPr>
        <w:instrText xml:space="preserve"> </w:instrText>
      </w:r>
      <w:r w:rsidRPr="00D73E72">
        <w:rPr>
          <w:sz w:val="26"/>
          <w:szCs w:val="26"/>
        </w:rPr>
        <w:fldChar w:fldCharType="separate"/>
      </w:r>
      <w:r w:rsidRPr="00D73E72">
        <w:rPr>
          <w:sz w:val="26"/>
          <w:szCs w:val="26"/>
        </w:rPr>
        <w:fldChar w:fldCharType="end"/>
      </w:r>
      <w:r w:rsidR="00D73E72">
        <w:rPr>
          <w:sz w:val="26"/>
          <w:szCs w:val="26"/>
        </w:rPr>
        <w:t>(2</w:t>
      </w:r>
      <w:r w:rsidR="00D73E72" w:rsidRPr="00D73E72">
        <w:rPr>
          <w:i/>
          <w:iCs/>
          <w:sz w:val="26"/>
          <w:szCs w:val="26"/>
        </w:rPr>
        <w:t>x</w:t>
      </w:r>
      <w:r w:rsidR="00D73E72">
        <w:rPr>
          <w:sz w:val="26"/>
          <w:szCs w:val="26"/>
        </w:rPr>
        <w:t xml:space="preserve"> + 3)</w:t>
      </w:r>
      <w:r w:rsidRPr="00D73E72">
        <w:rPr>
          <w:sz w:val="26"/>
          <w:szCs w:val="26"/>
        </w:rPr>
        <w:t xml:space="preserve">                </w:t>
      </w:r>
      <w:r w:rsidR="00D73E72">
        <w:rPr>
          <w:sz w:val="26"/>
          <w:szCs w:val="26"/>
        </w:rPr>
        <w:tab/>
      </w:r>
      <w:r w:rsidR="00D73E72">
        <w:rPr>
          <w:sz w:val="26"/>
          <w:szCs w:val="26"/>
        </w:rPr>
        <w:tab/>
      </w:r>
      <w:r w:rsidR="00787B10" w:rsidRPr="00D73E72">
        <w:rPr>
          <w:sz w:val="26"/>
          <w:szCs w:val="26"/>
        </w:rPr>
        <w:t xml:space="preserve"> </w:t>
      </w:r>
      <w:r w:rsidRPr="00D73E72">
        <w:rPr>
          <w:sz w:val="26"/>
          <w:szCs w:val="26"/>
        </w:rPr>
        <w:t>d)</w:t>
      </w:r>
      <w:r w:rsidR="00D73E72">
        <w:rPr>
          <w:sz w:val="26"/>
          <w:szCs w:val="26"/>
        </w:rPr>
        <w:t xml:space="preserve"> (</w:t>
      </w:r>
      <w:r w:rsidR="00D73E72" w:rsidRPr="00D73E72">
        <w:rPr>
          <w:i/>
          <w:iCs/>
          <w:sz w:val="26"/>
          <w:szCs w:val="26"/>
        </w:rPr>
        <w:t>x</w:t>
      </w:r>
      <w:r w:rsidR="00D73E72">
        <w:rPr>
          <w:sz w:val="26"/>
          <w:szCs w:val="26"/>
        </w:rPr>
        <w:t xml:space="preserve"> + 6)</w:t>
      </w:r>
      <w:r w:rsidRPr="00D73E72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⋮</m:t>
        </m:r>
      </m:oMath>
      <w:r w:rsidR="00D73E72">
        <w:rPr>
          <w:sz w:val="26"/>
          <w:szCs w:val="26"/>
        </w:rPr>
        <w:t xml:space="preserve"> </w:t>
      </w:r>
      <w:r w:rsidR="00D73E72" w:rsidRPr="00D73E72">
        <w:rPr>
          <w:i/>
          <w:iCs/>
          <w:sz w:val="26"/>
          <w:szCs w:val="26"/>
        </w:rPr>
        <w:t>x</w:t>
      </w:r>
      <w:r w:rsidRPr="00D73E72">
        <w:rPr>
          <w:sz w:val="26"/>
          <w:szCs w:val="26"/>
        </w:rPr>
        <w:t xml:space="preserve">               </w:t>
      </w:r>
      <w:r w:rsidR="00D73E72" w:rsidRPr="00D73E72">
        <w:rPr>
          <w:sz w:val="26"/>
          <w:szCs w:val="26"/>
        </w:rPr>
        <w:t xml:space="preserve"> </w:t>
      </w:r>
      <w:r w:rsidR="00D73E72">
        <w:rPr>
          <w:sz w:val="26"/>
          <w:szCs w:val="26"/>
        </w:rPr>
        <w:tab/>
      </w:r>
      <w:r w:rsidRPr="00D73E72">
        <w:rPr>
          <w:sz w:val="26"/>
          <w:szCs w:val="26"/>
        </w:rPr>
        <w:t xml:space="preserve">f) </w:t>
      </w:r>
      <w:r w:rsidR="00D73E72">
        <w:rPr>
          <w:sz w:val="26"/>
          <w:szCs w:val="26"/>
        </w:rPr>
        <w:t>(4</w:t>
      </w:r>
      <w:r w:rsidR="00D73E72" w:rsidRPr="00D73E72">
        <w:rPr>
          <w:i/>
          <w:iCs/>
          <w:sz w:val="26"/>
          <w:szCs w:val="26"/>
        </w:rPr>
        <w:t>x</w:t>
      </w:r>
      <w:r w:rsidR="00D73E72">
        <w:rPr>
          <w:sz w:val="26"/>
          <w:szCs w:val="26"/>
        </w:rPr>
        <w:t xml:space="preserve"> + 5)</w:t>
      </w:r>
      <w:r w:rsidR="00D73E72" w:rsidRPr="00D73E72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⋮</m:t>
        </m:r>
      </m:oMath>
      <w:r w:rsidR="00D73E72">
        <w:rPr>
          <w:sz w:val="26"/>
          <w:szCs w:val="26"/>
        </w:rPr>
        <w:t xml:space="preserve"> </w:t>
      </w:r>
      <w:r w:rsidR="00D73E72" w:rsidRPr="00D73E72">
        <w:rPr>
          <w:i/>
          <w:iCs/>
          <w:sz w:val="26"/>
          <w:szCs w:val="26"/>
        </w:rPr>
        <w:t>x</w:t>
      </w:r>
      <w:r w:rsidR="00D73E72" w:rsidRPr="00D73E72">
        <w:rPr>
          <w:sz w:val="26"/>
          <w:szCs w:val="26"/>
        </w:rPr>
        <w:t xml:space="preserve">                </w:t>
      </w:r>
    </w:p>
    <w:p w14:paraId="70772236" w14:textId="47A5472B" w:rsidR="004872B1" w:rsidRDefault="004F779D" w:rsidP="000D7826">
      <w:pPr>
        <w:pStyle w:val="BodyText"/>
        <w:kinsoku w:val="0"/>
        <w:overflowPunct w:val="0"/>
        <w:spacing w:line="276" w:lineRule="auto"/>
        <w:jc w:val="both"/>
      </w:pPr>
      <w:r w:rsidRPr="00D347A6">
        <w:rPr>
          <w:b/>
          <w:bCs/>
        </w:rPr>
        <w:t xml:space="preserve">Bài 3: </w:t>
      </w:r>
      <w:r w:rsidRPr="00D347A6">
        <w:t xml:space="preserve">Tìm tập hợp các số tự nhiên </w:t>
      </w:r>
      <w:r w:rsidR="00787B10" w:rsidRPr="00787B10">
        <w:rPr>
          <w:i/>
          <w:iCs/>
        </w:rPr>
        <w:t>x</w:t>
      </w:r>
      <w:r w:rsidRPr="00D347A6">
        <w:t xml:space="preserve"> vừa chia hết cho 2, vừa chia hết cho 5 và</w:t>
      </w:r>
    </w:p>
    <w:p w14:paraId="75A7EAE3" w14:textId="40099C50" w:rsidR="000D7826" w:rsidRDefault="004F779D" w:rsidP="00122E9D">
      <w:pPr>
        <w:pStyle w:val="BodyText"/>
        <w:kinsoku w:val="0"/>
        <w:overflowPunct w:val="0"/>
        <w:spacing w:line="276" w:lineRule="auto"/>
        <w:jc w:val="both"/>
        <w:rPr>
          <w:b/>
          <w:bCs/>
        </w:rPr>
      </w:pPr>
      <w:r w:rsidRPr="00D347A6">
        <w:t xml:space="preserve"> 953 &lt; </w:t>
      </w:r>
      <w:r w:rsidR="00787B10" w:rsidRPr="00787B10">
        <w:rPr>
          <w:i/>
          <w:iCs/>
        </w:rPr>
        <w:t>x</w:t>
      </w:r>
      <w:r w:rsidRPr="00D347A6">
        <w:t xml:space="preserve"> &lt; 984</w:t>
      </w:r>
    </w:p>
    <w:p w14:paraId="395496CD" w14:textId="55A5DC81" w:rsidR="00B94DE4" w:rsidRPr="00D347A6" w:rsidRDefault="00B94DE4" w:rsidP="001F64AE">
      <w:pPr>
        <w:pStyle w:val="ListParagraph"/>
        <w:tabs>
          <w:tab w:val="left" w:pos="380"/>
        </w:tabs>
        <w:kinsoku w:val="0"/>
        <w:overflowPunct w:val="0"/>
        <w:spacing w:line="276" w:lineRule="auto"/>
        <w:ind w:left="0" w:firstLine="0"/>
        <w:jc w:val="center"/>
        <w:rPr>
          <w:b/>
          <w:bCs/>
          <w:sz w:val="26"/>
          <w:szCs w:val="26"/>
        </w:rPr>
      </w:pPr>
      <w:r w:rsidRPr="00D347A6">
        <w:rPr>
          <w:b/>
          <w:bCs/>
          <w:sz w:val="26"/>
          <w:szCs w:val="26"/>
        </w:rPr>
        <w:t xml:space="preserve">Dạng </w:t>
      </w:r>
      <w:r w:rsidR="009E6E75" w:rsidRPr="00D347A6">
        <w:rPr>
          <w:b/>
          <w:bCs/>
          <w:sz w:val="26"/>
          <w:szCs w:val="26"/>
        </w:rPr>
        <w:t>IV</w:t>
      </w:r>
      <w:r w:rsidRPr="00D347A6">
        <w:rPr>
          <w:b/>
          <w:bCs/>
          <w:sz w:val="26"/>
          <w:szCs w:val="26"/>
        </w:rPr>
        <w:t>: Bài toán có lời văn</w:t>
      </w:r>
    </w:p>
    <w:p w14:paraId="3E557757" w14:textId="6E0DA193" w:rsidR="00B94732" w:rsidRPr="00D347A6" w:rsidRDefault="00B94732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rPr>
          <w:b/>
          <w:bCs/>
        </w:rPr>
        <w:t xml:space="preserve">Bài </w:t>
      </w:r>
      <w:r w:rsidR="00224630">
        <w:rPr>
          <w:b/>
          <w:bCs/>
        </w:rPr>
        <w:t>1</w:t>
      </w:r>
      <w:r w:rsidRPr="00D347A6">
        <w:rPr>
          <w:b/>
          <w:bCs/>
        </w:rPr>
        <w:t>:</w:t>
      </w:r>
      <w:r w:rsidRPr="00D347A6">
        <w:t xml:space="preserve"> Khối 6 có 456 học sinh được nhà trường chia thành 12 lớp có số học sinh mỗi lớp bằng nhau. Hỏi mỗi lớp có bao nhiêu học sinh?</w:t>
      </w:r>
    </w:p>
    <w:p w14:paraId="6FD01EF7" w14:textId="305EC617" w:rsidR="00B94732" w:rsidRPr="00D347A6" w:rsidRDefault="00B94732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rPr>
          <w:b/>
          <w:bCs/>
        </w:rPr>
        <w:t xml:space="preserve">Bài </w:t>
      </w:r>
      <w:r w:rsidR="00224630">
        <w:rPr>
          <w:b/>
          <w:bCs/>
        </w:rPr>
        <w:t>2</w:t>
      </w:r>
      <w:r w:rsidRPr="00D347A6">
        <w:rPr>
          <w:b/>
          <w:bCs/>
        </w:rPr>
        <w:t>:</w:t>
      </w:r>
      <w:r w:rsidRPr="00D347A6">
        <w:t xml:space="preserve"> Bạn An cần mua 5 cái bút chì và 4 cái bút mực. Biết giá một bút chì là 5000 đồng và giá một bút mực là 35000 đồng. Hỏi bạn An cần trả bao nhiêu tiền ?</w:t>
      </w:r>
    </w:p>
    <w:p w14:paraId="1E40EC2F" w14:textId="778F9DBA" w:rsidR="00B94732" w:rsidRPr="00D347A6" w:rsidRDefault="00B94732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rPr>
          <w:b/>
          <w:bCs/>
        </w:rPr>
        <w:t xml:space="preserve">Bài </w:t>
      </w:r>
      <w:r w:rsidR="00224630">
        <w:rPr>
          <w:b/>
          <w:bCs/>
        </w:rPr>
        <w:t>3</w:t>
      </w:r>
      <w:r w:rsidRPr="00D347A6">
        <w:rPr>
          <w:b/>
          <w:bCs/>
        </w:rPr>
        <w:t>:</w:t>
      </w:r>
      <w:r w:rsidRPr="00D347A6">
        <w:t xml:space="preserve"> Thư viện trường em có </w:t>
      </w:r>
      <w:r w:rsidR="0054280B" w:rsidRPr="00D347A6">
        <w:t>42</w:t>
      </w:r>
      <w:r w:rsidRPr="00D347A6">
        <w:t xml:space="preserve"> kệ sách, mỗi kệ </w:t>
      </w:r>
      <w:r w:rsidR="00787B10" w:rsidRPr="00787B10">
        <w:rPr>
          <w:i/>
          <w:iCs/>
        </w:rPr>
        <w:t>x</w:t>
      </w:r>
      <w:r w:rsidRPr="00D347A6">
        <w:t xml:space="preserve">ếp được </w:t>
      </w:r>
      <w:r w:rsidR="0054280B" w:rsidRPr="00D347A6">
        <w:t>150</w:t>
      </w:r>
      <w:r w:rsidRPr="00D347A6">
        <w:t xml:space="preserve"> quyển sách. Hỏi thư viện trường em có tất cả bao nhiêu quyển sách? Biết rằng tất cả kệ sách của thư viện đều được </w:t>
      </w:r>
      <w:r w:rsidR="00787B10" w:rsidRPr="00787B10">
        <w:rPr>
          <w:i/>
          <w:iCs/>
        </w:rPr>
        <w:t>x</w:t>
      </w:r>
      <w:r w:rsidRPr="00D347A6">
        <w:t>ếp đầy sách.</w:t>
      </w:r>
    </w:p>
    <w:p w14:paraId="3BB183B1" w14:textId="3CA71162" w:rsidR="00B94732" w:rsidRPr="00D347A6" w:rsidRDefault="00B94732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rPr>
          <w:b/>
          <w:bCs/>
        </w:rPr>
        <w:t xml:space="preserve">Bài </w:t>
      </w:r>
      <w:r w:rsidR="00224630">
        <w:rPr>
          <w:b/>
          <w:bCs/>
        </w:rPr>
        <w:t>4</w:t>
      </w:r>
      <w:r w:rsidR="00B65935" w:rsidRPr="00D347A6">
        <w:rPr>
          <w:b/>
          <w:bCs/>
        </w:rPr>
        <w:t>:</w:t>
      </w:r>
      <w:r w:rsidRPr="00D347A6">
        <w:t xml:space="preserve"> Một thư viện  cần </w:t>
      </w:r>
      <w:r w:rsidR="00787B10" w:rsidRPr="00787B10">
        <w:rPr>
          <w:i/>
          <w:iCs/>
        </w:rPr>
        <w:t>x</w:t>
      </w:r>
      <w:r w:rsidRPr="00D347A6">
        <w:t xml:space="preserve">ếp </w:t>
      </w:r>
      <w:r w:rsidR="0054280B" w:rsidRPr="00D347A6">
        <w:t>5628</w:t>
      </w:r>
      <w:r w:rsidRPr="00D347A6">
        <w:t xml:space="preserve"> quyển sách vào các giá sách. Mỗi giá sách có </w:t>
      </w:r>
      <w:r w:rsidR="0054280B" w:rsidRPr="00D347A6">
        <w:t>11</w:t>
      </w:r>
      <w:r w:rsidRPr="00D347A6">
        <w:t xml:space="preserve"> ngăn, mỗi ngăn có thể </w:t>
      </w:r>
      <w:r w:rsidR="00787B10" w:rsidRPr="00787B10">
        <w:rPr>
          <w:i/>
          <w:iCs/>
        </w:rPr>
        <w:t>x</w:t>
      </w:r>
      <w:r w:rsidRPr="00D347A6">
        <w:t xml:space="preserve">ếp </w:t>
      </w:r>
      <w:r w:rsidR="0054280B" w:rsidRPr="00D347A6">
        <w:t>32</w:t>
      </w:r>
      <w:r w:rsidRPr="00D347A6">
        <w:t xml:space="preserve"> quyển sách. Cần ít nhất bao nhiêu giá sách để </w:t>
      </w:r>
      <w:r w:rsidR="00787B10" w:rsidRPr="00787B10">
        <w:rPr>
          <w:i/>
          <w:iCs/>
        </w:rPr>
        <w:t>x</w:t>
      </w:r>
      <w:r w:rsidRPr="00D347A6">
        <w:t>ếp số sách trên?</w:t>
      </w:r>
    </w:p>
    <w:p w14:paraId="1995EFBA" w14:textId="79CF3AE4" w:rsidR="000D7826" w:rsidRDefault="00B94732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rPr>
          <w:b/>
          <w:bCs/>
        </w:rPr>
        <w:t xml:space="preserve">Bài </w:t>
      </w:r>
      <w:r w:rsidR="00224630">
        <w:rPr>
          <w:b/>
          <w:bCs/>
        </w:rPr>
        <w:t>5</w:t>
      </w:r>
      <w:r w:rsidR="00B65935" w:rsidRPr="00D347A6">
        <w:rPr>
          <w:b/>
          <w:bCs/>
        </w:rPr>
        <w:t>:</w:t>
      </w:r>
      <w:r w:rsidRPr="00D347A6">
        <w:t xml:space="preserve"> Vào dịp Tết cổ truyền, một nhà hàng mua </w:t>
      </w:r>
      <w:r w:rsidR="0054280B" w:rsidRPr="00D347A6">
        <w:t>50</w:t>
      </w:r>
      <w:r w:rsidRPr="00D347A6">
        <w:t xml:space="preserve">kg gạo nếp, </w:t>
      </w:r>
      <w:r w:rsidR="0054280B" w:rsidRPr="00D347A6">
        <w:t>20</w:t>
      </w:r>
      <w:r w:rsidRPr="00D347A6">
        <w:t xml:space="preserve">kg thịt lợn, </w:t>
      </w:r>
      <w:r w:rsidR="0054280B" w:rsidRPr="00D347A6">
        <w:t>10</w:t>
      </w:r>
      <w:r w:rsidRPr="00D347A6">
        <w:t xml:space="preserve">kg đậu </w:t>
      </w:r>
      <w:r w:rsidR="00787B10" w:rsidRPr="00787B10">
        <w:rPr>
          <w:i/>
          <w:iCs/>
        </w:rPr>
        <w:t>x</w:t>
      </w:r>
      <w:r w:rsidRPr="00D347A6">
        <w:t xml:space="preserve">anh, </w:t>
      </w:r>
      <w:r w:rsidR="0054280B" w:rsidRPr="00D347A6">
        <w:t>2</w:t>
      </w:r>
      <w:r w:rsidRPr="00D347A6">
        <w:t xml:space="preserve">kg muối để làm bánh chưng. Tổng số tiền nhà hàng phải thanh toán là </w:t>
      </w:r>
      <w:r w:rsidR="0054280B" w:rsidRPr="00D347A6">
        <w:t>4 492 000</w:t>
      </w:r>
      <w:r w:rsidRPr="00D347A6">
        <w:t xml:space="preserve"> đồng. Tính giá tiền 1 kg muối. Biết giá tiền 1 kg gạo nếp là </w:t>
      </w:r>
      <w:r w:rsidR="0054280B" w:rsidRPr="00D347A6">
        <w:t>30 000</w:t>
      </w:r>
      <w:r w:rsidRPr="00D347A6">
        <w:t xml:space="preserve">đồng, 1 kg thịt lợn là </w:t>
      </w:r>
      <w:r w:rsidR="0054280B" w:rsidRPr="00D347A6">
        <w:t>125 000</w:t>
      </w:r>
      <w:r w:rsidRPr="00D347A6">
        <w:t xml:space="preserve">đồng, 1 kg đậu </w:t>
      </w:r>
      <w:r w:rsidR="00787B10" w:rsidRPr="00787B10">
        <w:rPr>
          <w:i/>
          <w:iCs/>
        </w:rPr>
        <w:t>x</w:t>
      </w:r>
      <w:r w:rsidRPr="00D347A6">
        <w:t xml:space="preserve">anh là </w:t>
      </w:r>
      <w:r w:rsidR="0054280B" w:rsidRPr="00D347A6">
        <w:t xml:space="preserve">48 000 </w:t>
      </w:r>
      <w:r w:rsidRPr="00D347A6">
        <w:t>đồng.</w:t>
      </w:r>
    </w:p>
    <w:p w14:paraId="3C58B047" w14:textId="6A785CA4" w:rsidR="00AA240B" w:rsidRDefault="00B94732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rPr>
          <w:b/>
        </w:rPr>
        <w:t xml:space="preserve">Bài </w:t>
      </w:r>
      <w:r w:rsidR="00224630">
        <w:rPr>
          <w:b/>
        </w:rPr>
        <w:t>6</w:t>
      </w:r>
      <w:r w:rsidR="00B65935" w:rsidRPr="00D347A6">
        <w:rPr>
          <w:b/>
        </w:rPr>
        <w:t>:</w:t>
      </w:r>
      <w:r w:rsidRPr="00D347A6">
        <w:rPr>
          <w:b/>
        </w:rPr>
        <w:t xml:space="preserve"> </w:t>
      </w:r>
      <w:r w:rsidRPr="00D347A6">
        <w:rPr>
          <w:lang w:val="vi-VN"/>
        </w:rPr>
        <w:t xml:space="preserve">Có </w:t>
      </w:r>
      <w:r w:rsidRPr="00D347A6">
        <w:rPr>
          <w:position w:val="-6"/>
          <w:lang w:val="vi-VN"/>
        </w:rPr>
        <w:object w:dxaOrig="580" w:dyaOrig="279" w14:anchorId="576927D2">
          <v:shape id="_x0000_i1141" type="#_x0000_t75" style="width:29.25pt;height:14.25pt" o:ole="">
            <v:imagedata r:id="rId242" o:title=""/>
          </v:shape>
          <o:OLEObject Type="Embed" ProgID="Msxml2.SAXXMLReader.6.0" ShapeID="_x0000_i1141" DrawAspect="Content" ObjectID="_1822102195" r:id="rId243"/>
        </w:object>
      </w:r>
      <w:r w:rsidRPr="00D347A6">
        <w:rPr>
          <w:lang w:val="vi-VN"/>
        </w:rPr>
        <w:t xml:space="preserve">cán bộ công nhân viên trên địa bàn thành phố Hà Nội đã tham gia  “ Ngày toàn dân hiến máu tình nguyện 7/4”. Mỗi người hiến tặng </w:t>
      </w:r>
      <w:r w:rsidRPr="00D347A6">
        <w:rPr>
          <w:position w:val="-6"/>
          <w:lang w:val="vi-VN"/>
        </w:rPr>
        <w:object w:dxaOrig="440" w:dyaOrig="279" w14:anchorId="78298CC9">
          <v:shape id="_x0000_i1142" type="#_x0000_t75" style="width:22.5pt;height:14.25pt" o:ole="">
            <v:imagedata r:id="rId244" o:title=""/>
          </v:shape>
          <o:OLEObject Type="Embed" ProgID="Msxml2.SAXXMLReader.6.0" ShapeID="_x0000_i1142" DrawAspect="Content" ObjectID="_1822102196" r:id="rId245"/>
        </w:object>
      </w:r>
      <w:r w:rsidRPr="00D347A6">
        <w:rPr>
          <w:lang w:val="vi-VN"/>
        </w:rPr>
        <w:t xml:space="preserve"> ml máu của mình. Với số máu được hiến tặng trên sẽ cấp cứu được cho bao nhiêu bệnh nhân. Biết rằng, trung bình mỗi bệnh nhân cần </w:t>
      </w:r>
      <w:r w:rsidR="00224630">
        <w:t xml:space="preserve">1500 </w:t>
      </w:r>
      <w:r w:rsidRPr="00D347A6">
        <w:rPr>
          <w:lang w:val="vi-VN"/>
        </w:rPr>
        <w:t>ml máu.</w:t>
      </w:r>
    </w:p>
    <w:p w14:paraId="58F80117" w14:textId="5955425E" w:rsidR="00AA4450" w:rsidRPr="00D347A6" w:rsidRDefault="00AA4450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rPr>
          <w:b/>
          <w:bCs/>
        </w:rPr>
        <w:t xml:space="preserve">Bài </w:t>
      </w:r>
      <w:r w:rsidR="00224630">
        <w:rPr>
          <w:b/>
          <w:bCs/>
        </w:rPr>
        <w:t>7</w:t>
      </w:r>
      <w:r w:rsidRPr="00D347A6">
        <w:rPr>
          <w:b/>
          <w:bCs/>
        </w:rPr>
        <w:t xml:space="preserve">: </w:t>
      </w:r>
      <w:r w:rsidRPr="00D347A6">
        <w:t>Máy bay có động cơ ra đời năm nào ?</w:t>
      </w:r>
    </w:p>
    <w:p w14:paraId="3D4EB9FB" w14:textId="1B43A4F4" w:rsidR="00AA4450" w:rsidRPr="00D347A6" w:rsidRDefault="00AA4450" w:rsidP="00122E9D">
      <w:pPr>
        <w:pStyle w:val="BodyText"/>
        <w:tabs>
          <w:tab w:val="left" w:pos="4163"/>
        </w:tabs>
        <w:kinsoku w:val="0"/>
        <w:overflowPunct w:val="0"/>
        <w:spacing w:line="276" w:lineRule="auto"/>
        <w:ind w:right="312"/>
        <w:jc w:val="both"/>
      </w:pPr>
      <w:r w:rsidRPr="00D347A6">
        <w:t>Biết máy bay có động cơ ra</w:t>
      </w:r>
      <w:r w:rsidRPr="00D347A6">
        <w:rPr>
          <w:spacing w:val="-12"/>
        </w:rPr>
        <w:t xml:space="preserve"> </w:t>
      </w:r>
      <w:r w:rsidRPr="00D347A6">
        <w:t>đời năm</w:t>
      </w:r>
      <w:r w:rsidR="00224630">
        <w:t xml:space="preserve"> </w:t>
      </w:r>
      <w:r w:rsidR="00E16E23" w:rsidRPr="00D347A6">
        <w:rPr>
          <w:noProof/>
        </w:rPr>
        <w:drawing>
          <wp:inline distT="0" distB="0" distL="0" distR="0" wp14:anchorId="57E49C02" wp14:editId="5359DF11">
            <wp:extent cx="304800" cy="133350"/>
            <wp:effectExtent l="0" t="0" r="0" b="0"/>
            <wp:docPr id="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7A6">
        <w:t xml:space="preserve">  , trong đó</w:t>
      </w:r>
      <w:r w:rsidRPr="00D347A6">
        <w:rPr>
          <w:spacing w:val="-3"/>
        </w:rPr>
        <w:t xml:space="preserve"> </w:t>
      </w:r>
      <w:r w:rsidRPr="00D347A6">
        <w:t>:</w:t>
      </w:r>
    </w:p>
    <w:p w14:paraId="104197DF" w14:textId="44DC94B6" w:rsidR="00AA4450" w:rsidRPr="00D347A6" w:rsidRDefault="00AA4450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t>a là số có đúng một ước ; b là hợp số lẻ nhỏ nhất ;</w:t>
      </w:r>
    </w:p>
    <w:p w14:paraId="3F6BF6A4" w14:textId="0D866DC0" w:rsidR="00BE268C" w:rsidRDefault="00AA4450" w:rsidP="00122E9D">
      <w:pPr>
        <w:pStyle w:val="BodyText"/>
        <w:kinsoku w:val="0"/>
        <w:overflowPunct w:val="0"/>
        <w:spacing w:line="276" w:lineRule="auto"/>
        <w:ind w:right="312"/>
        <w:jc w:val="both"/>
      </w:pPr>
      <w:r w:rsidRPr="00D347A6">
        <w:t>c không phải là số nguyên tố, không phải là hợp số và c ≠ 1 ; d là số nguyên tố lẻ nhỏ nhất.</w:t>
      </w:r>
    </w:p>
    <w:p w14:paraId="744A482A" w14:textId="1F97890C" w:rsidR="00224630" w:rsidRDefault="00224630" w:rsidP="00122E9D">
      <w:pPr>
        <w:pStyle w:val="BodyText"/>
        <w:kinsoku w:val="0"/>
        <w:overflowPunct w:val="0"/>
        <w:spacing w:after="240" w:line="276" w:lineRule="auto"/>
        <w:ind w:right="312"/>
        <w:jc w:val="both"/>
      </w:pPr>
      <w:r w:rsidRPr="00D347A6">
        <w:rPr>
          <w:b/>
          <w:bCs/>
        </w:rPr>
        <w:t xml:space="preserve">Bài </w:t>
      </w:r>
      <w:r>
        <w:rPr>
          <w:b/>
          <w:bCs/>
        </w:rPr>
        <w:t>8</w:t>
      </w:r>
      <w:r w:rsidRPr="00D347A6">
        <w:rPr>
          <w:b/>
          <w:bCs/>
        </w:rPr>
        <w:t xml:space="preserve">: </w:t>
      </w:r>
      <w:r w:rsidRPr="00D347A6">
        <w:t xml:space="preserve">Tâm có 28 viên bi. Tâm muốn </w:t>
      </w:r>
      <w:r w:rsidRPr="00787B10">
        <w:rPr>
          <w:i/>
          <w:iCs/>
        </w:rPr>
        <w:t>x</w:t>
      </w:r>
      <w:r w:rsidRPr="00D347A6">
        <w:t xml:space="preserve">ếp số bi đó vào túi sao cho số bi ở các túi đều bằng nhau. Hỏi Tâm có thể </w:t>
      </w:r>
      <w:r w:rsidRPr="00787B10">
        <w:rPr>
          <w:i/>
          <w:iCs/>
        </w:rPr>
        <w:t>x</w:t>
      </w:r>
      <w:r w:rsidRPr="00D347A6">
        <w:t xml:space="preserve">ếp 28 viên bi đó vào mấy túi? (Kể cả trường hợp </w:t>
      </w:r>
      <w:r w:rsidRPr="00787B10">
        <w:rPr>
          <w:i/>
          <w:iCs/>
        </w:rPr>
        <w:t>x</w:t>
      </w:r>
      <w:r w:rsidRPr="00D347A6">
        <w:t>ếp vào một túi)</w:t>
      </w:r>
    </w:p>
    <w:p w14:paraId="2BE1C6FF" w14:textId="21188B34" w:rsidR="00AA4450" w:rsidRPr="00D347A6" w:rsidRDefault="00AA4450" w:rsidP="000D7826">
      <w:pPr>
        <w:pStyle w:val="ListParagraph"/>
        <w:tabs>
          <w:tab w:val="left" w:pos="380"/>
        </w:tabs>
        <w:kinsoku w:val="0"/>
        <w:overflowPunct w:val="0"/>
        <w:spacing w:line="276" w:lineRule="auto"/>
        <w:ind w:left="0" w:firstLine="0"/>
        <w:jc w:val="center"/>
        <w:rPr>
          <w:b/>
          <w:bCs/>
          <w:sz w:val="26"/>
          <w:szCs w:val="26"/>
        </w:rPr>
      </w:pPr>
      <w:r w:rsidRPr="00D347A6">
        <w:rPr>
          <w:b/>
          <w:bCs/>
          <w:sz w:val="26"/>
          <w:szCs w:val="26"/>
        </w:rPr>
        <w:t xml:space="preserve">Dạng </w:t>
      </w:r>
      <w:r w:rsidR="009E6E75" w:rsidRPr="00D347A6">
        <w:rPr>
          <w:b/>
          <w:bCs/>
          <w:sz w:val="26"/>
          <w:szCs w:val="26"/>
        </w:rPr>
        <w:t>V</w:t>
      </w:r>
      <w:r w:rsidRPr="00D347A6">
        <w:rPr>
          <w:b/>
          <w:bCs/>
          <w:sz w:val="26"/>
          <w:szCs w:val="26"/>
        </w:rPr>
        <w:t xml:space="preserve"> . Tính chu vi, diện tích hình chữ nhật, hình thoi, hình bình hành</w:t>
      </w:r>
    </w:p>
    <w:p w14:paraId="6EE5DB55" w14:textId="6FD57FDD" w:rsidR="00E374F3" w:rsidRPr="00D347A6" w:rsidRDefault="00E374F3" w:rsidP="000D7826">
      <w:pPr>
        <w:spacing w:line="276" w:lineRule="auto"/>
        <w:jc w:val="both"/>
        <w:rPr>
          <w:rFonts w:eastAsia="Times New Roman"/>
          <w:b/>
          <w:sz w:val="26"/>
          <w:szCs w:val="26"/>
        </w:rPr>
      </w:pPr>
      <w:r w:rsidRPr="00D347A6">
        <w:rPr>
          <w:rFonts w:eastAsia="Times New Roman"/>
          <w:b/>
          <w:sz w:val="26"/>
          <w:szCs w:val="26"/>
        </w:rPr>
        <w:t xml:space="preserve">Bài 1: </w:t>
      </w:r>
      <w:r w:rsidRPr="00D347A6">
        <w:rPr>
          <w:rFonts w:eastAsia="Times New Roman"/>
          <w:sz w:val="26"/>
          <w:szCs w:val="26"/>
        </w:rPr>
        <w:t>Cho hình vẽ sau</w:t>
      </w:r>
      <w:r w:rsidR="000D7826">
        <w:rPr>
          <w:rFonts w:eastAsia="Times New Roman"/>
          <w:sz w:val="26"/>
          <w:szCs w:val="26"/>
        </w:rPr>
        <w:t>:</w:t>
      </w:r>
    </w:p>
    <w:p w14:paraId="031C50BB" w14:textId="00B54F03" w:rsidR="00E374F3" w:rsidRPr="00D347A6" w:rsidRDefault="00122E9D" w:rsidP="001F64AE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D347A6">
        <w:rPr>
          <w:rFonts w:eastAsia="Times New Roman"/>
          <w:b/>
          <w:noProof/>
          <w:sz w:val="26"/>
          <w:szCs w:val="26"/>
        </w:rPr>
        <w:drawing>
          <wp:anchor distT="0" distB="0" distL="114300" distR="114300" simplePos="0" relativeHeight="251684864" behindDoc="0" locked="0" layoutInCell="1" allowOverlap="1" wp14:anchorId="7841CF91" wp14:editId="35518025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170430" cy="1684020"/>
            <wp:effectExtent l="0" t="0" r="0" b="0"/>
            <wp:wrapSquare wrapText="bothSides"/>
            <wp:docPr id="1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4F3" w:rsidRPr="00D347A6">
        <w:rPr>
          <w:rFonts w:eastAsia="Times New Roman"/>
          <w:sz w:val="26"/>
          <w:szCs w:val="26"/>
        </w:rPr>
        <w:t>a) Kể tên hình chữ nhật, hình thoi trên hình.</w:t>
      </w:r>
    </w:p>
    <w:p w14:paraId="3489A999" w14:textId="77777777" w:rsidR="00122E9D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b) Biết độ dài AB= 5m; BC= 4m. </w:t>
      </w:r>
    </w:p>
    <w:p w14:paraId="7051CB5B" w14:textId="12ADE728" w:rsidR="00E374F3" w:rsidRPr="00D347A6" w:rsidRDefault="00E374F3" w:rsidP="001F64AE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D347A6">
        <w:rPr>
          <w:sz w:val="26"/>
          <w:szCs w:val="26"/>
        </w:rPr>
        <w:t>Tính chu vi và diện tích tứ giác ABCD.</w:t>
      </w:r>
    </w:p>
    <w:p w14:paraId="0CF34F76" w14:textId="1FF9A75E" w:rsidR="00E374F3" w:rsidRPr="00D347A6" w:rsidRDefault="00E374F3" w:rsidP="001F64AE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D347A6">
        <w:rPr>
          <w:rFonts w:eastAsia="Times New Roman"/>
          <w:sz w:val="26"/>
          <w:szCs w:val="26"/>
        </w:rPr>
        <w:t>c) Tính diện tích tứ giác MNPQ.</w:t>
      </w:r>
    </w:p>
    <w:p w14:paraId="073123AA" w14:textId="77777777" w:rsidR="00122E9D" w:rsidRDefault="00E374F3" w:rsidP="000D7826">
      <w:pPr>
        <w:spacing w:line="276" w:lineRule="auto"/>
        <w:ind w:right="402"/>
        <w:jc w:val="both"/>
        <w:rPr>
          <w:sz w:val="26"/>
          <w:szCs w:val="26"/>
        </w:rPr>
      </w:pPr>
      <w:r w:rsidRPr="00D347A6">
        <w:rPr>
          <w:rFonts w:eastAsia="Times New Roman"/>
          <w:sz w:val="26"/>
          <w:szCs w:val="26"/>
        </w:rPr>
        <w:t xml:space="preserve">d) </w:t>
      </w:r>
      <w:r w:rsidRPr="00D347A6">
        <w:rPr>
          <w:sz w:val="26"/>
          <w:szCs w:val="26"/>
        </w:rPr>
        <w:t xml:space="preserve">Người ta trồng hoa hồng trong mảnh đất MNPQ. </w:t>
      </w:r>
    </w:p>
    <w:p w14:paraId="458A09DF" w14:textId="7722A56C" w:rsidR="000D7826" w:rsidRDefault="00E374F3" w:rsidP="000D7826">
      <w:pPr>
        <w:spacing w:line="276" w:lineRule="auto"/>
        <w:ind w:right="402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Nếu mỗi mét vuông trồng được 4 cây hoa hồng thì trồng được bao nhiêu cây hoa trên mảnh đất đó.</w:t>
      </w:r>
    </w:p>
    <w:p w14:paraId="4DD0427D" w14:textId="6E1E4573" w:rsidR="00E374F3" w:rsidRPr="00D347A6" w:rsidRDefault="00122E9D" w:rsidP="000637EB">
      <w:pPr>
        <w:spacing w:line="276" w:lineRule="auto"/>
        <w:ind w:right="402"/>
        <w:jc w:val="both"/>
        <w:rPr>
          <w:rFonts w:eastAsia="Times New Roman"/>
          <w:b/>
          <w:sz w:val="26"/>
          <w:szCs w:val="26"/>
        </w:rPr>
      </w:pPr>
      <w:r w:rsidRPr="001F64AE">
        <w:rPr>
          <w:rFonts w:eastAsia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82816" behindDoc="0" locked="0" layoutInCell="1" allowOverlap="1" wp14:anchorId="1D8B56A3" wp14:editId="2A01C0A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14550" cy="1857375"/>
            <wp:effectExtent l="0" t="0" r="0" b="9525"/>
            <wp:wrapSquare wrapText="bothSides"/>
            <wp:docPr id="748674898" name="Picture 1" descr="A diagram of a rectangle with a red line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74898" name="Picture 1" descr="A diagram of a rectangle with a red line and blue lines&#10;&#10;AI-generated content may be incorrect.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4F3" w:rsidRPr="00D347A6">
        <w:rPr>
          <w:rFonts w:eastAsia="Times New Roman"/>
          <w:b/>
          <w:sz w:val="26"/>
          <w:szCs w:val="26"/>
        </w:rPr>
        <w:t xml:space="preserve">Bài 2: </w:t>
      </w:r>
      <w:r w:rsidR="00E374F3" w:rsidRPr="00D347A6">
        <w:rPr>
          <w:rFonts w:eastAsia="Times New Roman"/>
          <w:sz w:val="26"/>
          <w:szCs w:val="26"/>
        </w:rPr>
        <w:t xml:space="preserve">Cho hình vẽ </w:t>
      </w:r>
      <w:r>
        <w:rPr>
          <w:rFonts w:eastAsia="Times New Roman"/>
          <w:sz w:val="26"/>
          <w:szCs w:val="26"/>
        </w:rPr>
        <w:t>sau</w:t>
      </w:r>
      <w:r w:rsidR="001F64AE">
        <w:rPr>
          <w:rFonts w:eastAsia="Times New Roman"/>
          <w:sz w:val="26"/>
          <w:szCs w:val="26"/>
        </w:rPr>
        <w:t>:</w:t>
      </w:r>
    </w:p>
    <w:p w14:paraId="499390F9" w14:textId="71C35845" w:rsidR="00E374F3" w:rsidRPr="00D347A6" w:rsidRDefault="00E374F3" w:rsidP="001F64AE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D347A6">
        <w:rPr>
          <w:rFonts w:eastAsia="Times New Roman"/>
          <w:sz w:val="26"/>
          <w:szCs w:val="26"/>
        </w:rPr>
        <w:t>a) Kể tên các hình vuông, hình chữ nhật trên hình.</w:t>
      </w:r>
    </w:p>
    <w:p w14:paraId="3D2D78F3" w14:textId="0E2B665A" w:rsidR="00E374F3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b) Tính chu vi và diện tích của hồ bơi sau:</w:t>
      </w:r>
    </w:p>
    <w:p w14:paraId="7DB01412" w14:textId="78E4A311" w:rsidR="001F64AE" w:rsidRPr="00D347A6" w:rsidRDefault="000D7826" w:rsidP="001F64AE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D347A6">
        <w:rPr>
          <w:noProof/>
          <w:sz w:val="26"/>
          <w:szCs w:val="26"/>
        </w:rPr>
        <w:drawing>
          <wp:inline distT="0" distB="0" distL="0" distR="0" wp14:anchorId="26C8337F" wp14:editId="3B504228">
            <wp:extent cx="2138088" cy="1933575"/>
            <wp:effectExtent l="0" t="0" r="0" b="0"/>
            <wp:docPr id="2053345465" name="Picture 3" descr="A diagram of a square with red line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45465" name="Picture 3" descr="A diagram of a square with red lines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21" cy="19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43C83" w14:textId="4B6AA8A4" w:rsidR="00E374F3" w:rsidRPr="00D347A6" w:rsidRDefault="00122E9D" w:rsidP="000D7826">
      <w:pPr>
        <w:spacing w:line="276" w:lineRule="auto"/>
        <w:rPr>
          <w:rFonts w:eastAsia="Times New Roman"/>
          <w:color w:val="000000"/>
          <w:sz w:val="26"/>
          <w:szCs w:val="26"/>
          <w:lang w:val="nl-NL"/>
        </w:rPr>
      </w:pPr>
      <w:r w:rsidRPr="00D347A6">
        <w:rPr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7193D80F" wp14:editId="1E7A0DA8">
            <wp:simplePos x="0" y="0"/>
            <wp:positionH relativeFrom="page">
              <wp:posOffset>5381625</wp:posOffset>
            </wp:positionH>
            <wp:positionV relativeFrom="paragraph">
              <wp:posOffset>72390</wp:posOffset>
            </wp:positionV>
            <wp:extent cx="1847850" cy="1219200"/>
            <wp:effectExtent l="0" t="0" r="0" b="0"/>
            <wp:wrapSquare wrapText="bothSides"/>
            <wp:docPr id="1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0" r="2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4F3" w:rsidRPr="00D347A6">
        <w:rPr>
          <w:noProof/>
          <w:sz w:val="26"/>
          <w:szCs w:val="26"/>
        </w:rPr>
        <w:t xml:space="preserve">c) </w:t>
      </w:r>
      <w:r w:rsidR="00E374F3" w:rsidRPr="00D347A6">
        <w:rPr>
          <w:color w:val="000000"/>
          <w:sz w:val="26"/>
          <w:szCs w:val="26"/>
          <w:lang w:val="nl-NL"/>
        </w:rPr>
        <w:t>Nếu lát sàn hồ bơi bằng những viên gạch h</w:t>
      </w:r>
      <w:r w:rsidR="00E374F3" w:rsidRPr="00D347A6">
        <w:rPr>
          <w:rFonts w:eastAsia="Times New Roman"/>
          <w:color w:val="000000"/>
          <w:sz w:val="26"/>
          <w:szCs w:val="26"/>
          <w:lang w:val="nl-NL"/>
        </w:rPr>
        <w:t xml:space="preserve">ình vuông có cạnh 50cm thì cần bao nhiêu viên gạch? </w:t>
      </w:r>
    </w:p>
    <w:p w14:paraId="30E25B70" w14:textId="79317F2D" w:rsidR="00E374F3" w:rsidRPr="00D347A6" w:rsidRDefault="00E374F3" w:rsidP="001F64AE">
      <w:pPr>
        <w:spacing w:line="276" w:lineRule="auto"/>
        <w:jc w:val="both"/>
        <w:rPr>
          <w:rFonts w:eastAsia="Times New Roman"/>
          <w:sz w:val="26"/>
          <w:szCs w:val="26"/>
          <w:lang w:val="nl-NL"/>
        </w:rPr>
      </w:pPr>
      <w:r w:rsidRPr="00D347A6">
        <w:rPr>
          <w:sz w:val="26"/>
          <w:szCs w:val="26"/>
          <w:lang w:val="nl-NL"/>
        </w:rPr>
        <w:t>d) Nếu giá mỗi viên gạch là 19000 đồng th</w:t>
      </w:r>
      <w:r w:rsidRPr="00D347A6">
        <w:rPr>
          <w:rFonts w:eastAsia="Times New Roman"/>
          <w:sz w:val="26"/>
          <w:szCs w:val="26"/>
          <w:lang w:val="nl-NL"/>
        </w:rPr>
        <w:t>ì chi phí lát sàn hồ b</w:t>
      </w:r>
      <w:r w:rsidRPr="00D347A6">
        <w:rPr>
          <w:sz w:val="26"/>
          <w:szCs w:val="26"/>
          <w:lang w:val="nl-NL"/>
        </w:rPr>
        <w:t>ơi là bao nhiêu?</w:t>
      </w:r>
    </w:p>
    <w:p w14:paraId="67350AD1" w14:textId="106A7456" w:rsidR="00E374F3" w:rsidRPr="00D347A6" w:rsidRDefault="00E374F3" w:rsidP="000637EB">
      <w:pPr>
        <w:spacing w:line="276" w:lineRule="auto"/>
        <w:jc w:val="both"/>
        <w:rPr>
          <w:sz w:val="26"/>
          <w:szCs w:val="26"/>
        </w:rPr>
      </w:pPr>
      <w:r w:rsidRPr="00D347A6">
        <w:rPr>
          <w:b/>
          <w:sz w:val="26"/>
          <w:szCs w:val="26"/>
        </w:rPr>
        <w:t>Bài 3:</w:t>
      </w:r>
      <w:r w:rsidRPr="00D347A6">
        <w:rPr>
          <w:sz w:val="26"/>
          <w:szCs w:val="26"/>
        </w:rPr>
        <w:t xml:space="preserve"> Cho hình vẽ:</w:t>
      </w:r>
    </w:p>
    <w:p w14:paraId="78ECE12B" w14:textId="77777777" w:rsidR="00E374F3" w:rsidRPr="00D347A6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a) Kể tên hình bình hành, hình chữ nhật trên hình.</w:t>
      </w:r>
    </w:p>
    <w:p w14:paraId="32872861" w14:textId="2047FE24" w:rsidR="00E374F3" w:rsidRPr="00D347A6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b) Biết AB=12 m; BC=16 m. Tính chu vi và diện tích tứ giác ABCD.</w:t>
      </w:r>
    </w:p>
    <w:p w14:paraId="0624F186" w14:textId="77777777" w:rsidR="00E374F3" w:rsidRPr="00D347A6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>c) Tính diện tích tứ giác AMCN.</w:t>
      </w:r>
    </w:p>
    <w:p w14:paraId="0A341B4D" w14:textId="77777777" w:rsidR="00D347A6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d) Trên mảnh đất ABCD, người ta phân chia khu vực để trồng hoa, trồng cỏ. </w:t>
      </w:r>
    </w:p>
    <w:p w14:paraId="2E7BAACD" w14:textId="77777777" w:rsidR="00D347A6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Hoa sẽ trồng ở trong khu vực tứ giác AMCN, cỏ sẽ trồng ở phần đất còn lại. </w:t>
      </w:r>
    </w:p>
    <w:p w14:paraId="62B02009" w14:textId="77777777" w:rsidR="00D347A6" w:rsidRDefault="00E374F3" w:rsidP="001F64AE">
      <w:pPr>
        <w:spacing w:line="276" w:lineRule="auto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Tiền công để trả cho mỗi mét vuông trồng hoa là 50 000 đồng, trồng cỏ là 45 000 đồng. </w:t>
      </w:r>
    </w:p>
    <w:p w14:paraId="3DF2762D" w14:textId="107E91E8" w:rsidR="00E374F3" w:rsidRPr="00D347A6" w:rsidRDefault="00E374F3" w:rsidP="001F64AE">
      <w:pPr>
        <w:spacing w:line="276" w:lineRule="auto"/>
        <w:jc w:val="both"/>
        <w:rPr>
          <w:b/>
          <w:bCs/>
          <w:sz w:val="26"/>
          <w:szCs w:val="26"/>
        </w:rPr>
      </w:pPr>
      <w:r w:rsidRPr="00D347A6">
        <w:rPr>
          <w:sz w:val="26"/>
          <w:szCs w:val="26"/>
        </w:rPr>
        <w:t>Tính số tiền công cần chi trả để trồng hoa và cỏ.</w:t>
      </w:r>
    </w:p>
    <w:p w14:paraId="19AC646E" w14:textId="7F301D5E" w:rsidR="00AA2B72" w:rsidRPr="00D347A6" w:rsidRDefault="00AA2B72" w:rsidP="00841087">
      <w:pPr>
        <w:pStyle w:val="ListParagraph"/>
        <w:tabs>
          <w:tab w:val="left" w:pos="380"/>
        </w:tabs>
        <w:kinsoku w:val="0"/>
        <w:overflowPunct w:val="0"/>
        <w:spacing w:line="276" w:lineRule="auto"/>
        <w:ind w:left="0" w:firstLine="0"/>
        <w:jc w:val="center"/>
        <w:rPr>
          <w:b/>
          <w:bCs/>
          <w:sz w:val="26"/>
          <w:szCs w:val="26"/>
        </w:rPr>
      </w:pPr>
      <w:r w:rsidRPr="00D347A6">
        <w:rPr>
          <w:b/>
          <w:bCs/>
          <w:sz w:val="26"/>
          <w:szCs w:val="26"/>
        </w:rPr>
        <w:t xml:space="preserve">Dạng </w:t>
      </w:r>
      <w:r w:rsidR="009E6E75" w:rsidRPr="00D347A6">
        <w:rPr>
          <w:b/>
          <w:bCs/>
          <w:sz w:val="26"/>
          <w:szCs w:val="26"/>
        </w:rPr>
        <w:t>VI</w:t>
      </w:r>
      <w:r w:rsidRPr="00D347A6">
        <w:rPr>
          <w:b/>
          <w:bCs/>
          <w:sz w:val="26"/>
          <w:szCs w:val="26"/>
        </w:rPr>
        <w:t>: Toán nâng cao</w:t>
      </w:r>
    </w:p>
    <w:p w14:paraId="05959FC3" w14:textId="77777777" w:rsidR="00BF3416" w:rsidRPr="00D347A6" w:rsidRDefault="00BF3416" w:rsidP="001F64AE">
      <w:pPr>
        <w:pStyle w:val="ListParagraph"/>
        <w:tabs>
          <w:tab w:val="left" w:pos="0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b/>
          <w:bCs/>
          <w:sz w:val="26"/>
          <w:szCs w:val="26"/>
        </w:rPr>
        <w:t xml:space="preserve">Bài 1. </w:t>
      </w:r>
      <w:r w:rsidRPr="00D347A6">
        <w:rPr>
          <w:sz w:val="26"/>
          <w:szCs w:val="26"/>
        </w:rPr>
        <w:t>Tính</w:t>
      </w:r>
      <w:r w:rsidRPr="00D347A6">
        <w:rPr>
          <w:spacing w:val="-4"/>
          <w:sz w:val="26"/>
          <w:szCs w:val="26"/>
        </w:rPr>
        <w:t xml:space="preserve"> </w:t>
      </w:r>
      <w:r w:rsidRPr="00D347A6">
        <w:rPr>
          <w:sz w:val="26"/>
          <w:szCs w:val="26"/>
        </w:rPr>
        <w:t>tổng:</w:t>
      </w:r>
    </w:p>
    <w:p w14:paraId="25CD05E7" w14:textId="77777777" w:rsidR="003A6A32" w:rsidRDefault="00BF3416" w:rsidP="001F64AE">
      <w:pPr>
        <w:pStyle w:val="BodyText"/>
        <w:kinsoku w:val="0"/>
        <w:overflowPunct w:val="0"/>
        <w:spacing w:line="276" w:lineRule="auto"/>
        <w:jc w:val="both"/>
        <w:rPr>
          <w:position w:val="2"/>
        </w:rPr>
      </w:pPr>
      <w:r w:rsidRPr="00D347A6">
        <w:rPr>
          <w:position w:val="2"/>
        </w:rPr>
        <w:t>a) S</w:t>
      </w:r>
      <w:r w:rsidRPr="00D347A6">
        <w:t xml:space="preserve">1 </w:t>
      </w:r>
      <w:r w:rsidRPr="00D347A6">
        <w:rPr>
          <w:position w:val="2"/>
        </w:rPr>
        <w:t xml:space="preserve">= 1 + 2 + 3 +…+ </w:t>
      </w:r>
      <w:r w:rsidR="00A2462F" w:rsidRPr="00D347A6">
        <w:rPr>
          <w:position w:val="2"/>
        </w:rPr>
        <w:t>2025</w:t>
      </w:r>
      <w:r w:rsidR="000D7826">
        <w:rPr>
          <w:position w:val="2"/>
        </w:rPr>
        <w:tab/>
      </w:r>
      <w:r w:rsidR="00122E9D">
        <w:rPr>
          <w:position w:val="2"/>
        </w:rPr>
        <w:tab/>
      </w:r>
    </w:p>
    <w:p w14:paraId="2ECACA7C" w14:textId="47370BD0" w:rsidR="00BF3416" w:rsidRPr="00D347A6" w:rsidRDefault="00BF3416" w:rsidP="001F64AE">
      <w:pPr>
        <w:pStyle w:val="BodyText"/>
        <w:kinsoku w:val="0"/>
        <w:overflowPunct w:val="0"/>
        <w:spacing w:line="276" w:lineRule="auto"/>
        <w:jc w:val="both"/>
        <w:rPr>
          <w:position w:val="2"/>
        </w:rPr>
      </w:pPr>
      <w:r w:rsidRPr="00D347A6">
        <w:rPr>
          <w:position w:val="2"/>
        </w:rPr>
        <w:t>b) S</w:t>
      </w:r>
      <w:r w:rsidRPr="00D347A6">
        <w:t xml:space="preserve">2 </w:t>
      </w:r>
      <w:r w:rsidRPr="00D347A6">
        <w:rPr>
          <w:position w:val="2"/>
        </w:rPr>
        <w:t>= 10 + 12 + 14 + … + 20</w:t>
      </w:r>
      <w:r w:rsidR="00A2462F" w:rsidRPr="00D347A6">
        <w:rPr>
          <w:position w:val="2"/>
        </w:rPr>
        <w:t>25</w:t>
      </w:r>
    </w:p>
    <w:p w14:paraId="34C6B96F" w14:textId="77777777" w:rsidR="00BF3416" w:rsidRPr="00D347A6" w:rsidRDefault="00BF3416" w:rsidP="001F64AE">
      <w:pPr>
        <w:pStyle w:val="BodyText"/>
        <w:kinsoku w:val="0"/>
        <w:overflowPunct w:val="0"/>
        <w:spacing w:line="276" w:lineRule="auto"/>
        <w:jc w:val="both"/>
        <w:rPr>
          <w:position w:val="2"/>
        </w:rPr>
      </w:pPr>
      <w:r w:rsidRPr="00D347A6">
        <w:rPr>
          <w:position w:val="2"/>
        </w:rPr>
        <w:t>c) S</w:t>
      </w:r>
      <w:r w:rsidRPr="00D347A6">
        <w:t xml:space="preserve">3 </w:t>
      </w:r>
      <w:r w:rsidRPr="00D347A6">
        <w:rPr>
          <w:position w:val="2"/>
        </w:rPr>
        <w:t xml:space="preserve">= 21 + 23 + 25 + … + </w:t>
      </w:r>
      <w:r w:rsidR="00A2462F" w:rsidRPr="00D347A6">
        <w:rPr>
          <w:position w:val="2"/>
        </w:rPr>
        <w:t>2025</w:t>
      </w:r>
    </w:p>
    <w:p w14:paraId="46C4AE9E" w14:textId="025D5790" w:rsidR="00BF3416" w:rsidRPr="00D347A6" w:rsidRDefault="00BF3416" w:rsidP="001F64AE">
      <w:pPr>
        <w:pStyle w:val="Heading1"/>
        <w:kinsoku w:val="0"/>
        <w:overflowPunct w:val="0"/>
        <w:spacing w:line="276" w:lineRule="auto"/>
        <w:ind w:left="0"/>
        <w:jc w:val="both"/>
      </w:pPr>
      <w:r w:rsidRPr="00D347A6">
        <w:t>Bài 2:</w:t>
      </w:r>
    </w:p>
    <w:p w14:paraId="71974433" w14:textId="77777777" w:rsidR="000D7826" w:rsidRDefault="00BA20D2" w:rsidP="001F64AE">
      <w:pPr>
        <w:pStyle w:val="ListParagraph"/>
        <w:tabs>
          <w:tab w:val="left" w:pos="942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a) </w:t>
      </w:r>
      <w:r w:rsidR="00BF3416" w:rsidRPr="00D347A6">
        <w:rPr>
          <w:sz w:val="26"/>
          <w:szCs w:val="26"/>
        </w:rPr>
        <w:t xml:space="preserve">Từ 1 đến </w:t>
      </w:r>
      <w:r w:rsidR="00A2462F" w:rsidRPr="00D347A6">
        <w:rPr>
          <w:sz w:val="26"/>
          <w:szCs w:val="26"/>
        </w:rPr>
        <w:t>2025</w:t>
      </w:r>
      <w:r w:rsidR="00BF3416" w:rsidRPr="00D347A6">
        <w:rPr>
          <w:sz w:val="26"/>
          <w:szCs w:val="26"/>
        </w:rPr>
        <w:t xml:space="preserve"> có bao nhiêu số chia hết cho</w:t>
      </w:r>
      <w:r w:rsidR="00BF3416" w:rsidRPr="00D347A6">
        <w:rPr>
          <w:spacing w:val="-17"/>
          <w:sz w:val="26"/>
          <w:szCs w:val="26"/>
        </w:rPr>
        <w:t xml:space="preserve"> </w:t>
      </w:r>
      <w:r w:rsidR="00BF3416" w:rsidRPr="00D347A6">
        <w:rPr>
          <w:sz w:val="26"/>
          <w:szCs w:val="26"/>
        </w:rPr>
        <w:t>5.</w:t>
      </w:r>
      <w:r w:rsidR="000D7826">
        <w:rPr>
          <w:sz w:val="26"/>
          <w:szCs w:val="26"/>
        </w:rPr>
        <w:t xml:space="preserve"> </w:t>
      </w:r>
    </w:p>
    <w:p w14:paraId="780B9891" w14:textId="7603245F" w:rsidR="00BF3416" w:rsidRPr="00D347A6" w:rsidRDefault="00BA20D2" w:rsidP="001F64AE">
      <w:pPr>
        <w:pStyle w:val="ListParagraph"/>
        <w:tabs>
          <w:tab w:val="left" w:pos="942"/>
        </w:tabs>
        <w:kinsoku w:val="0"/>
        <w:overflowPunct w:val="0"/>
        <w:spacing w:before="0" w:line="276" w:lineRule="auto"/>
        <w:ind w:left="0" w:firstLine="0"/>
        <w:jc w:val="both"/>
        <w:rPr>
          <w:sz w:val="26"/>
          <w:szCs w:val="26"/>
        </w:rPr>
      </w:pPr>
      <w:r w:rsidRPr="00D347A6">
        <w:rPr>
          <w:sz w:val="26"/>
          <w:szCs w:val="26"/>
        </w:rPr>
        <w:t xml:space="preserve">b) </w:t>
      </w:r>
      <w:r w:rsidR="00BF3416" w:rsidRPr="00D347A6">
        <w:rPr>
          <w:sz w:val="26"/>
          <w:szCs w:val="26"/>
        </w:rPr>
        <w:t>Tổng 10</w:t>
      </w:r>
      <w:r w:rsidR="00BF3416" w:rsidRPr="00D347A6">
        <w:rPr>
          <w:position w:val="10"/>
          <w:sz w:val="26"/>
          <w:szCs w:val="26"/>
        </w:rPr>
        <w:t xml:space="preserve">15 </w:t>
      </w:r>
      <w:r w:rsidR="00BF3416" w:rsidRPr="00D347A6">
        <w:rPr>
          <w:sz w:val="26"/>
          <w:szCs w:val="26"/>
        </w:rPr>
        <w:t>+ 8 có chia hết cho 9 và 2</w:t>
      </w:r>
      <w:r w:rsidR="00BF3416" w:rsidRPr="00D347A6">
        <w:rPr>
          <w:spacing w:val="-12"/>
          <w:sz w:val="26"/>
          <w:szCs w:val="26"/>
        </w:rPr>
        <w:t xml:space="preserve"> </w:t>
      </w:r>
      <w:r w:rsidR="00BF3416" w:rsidRPr="00D347A6">
        <w:rPr>
          <w:sz w:val="26"/>
          <w:szCs w:val="26"/>
        </w:rPr>
        <w:t>không?</w:t>
      </w:r>
    </w:p>
    <w:p w14:paraId="17C09CD0" w14:textId="08A32812" w:rsidR="00BF3416" w:rsidRPr="00D347A6" w:rsidRDefault="00BF3416" w:rsidP="001F64AE">
      <w:pPr>
        <w:pStyle w:val="BodyText"/>
        <w:tabs>
          <w:tab w:val="left" w:leader="dot" w:pos="3891"/>
        </w:tabs>
        <w:kinsoku w:val="0"/>
        <w:overflowPunct w:val="0"/>
        <w:spacing w:line="276" w:lineRule="auto"/>
        <w:jc w:val="both"/>
        <w:rPr>
          <w:position w:val="9"/>
        </w:rPr>
      </w:pPr>
      <w:r w:rsidRPr="00D347A6">
        <w:rPr>
          <w:b/>
          <w:bCs/>
        </w:rPr>
        <w:t xml:space="preserve">Bài </w:t>
      </w:r>
      <w:r w:rsidR="00224630">
        <w:rPr>
          <w:b/>
          <w:bCs/>
        </w:rPr>
        <w:t>3</w:t>
      </w:r>
      <w:r w:rsidRPr="00224630">
        <w:rPr>
          <w:b/>
          <w:bCs/>
        </w:rPr>
        <w:t>:</w:t>
      </w:r>
      <w:r w:rsidR="009E6E75" w:rsidRPr="00D347A6">
        <w:t xml:space="preserve"> </w:t>
      </w:r>
      <w:r w:rsidRPr="00D347A6">
        <w:t>Cho A = 1 + 2 + 2</w:t>
      </w:r>
      <w:r w:rsidRPr="00D347A6">
        <w:rPr>
          <w:position w:val="9"/>
        </w:rPr>
        <w:t xml:space="preserve">2   </w:t>
      </w:r>
      <w:r w:rsidRPr="00D347A6">
        <w:t>+</w:t>
      </w:r>
      <w:r w:rsidRPr="00D347A6">
        <w:rPr>
          <w:spacing w:val="-28"/>
        </w:rPr>
        <w:t xml:space="preserve"> </w:t>
      </w:r>
      <w:r w:rsidRPr="00D347A6">
        <w:t>2</w:t>
      </w:r>
      <w:r w:rsidRPr="00D347A6">
        <w:rPr>
          <w:position w:val="9"/>
        </w:rPr>
        <w:t>3</w:t>
      </w:r>
      <w:r w:rsidRPr="00D347A6">
        <w:rPr>
          <w:spacing w:val="23"/>
          <w:position w:val="9"/>
        </w:rPr>
        <w:t xml:space="preserve"> </w:t>
      </w:r>
      <w:r w:rsidRPr="00D347A6">
        <w:t>+</w:t>
      </w:r>
      <w:r w:rsidRPr="00D347A6">
        <w:tab/>
        <w:t>+</w:t>
      </w:r>
      <w:r w:rsidRPr="00D347A6">
        <w:rPr>
          <w:spacing w:val="-1"/>
        </w:rPr>
        <w:t xml:space="preserve"> </w:t>
      </w:r>
      <w:r w:rsidRPr="00D347A6">
        <w:t>2</w:t>
      </w:r>
      <w:r w:rsidRPr="00D347A6">
        <w:rPr>
          <w:position w:val="9"/>
        </w:rPr>
        <w:t>11</w:t>
      </w:r>
    </w:p>
    <w:p w14:paraId="534C8891" w14:textId="77777777" w:rsidR="00BF3416" w:rsidRDefault="00BF3416" w:rsidP="001F64AE">
      <w:pPr>
        <w:pStyle w:val="BodyText"/>
        <w:kinsoku w:val="0"/>
        <w:overflowPunct w:val="0"/>
        <w:spacing w:line="276" w:lineRule="auto"/>
        <w:jc w:val="both"/>
      </w:pPr>
      <w:r w:rsidRPr="00D347A6">
        <w:t>Không tính tổng A, hãy chứng tỏ A chia hết cho 3.</w:t>
      </w:r>
    </w:p>
    <w:p w14:paraId="3A1FF493" w14:textId="77777777" w:rsidR="00BF3416" w:rsidRPr="00D347A6" w:rsidRDefault="00BF3416" w:rsidP="00122E9D">
      <w:pPr>
        <w:pStyle w:val="BodyText"/>
        <w:kinsoku w:val="0"/>
        <w:overflowPunct w:val="0"/>
        <w:spacing w:before="240" w:after="240" w:line="276" w:lineRule="auto"/>
        <w:jc w:val="center"/>
        <w:rPr>
          <w:b/>
          <w:bCs/>
          <w:i/>
          <w:iCs/>
        </w:rPr>
      </w:pPr>
      <w:r w:rsidRPr="00D347A6">
        <w:rPr>
          <w:b/>
          <w:bCs/>
          <w:i/>
          <w:iCs/>
        </w:rPr>
        <w:t>Chúc các em ôn tập tốt!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3420"/>
        <w:gridCol w:w="3146"/>
      </w:tblGrid>
      <w:tr w:rsidR="00BF3416" w:rsidRPr="00D347A6" w14:paraId="6A9FFB52" w14:textId="77777777" w:rsidTr="003A6A32">
        <w:trPr>
          <w:trHeight w:val="1918"/>
        </w:trPr>
        <w:tc>
          <w:tcPr>
            <w:tcW w:w="27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E9414" w14:textId="77777777" w:rsidR="00BF3416" w:rsidRDefault="00BF3416" w:rsidP="001F64AE">
            <w:pPr>
              <w:pStyle w:val="TableParagraph"/>
              <w:kinsoku w:val="0"/>
              <w:overflowPunct w:val="0"/>
              <w:spacing w:line="276" w:lineRule="auto"/>
              <w:ind w:left="200"/>
              <w:jc w:val="center"/>
              <w:rPr>
                <w:b/>
                <w:bCs/>
                <w:sz w:val="26"/>
                <w:szCs w:val="26"/>
              </w:rPr>
            </w:pPr>
            <w:r w:rsidRPr="00D347A6">
              <w:rPr>
                <w:b/>
                <w:bCs/>
                <w:sz w:val="26"/>
                <w:szCs w:val="26"/>
              </w:rPr>
              <w:t>BGH kí duyệt</w:t>
            </w:r>
          </w:p>
          <w:p w14:paraId="18975EE9" w14:textId="77777777" w:rsid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200"/>
              <w:jc w:val="center"/>
              <w:rPr>
                <w:b/>
                <w:bCs/>
                <w:sz w:val="26"/>
                <w:szCs w:val="26"/>
              </w:rPr>
            </w:pPr>
          </w:p>
          <w:p w14:paraId="41DC3F39" w14:textId="77777777" w:rsid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200"/>
              <w:jc w:val="center"/>
              <w:rPr>
                <w:b/>
                <w:bCs/>
                <w:sz w:val="26"/>
                <w:szCs w:val="26"/>
              </w:rPr>
            </w:pPr>
          </w:p>
          <w:p w14:paraId="6E5843BE" w14:textId="77777777" w:rsid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200"/>
              <w:jc w:val="center"/>
              <w:rPr>
                <w:b/>
                <w:bCs/>
                <w:sz w:val="26"/>
                <w:szCs w:val="26"/>
              </w:rPr>
            </w:pPr>
          </w:p>
          <w:p w14:paraId="694714C2" w14:textId="580AEE96" w:rsidR="00D347A6" w:rsidRP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3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8CE68" w14:textId="77777777" w:rsidR="00BF3416" w:rsidRDefault="00BF3416" w:rsidP="001F64AE">
            <w:pPr>
              <w:pStyle w:val="TableParagraph"/>
              <w:kinsoku w:val="0"/>
              <w:overflowPunct w:val="0"/>
              <w:spacing w:line="276" w:lineRule="auto"/>
              <w:ind w:left="589"/>
              <w:jc w:val="center"/>
              <w:rPr>
                <w:b/>
                <w:bCs/>
                <w:sz w:val="26"/>
                <w:szCs w:val="26"/>
              </w:rPr>
            </w:pPr>
            <w:r w:rsidRPr="00D347A6">
              <w:rPr>
                <w:b/>
                <w:bCs/>
                <w:sz w:val="26"/>
                <w:szCs w:val="26"/>
              </w:rPr>
              <w:t>Tổ, nhóm chuyên môn</w:t>
            </w:r>
          </w:p>
          <w:p w14:paraId="63304CDD" w14:textId="77777777" w:rsid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589"/>
              <w:jc w:val="center"/>
              <w:rPr>
                <w:b/>
                <w:bCs/>
                <w:sz w:val="26"/>
                <w:szCs w:val="26"/>
              </w:rPr>
            </w:pPr>
          </w:p>
          <w:p w14:paraId="0DF4FAC3" w14:textId="77777777" w:rsid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589"/>
              <w:jc w:val="center"/>
              <w:rPr>
                <w:b/>
                <w:bCs/>
                <w:sz w:val="26"/>
                <w:szCs w:val="26"/>
              </w:rPr>
            </w:pPr>
          </w:p>
          <w:p w14:paraId="0A237CA7" w14:textId="77777777" w:rsid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589"/>
              <w:jc w:val="center"/>
              <w:rPr>
                <w:b/>
                <w:bCs/>
                <w:sz w:val="26"/>
                <w:szCs w:val="26"/>
              </w:rPr>
            </w:pPr>
          </w:p>
          <w:p w14:paraId="66F44538" w14:textId="3B999E81" w:rsidR="00D347A6" w:rsidRPr="00D347A6" w:rsidRDefault="00D347A6" w:rsidP="001F64AE">
            <w:pPr>
              <w:pStyle w:val="TableParagraph"/>
              <w:kinsoku w:val="0"/>
              <w:overflowPunct w:val="0"/>
              <w:spacing w:line="276" w:lineRule="auto"/>
              <w:ind w:left="58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Nguyễn Khánh Huyền</w:t>
            </w:r>
          </w:p>
        </w:tc>
        <w:tc>
          <w:tcPr>
            <w:tcW w:w="31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06104" w14:textId="77777777" w:rsidR="00BF3416" w:rsidRPr="00D347A6" w:rsidRDefault="00BF3416" w:rsidP="001F64AE">
            <w:pPr>
              <w:pStyle w:val="TableParagraph"/>
              <w:kinsoku w:val="0"/>
              <w:overflowPunct w:val="0"/>
              <w:spacing w:line="276" w:lineRule="auto"/>
              <w:ind w:left="458" w:right="181"/>
              <w:jc w:val="center"/>
              <w:rPr>
                <w:b/>
                <w:bCs/>
                <w:sz w:val="26"/>
                <w:szCs w:val="26"/>
              </w:rPr>
            </w:pPr>
            <w:r w:rsidRPr="00D347A6">
              <w:rPr>
                <w:b/>
                <w:bCs/>
                <w:sz w:val="26"/>
                <w:szCs w:val="26"/>
              </w:rPr>
              <w:t>Người lập</w:t>
            </w:r>
          </w:p>
          <w:p w14:paraId="4366B0F7" w14:textId="77777777" w:rsidR="00BF3416" w:rsidRPr="00D347A6" w:rsidRDefault="00BF3416" w:rsidP="001F64A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59FDDC1" w14:textId="77777777" w:rsidR="00BF3416" w:rsidRPr="00D347A6" w:rsidRDefault="00BF3416" w:rsidP="001F64A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10B0FC6" w14:textId="77777777" w:rsidR="00BF3416" w:rsidRPr="00D347A6" w:rsidRDefault="00BF3416" w:rsidP="001F64A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06916E4" w14:textId="77777777" w:rsidR="00BF3416" w:rsidRPr="00D347A6" w:rsidRDefault="00E374F3" w:rsidP="001F64AE">
            <w:pPr>
              <w:pStyle w:val="TableParagraph"/>
              <w:kinsoku w:val="0"/>
              <w:overflowPunct w:val="0"/>
              <w:spacing w:line="276" w:lineRule="auto"/>
              <w:ind w:left="513" w:right="181"/>
              <w:jc w:val="center"/>
              <w:rPr>
                <w:b/>
                <w:bCs/>
                <w:sz w:val="26"/>
                <w:szCs w:val="26"/>
              </w:rPr>
            </w:pPr>
            <w:r w:rsidRPr="00D347A6">
              <w:rPr>
                <w:b/>
                <w:bCs/>
                <w:sz w:val="26"/>
                <w:szCs w:val="26"/>
              </w:rPr>
              <w:t>Nguyễn Hồng Ngọc</w:t>
            </w:r>
          </w:p>
        </w:tc>
      </w:tr>
    </w:tbl>
    <w:p w14:paraId="06AAF772" w14:textId="1D3C3F88" w:rsidR="000D7826" w:rsidRPr="000D7826" w:rsidRDefault="000D7826" w:rsidP="003A6A32">
      <w:pPr>
        <w:tabs>
          <w:tab w:val="left" w:pos="8070"/>
        </w:tabs>
        <w:rPr>
          <w:sz w:val="26"/>
          <w:szCs w:val="26"/>
        </w:rPr>
      </w:pPr>
    </w:p>
    <w:sectPr w:rsidR="000D7826" w:rsidRPr="000D7826" w:rsidSect="004872B1">
      <w:pgSz w:w="11906" w:h="16838" w:code="9"/>
      <w:pgMar w:top="1000" w:right="810" w:bottom="993" w:left="16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1A3A" w14:textId="77777777" w:rsidR="000E4059" w:rsidRDefault="000E4059" w:rsidP="005B6ACD">
      <w:r>
        <w:separator/>
      </w:r>
    </w:p>
  </w:endnote>
  <w:endnote w:type="continuationSeparator" w:id="0">
    <w:p w14:paraId="32543AD0" w14:textId="77777777" w:rsidR="000E4059" w:rsidRDefault="000E4059" w:rsidP="005B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D09D" w14:textId="77777777" w:rsidR="000E4059" w:rsidRDefault="000E4059" w:rsidP="005B6ACD">
      <w:r>
        <w:separator/>
      </w:r>
    </w:p>
  </w:footnote>
  <w:footnote w:type="continuationSeparator" w:id="0">
    <w:p w14:paraId="6F937825" w14:textId="77777777" w:rsidR="000E4059" w:rsidRDefault="000E4059" w:rsidP="005B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79" w:hanging="260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446" w:hanging="260"/>
      </w:pPr>
    </w:lvl>
    <w:lvl w:ilvl="2">
      <w:numFmt w:val="bullet"/>
      <w:lvlText w:val="•"/>
      <w:lvlJc w:val="left"/>
      <w:pPr>
        <w:ind w:left="2512" w:hanging="260"/>
      </w:pPr>
    </w:lvl>
    <w:lvl w:ilvl="3">
      <w:numFmt w:val="bullet"/>
      <w:lvlText w:val="•"/>
      <w:lvlJc w:val="left"/>
      <w:pPr>
        <w:ind w:left="3578" w:hanging="260"/>
      </w:pPr>
    </w:lvl>
    <w:lvl w:ilvl="4">
      <w:numFmt w:val="bullet"/>
      <w:lvlText w:val="•"/>
      <w:lvlJc w:val="left"/>
      <w:pPr>
        <w:ind w:left="4644" w:hanging="260"/>
      </w:pPr>
    </w:lvl>
    <w:lvl w:ilvl="5">
      <w:numFmt w:val="bullet"/>
      <w:lvlText w:val="•"/>
      <w:lvlJc w:val="left"/>
      <w:pPr>
        <w:ind w:left="5710" w:hanging="260"/>
      </w:pPr>
    </w:lvl>
    <w:lvl w:ilvl="6">
      <w:numFmt w:val="bullet"/>
      <w:lvlText w:val="•"/>
      <w:lvlJc w:val="left"/>
      <w:pPr>
        <w:ind w:left="6776" w:hanging="260"/>
      </w:pPr>
    </w:lvl>
    <w:lvl w:ilvl="7">
      <w:numFmt w:val="bullet"/>
      <w:lvlText w:val="•"/>
      <w:lvlJc w:val="left"/>
      <w:pPr>
        <w:ind w:left="7842" w:hanging="260"/>
      </w:pPr>
    </w:lvl>
    <w:lvl w:ilvl="8">
      <w:numFmt w:val="bullet"/>
      <w:lvlText w:val="•"/>
      <w:lvlJc w:val="left"/>
      <w:pPr>
        <w:ind w:left="8908" w:hanging="2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379" w:hanging="260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660" w:hanging="260"/>
      </w:pPr>
    </w:lvl>
    <w:lvl w:ilvl="2">
      <w:numFmt w:val="bullet"/>
      <w:lvlText w:val="•"/>
      <w:lvlJc w:val="left"/>
      <w:pPr>
        <w:ind w:left="1160" w:hanging="260"/>
      </w:pPr>
    </w:lvl>
    <w:lvl w:ilvl="3">
      <w:numFmt w:val="bullet"/>
      <w:lvlText w:val="•"/>
      <w:lvlJc w:val="left"/>
      <w:pPr>
        <w:ind w:left="1190" w:hanging="260"/>
      </w:pPr>
    </w:lvl>
    <w:lvl w:ilvl="4">
      <w:numFmt w:val="bullet"/>
      <w:lvlText w:val="•"/>
      <w:lvlJc w:val="left"/>
      <w:pPr>
        <w:ind w:left="1220" w:hanging="260"/>
      </w:pPr>
    </w:lvl>
    <w:lvl w:ilvl="5">
      <w:numFmt w:val="bullet"/>
      <w:lvlText w:val="•"/>
      <w:lvlJc w:val="left"/>
      <w:pPr>
        <w:ind w:left="1250" w:hanging="260"/>
      </w:pPr>
    </w:lvl>
    <w:lvl w:ilvl="6">
      <w:numFmt w:val="bullet"/>
      <w:lvlText w:val="•"/>
      <w:lvlJc w:val="left"/>
      <w:pPr>
        <w:ind w:left="1280" w:hanging="260"/>
      </w:pPr>
    </w:lvl>
    <w:lvl w:ilvl="7">
      <w:numFmt w:val="bullet"/>
      <w:lvlText w:val="•"/>
      <w:lvlJc w:val="left"/>
      <w:pPr>
        <w:ind w:left="1310" w:hanging="260"/>
      </w:pPr>
    </w:lvl>
    <w:lvl w:ilvl="8">
      <w:numFmt w:val="bullet"/>
      <w:lvlText w:val="•"/>
      <w:lvlJc w:val="left"/>
      <w:pPr>
        <w:ind w:left="1340" w:hanging="2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1163" w:hanging="32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1">
      <w:start w:val="1"/>
      <w:numFmt w:val="upperLetter"/>
      <w:lvlText w:val="%2."/>
      <w:lvlJc w:val="left"/>
      <w:pPr>
        <w:ind w:left="1330" w:hanging="358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2">
      <w:numFmt w:val="bullet"/>
      <w:lvlText w:val="•"/>
      <w:lvlJc w:val="left"/>
      <w:pPr>
        <w:ind w:left="1346" w:hanging="358"/>
      </w:pPr>
    </w:lvl>
    <w:lvl w:ilvl="3">
      <w:numFmt w:val="bullet"/>
      <w:lvlText w:val="•"/>
      <w:lvlJc w:val="left"/>
      <w:pPr>
        <w:ind w:left="1353" w:hanging="358"/>
      </w:pPr>
    </w:lvl>
    <w:lvl w:ilvl="4">
      <w:numFmt w:val="bullet"/>
      <w:lvlText w:val="•"/>
      <w:lvlJc w:val="left"/>
      <w:pPr>
        <w:ind w:left="1359" w:hanging="358"/>
      </w:pPr>
    </w:lvl>
    <w:lvl w:ilvl="5">
      <w:numFmt w:val="bullet"/>
      <w:lvlText w:val="•"/>
      <w:lvlJc w:val="left"/>
      <w:pPr>
        <w:ind w:left="1366" w:hanging="358"/>
      </w:pPr>
    </w:lvl>
    <w:lvl w:ilvl="6">
      <w:numFmt w:val="bullet"/>
      <w:lvlText w:val="•"/>
      <w:lvlJc w:val="left"/>
      <w:pPr>
        <w:ind w:left="1372" w:hanging="358"/>
      </w:pPr>
    </w:lvl>
    <w:lvl w:ilvl="7">
      <w:numFmt w:val="bullet"/>
      <w:lvlText w:val="•"/>
      <w:lvlJc w:val="left"/>
      <w:pPr>
        <w:ind w:left="1379" w:hanging="358"/>
      </w:pPr>
    </w:lvl>
    <w:lvl w:ilvl="8">
      <w:numFmt w:val="bullet"/>
      <w:lvlText w:val="•"/>
      <w:lvlJc w:val="left"/>
      <w:pPr>
        <w:ind w:left="1385" w:hanging="358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upperLetter"/>
      <w:lvlText w:val="%1."/>
      <w:lvlJc w:val="left"/>
      <w:pPr>
        <w:ind w:left="1300" w:hanging="328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321" w:hanging="328"/>
      </w:pPr>
    </w:lvl>
    <w:lvl w:ilvl="2">
      <w:numFmt w:val="bullet"/>
      <w:lvlText w:val="•"/>
      <w:lvlJc w:val="left"/>
      <w:pPr>
        <w:ind w:left="1342" w:hanging="328"/>
      </w:pPr>
    </w:lvl>
    <w:lvl w:ilvl="3">
      <w:numFmt w:val="bullet"/>
      <w:lvlText w:val="•"/>
      <w:lvlJc w:val="left"/>
      <w:pPr>
        <w:ind w:left="1364" w:hanging="328"/>
      </w:pPr>
    </w:lvl>
    <w:lvl w:ilvl="4">
      <w:numFmt w:val="bullet"/>
      <w:lvlText w:val="•"/>
      <w:lvlJc w:val="left"/>
      <w:pPr>
        <w:ind w:left="1385" w:hanging="328"/>
      </w:pPr>
    </w:lvl>
    <w:lvl w:ilvl="5">
      <w:numFmt w:val="bullet"/>
      <w:lvlText w:val="•"/>
      <w:lvlJc w:val="left"/>
      <w:pPr>
        <w:ind w:left="1406" w:hanging="328"/>
      </w:pPr>
    </w:lvl>
    <w:lvl w:ilvl="6">
      <w:numFmt w:val="bullet"/>
      <w:lvlText w:val="•"/>
      <w:lvlJc w:val="left"/>
      <w:pPr>
        <w:ind w:left="1428" w:hanging="328"/>
      </w:pPr>
    </w:lvl>
    <w:lvl w:ilvl="7">
      <w:numFmt w:val="bullet"/>
      <w:lvlText w:val="•"/>
      <w:lvlJc w:val="left"/>
      <w:pPr>
        <w:ind w:left="1449" w:hanging="328"/>
      </w:pPr>
    </w:lvl>
    <w:lvl w:ilvl="8">
      <w:numFmt w:val="bullet"/>
      <w:lvlText w:val="•"/>
      <w:lvlJc w:val="left"/>
      <w:pPr>
        <w:ind w:left="1470" w:hanging="328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535" w:hanging="315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590" w:hanging="315"/>
      </w:pPr>
    </w:lvl>
    <w:lvl w:ilvl="2">
      <w:numFmt w:val="bullet"/>
      <w:lvlText w:val="•"/>
      <w:lvlJc w:val="left"/>
      <w:pPr>
        <w:ind w:left="2640" w:hanging="315"/>
      </w:pPr>
    </w:lvl>
    <w:lvl w:ilvl="3">
      <w:numFmt w:val="bullet"/>
      <w:lvlText w:val="•"/>
      <w:lvlJc w:val="left"/>
      <w:pPr>
        <w:ind w:left="3690" w:hanging="315"/>
      </w:pPr>
    </w:lvl>
    <w:lvl w:ilvl="4">
      <w:numFmt w:val="bullet"/>
      <w:lvlText w:val="•"/>
      <w:lvlJc w:val="left"/>
      <w:pPr>
        <w:ind w:left="4740" w:hanging="315"/>
      </w:pPr>
    </w:lvl>
    <w:lvl w:ilvl="5">
      <w:numFmt w:val="bullet"/>
      <w:lvlText w:val="•"/>
      <w:lvlJc w:val="left"/>
      <w:pPr>
        <w:ind w:left="5790" w:hanging="315"/>
      </w:pPr>
    </w:lvl>
    <w:lvl w:ilvl="6">
      <w:numFmt w:val="bullet"/>
      <w:lvlText w:val="•"/>
      <w:lvlJc w:val="left"/>
      <w:pPr>
        <w:ind w:left="6840" w:hanging="315"/>
      </w:pPr>
    </w:lvl>
    <w:lvl w:ilvl="7">
      <w:numFmt w:val="bullet"/>
      <w:lvlText w:val="•"/>
      <w:lvlJc w:val="left"/>
      <w:pPr>
        <w:ind w:left="7890" w:hanging="315"/>
      </w:pPr>
    </w:lvl>
    <w:lvl w:ilvl="8">
      <w:numFmt w:val="bullet"/>
      <w:lvlText w:val="•"/>
      <w:lvlJc w:val="left"/>
      <w:pPr>
        <w:ind w:left="8940" w:hanging="315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612" w:hanging="334"/>
      </w:pPr>
      <w:rPr>
        <w:rFonts w:ascii="Palatino Linotype" w:hAnsi="Palatino Linotype" w:cs="Palatino Linotype"/>
        <w:b w:val="0"/>
        <w:bCs w:val="0"/>
        <w:spacing w:val="0"/>
        <w:w w:val="97"/>
        <w:sz w:val="26"/>
        <w:szCs w:val="26"/>
      </w:rPr>
    </w:lvl>
    <w:lvl w:ilvl="1">
      <w:numFmt w:val="bullet"/>
      <w:lvlText w:val="•"/>
      <w:lvlJc w:val="left"/>
      <w:pPr>
        <w:ind w:left="1662" w:hanging="334"/>
      </w:pPr>
    </w:lvl>
    <w:lvl w:ilvl="2">
      <w:numFmt w:val="bullet"/>
      <w:lvlText w:val="•"/>
      <w:lvlJc w:val="left"/>
      <w:pPr>
        <w:ind w:left="2704" w:hanging="334"/>
      </w:pPr>
    </w:lvl>
    <w:lvl w:ilvl="3">
      <w:numFmt w:val="bullet"/>
      <w:lvlText w:val="•"/>
      <w:lvlJc w:val="left"/>
      <w:pPr>
        <w:ind w:left="3746" w:hanging="334"/>
      </w:pPr>
    </w:lvl>
    <w:lvl w:ilvl="4">
      <w:numFmt w:val="bullet"/>
      <w:lvlText w:val="•"/>
      <w:lvlJc w:val="left"/>
      <w:pPr>
        <w:ind w:left="4788" w:hanging="334"/>
      </w:pPr>
    </w:lvl>
    <w:lvl w:ilvl="5">
      <w:numFmt w:val="bullet"/>
      <w:lvlText w:val="•"/>
      <w:lvlJc w:val="left"/>
      <w:pPr>
        <w:ind w:left="5830" w:hanging="334"/>
      </w:pPr>
    </w:lvl>
    <w:lvl w:ilvl="6">
      <w:numFmt w:val="bullet"/>
      <w:lvlText w:val="•"/>
      <w:lvlJc w:val="left"/>
      <w:pPr>
        <w:ind w:left="6872" w:hanging="334"/>
      </w:pPr>
    </w:lvl>
    <w:lvl w:ilvl="7">
      <w:numFmt w:val="bullet"/>
      <w:lvlText w:val="•"/>
      <w:lvlJc w:val="left"/>
      <w:pPr>
        <w:ind w:left="7914" w:hanging="334"/>
      </w:pPr>
    </w:lvl>
    <w:lvl w:ilvl="8">
      <w:numFmt w:val="bullet"/>
      <w:lvlText w:val="•"/>
      <w:lvlJc w:val="left"/>
      <w:pPr>
        <w:ind w:left="8956" w:hanging="334"/>
      </w:pPr>
    </w:lvl>
  </w:abstractNum>
  <w:abstractNum w:abstractNumId="6" w15:restartNumberingAfterBreak="0">
    <w:nsid w:val="00000408"/>
    <w:multiLevelType w:val="multilevel"/>
    <w:tmpl w:val="FFFFFFFF"/>
    <w:lvl w:ilvl="0">
      <w:start w:val="13"/>
      <w:numFmt w:val="lowerLetter"/>
      <w:lvlText w:val="%1)"/>
      <w:lvlJc w:val="left"/>
      <w:pPr>
        <w:ind w:left="471" w:hanging="364"/>
      </w:pPr>
      <w:rPr>
        <w:rFonts w:ascii="Times New Roman" w:hAnsi="Times New Roman" w:cs="Times New Roman"/>
        <w:b w:val="0"/>
        <w:bCs w:val="0"/>
        <w:spacing w:val="-1"/>
        <w:w w:val="99"/>
        <w:sz w:val="26"/>
        <w:szCs w:val="26"/>
      </w:rPr>
    </w:lvl>
    <w:lvl w:ilvl="1">
      <w:start w:val="1"/>
      <w:numFmt w:val="lowerLetter"/>
      <w:lvlText w:val="%2)"/>
      <w:lvlJc w:val="left"/>
      <w:pPr>
        <w:ind w:left="585" w:hanging="267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2">
      <w:numFmt w:val="bullet"/>
      <w:lvlText w:val="•"/>
      <w:lvlJc w:val="left"/>
      <w:pPr>
        <w:ind w:left="599" w:hanging="267"/>
      </w:pPr>
    </w:lvl>
    <w:lvl w:ilvl="3">
      <w:numFmt w:val="bullet"/>
      <w:lvlText w:val="•"/>
      <w:lvlJc w:val="left"/>
      <w:pPr>
        <w:ind w:left="618" w:hanging="267"/>
      </w:pPr>
    </w:lvl>
    <w:lvl w:ilvl="4">
      <w:numFmt w:val="bullet"/>
      <w:lvlText w:val="•"/>
      <w:lvlJc w:val="left"/>
      <w:pPr>
        <w:ind w:left="638" w:hanging="267"/>
      </w:pPr>
    </w:lvl>
    <w:lvl w:ilvl="5">
      <w:numFmt w:val="bullet"/>
      <w:lvlText w:val="•"/>
      <w:lvlJc w:val="left"/>
      <w:pPr>
        <w:ind w:left="657" w:hanging="267"/>
      </w:pPr>
    </w:lvl>
    <w:lvl w:ilvl="6">
      <w:numFmt w:val="bullet"/>
      <w:lvlText w:val="•"/>
      <w:lvlJc w:val="left"/>
      <w:pPr>
        <w:ind w:left="677" w:hanging="267"/>
      </w:pPr>
    </w:lvl>
    <w:lvl w:ilvl="7">
      <w:numFmt w:val="bullet"/>
      <w:lvlText w:val="•"/>
      <w:lvlJc w:val="left"/>
      <w:pPr>
        <w:ind w:left="696" w:hanging="267"/>
      </w:pPr>
    </w:lvl>
    <w:lvl w:ilvl="8">
      <w:numFmt w:val="bullet"/>
      <w:lvlText w:val="•"/>
      <w:lvlJc w:val="left"/>
      <w:pPr>
        <w:ind w:left="716" w:hanging="267"/>
      </w:pPr>
    </w:lvl>
  </w:abstractNum>
  <w:abstractNum w:abstractNumId="7" w15:restartNumberingAfterBreak="0">
    <w:nsid w:val="00000409"/>
    <w:multiLevelType w:val="multilevel"/>
    <w:tmpl w:val="FFFFFFFF"/>
    <w:lvl w:ilvl="0">
      <w:start w:val="3"/>
      <w:numFmt w:val="upperRoman"/>
      <w:lvlText w:val="%1."/>
      <w:lvlJc w:val="left"/>
      <w:pPr>
        <w:ind w:left="2142" w:hanging="432"/>
      </w:pPr>
      <w:rPr>
        <w:rFonts w:ascii="Times New Roman" w:hAnsi="Times New Roman" w:cs="Times New Roman"/>
        <w:b/>
        <w:bCs/>
        <w:spacing w:val="-1"/>
        <w:w w:val="99"/>
        <w:sz w:val="26"/>
        <w:szCs w:val="26"/>
        <w:u w:val="thick"/>
      </w:rPr>
    </w:lvl>
    <w:lvl w:ilvl="1">
      <w:start w:val="1"/>
      <w:numFmt w:val="lowerLetter"/>
      <w:lvlText w:val="%2)"/>
      <w:lvlJc w:val="left"/>
      <w:pPr>
        <w:ind w:left="1523" w:hanging="36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644" w:hanging="361"/>
      </w:pPr>
    </w:lvl>
    <w:lvl w:ilvl="3">
      <w:numFmt w:val="bullet"/>
      <w:lvlText w:val="•"/>
      <w:lvlJc w:val="left"/>
      <w:pPr>
        <w:ind w:left="3766" w:hanging="361"/>
      </w:pPr>
    </w:lvl>
    <w:lvl w:ilvl="4">
      <w:numFmt w:val="bullet"/>
      <w:lvlText w:val="•"/>
      <w:lvlJc w:val="left"/>
      <w:pPr>
        <w:ind w:left="4888" w:hanging="361"/>
      </w:pPr>
    </w:lvl>
    <w:lvl w:ilvl="5">
      <w:numFmt w:val="bullet"/>
      <w:lvlText w:val="•"/>
      <w:lvlJc w:val="left"/>
      <w:pPr>
        <w:ind w:left="6010" w:hanging="361"/>
      </w:pPr>
    </w:lvl>
    <w:lvl w:ilvl="6">
      <w:numFmt w:val="bullet"/>
      <w:lvlText w:val="•"/>
      <w:lvlJc w:val="left"/>
      <w:pPr>
        <w:ind w:left="7133" w:hanging="361"/>
      </w:pPr>
    </w:lvl>
    <w:lvl w:ilvl="7">
      <w:numFmt w:val="bullet"/>
      <w:lvlText w:val="•"/>
      <w:lvlJc w:val="left"/>
      <w:pPr>
        <w:ind w:left="8255" w:hanging="361"/>
      </w:pPr>
    </w:lvl>
    <w:lvl w:ilvl="8">
      <w:numFmt w:val="bullet"/>
      <w:lvlText w:val="•"/>
      <w:lvlJc w:val="left"/>
      <w:pPr>
        <w:ind w:left="9377" w:hanging="361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lowerLetter"/>
      <w:lvlText w:val="%1)"/>
      <w:lvlJc w:val="left"/>
      <w:pPr>
        <w:ind w:left="761" w:hanging="36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88" w:hanging="361"/>
      </w:pPr>
    </w:lvl>
    <w:lvl w:ilvl="2">
      <w:numFmt w:val="bullet"/>
      <w:lvlText w:val="•"/>
      <w:lvlJc w:val="left"/>
      <w:pPr>
        <w:ind w:left="2816" w:hanging="361"/>
      </w:pPr>
    </w:lvl>
    <w:lvl w:ilvl="3">
      <w:numFmt w:val="bullet"/>
      <w:lvlText w:val="•"/>
      <w:lvlJc w:val="left"/>
      <w:pPr>
        <w:ind w:left="3844" w:hanging="361"/>
      </w:pPr>
    </w:lvl>
    <w:lvl w:ilvl="4">
      <w:numFmt w:val="bullet"/>
      <w:lvlText w:val="•"/>
      <w:lvlJc w:val="left"/>
      <w:pPr>
        <w:ind w:left="4872" w:hanging="361"/>
      </w:pPr>
    </w:lvl>
    <w:lvl w:ilvl="5">
      <w:numFmt w:val="bullet"/>
      <w:lvlText w:val="•"/>
      <w:lvlJc w:val="left"/>
      <w:pPr>
        <w:ind w:left="5900" w:hanging="361"/>
      </w:pPr>
    </w:lvl>
    <w:lvl w:ilvl="6">
      <w:numFmt w:val="bullet"/>
      <w:lvlText w:val="•"/>
      <w:lvlJc w:val="left"/>
      <w:pPr>
        <w:ind w:left="6928" w:hanging="361"/>
      </w:pPr>
    </w:lvl>
    <w:lvl w:ilvl="7">
      <w:numFmt w:val="bullet"/>
      <w:lvlText w:val="•"/>
      <w:lvlJc w:val="left"/>
      <w:pPr>
        <w:ind w:left="7956" w:hanging="361"/>
      </w:pPr>
    </w:lvl>
    <w:lvl w:ilvl="8">
      <w:numFmt w:val="bullet"/>
      <w:lvlText w:val="•"/>
      <w:lvlJc w:val="left"/>
      <w:pPr>
        <w:ind w:left="8984" w:hanging="361"/>
      </w:pPr>
    </w:lvl>
  </w:abstractNum>
  <w:abstractNum w:abstractNumId="9" w15:restartNumberingAfterBreak="0">
    <w:nsid w:val="05605B0D"/>
    <w:multiLevelType w:val="hybridMultilevel"/>
    <w:tmpl w:val="FFFFFFFF"/>
    <w:lvl w:ilvl="0" w:tplc="F1CCB116">
      <w:start w:val="1"/>
      <w:numFmt w:val="decimal"/>
      <w:lvlRestart w:val="0"/>
      <w:lvlText w:val="Câu %1:"/>
      <w:lvlJc w:val="left"/>
      <w:pPr>
        <w:ind w:left="992" w:hanging="992"/>
      </w:pPr>
      <w:rPr>
        <w:rFonts w:cs="Times New Roman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6797D10"/>
    <w:multiLevelType w:val="hybridMultilevel"/>
    <w:tmpl w:val="FFFFFFFF"/>
    <w:lvl w:ilvl="0" w:tplc="B8C4C638">
      <w:start w:val="4"/>
      <w:numFmt w:val="upp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11" w15:restartNumberingAfterBreak="0">
    <w:nsid w:val="08281C3B"/>
    <w:multiLevelType w:val="hybridMultilevel"/>
    <w:tmpl w:val="FFFFFFFF"/>
    <w:lvl w:ilvl="0" w:tplc="36BE6702">
      <w:start w:val="1"/>
      <w:numFmt w:val="upperLetter"/>
      <w:lvlText w:val="%1."/>
      <w:lvlJc w:val="left"/>
      <w:pPr>
        <w:ind w:left="41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  <w:rPr>
        <w:rFonts w:cs="Times New Roman"/>
      </w:rPr>
    </w:lvl>
  </w:abstractNum>
  <w:abstractNum w:abstractNumId="12" w15:restartNumberingAfterBreak="0">
    <w:nsid w:val="0E243EA3"/>
    <w:multiLevelType w:val="hybridMultilevel"/>
    <w:tmpl w:val="FFFFFFFF"/>
    <w:lvl w:ilvl="0" w:tplc="14AEB2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70C600B"/>
    <w:multiLevelType w:val="hybridMultilevel"/>
    <w:tmpl w:val="FFFFFFFF"/>
    <w:lvl w:ilvl="0" w:tplc="B34E4778">
      <w:start w:val="14"/>
      <w:numFmt w:val="bullet"/>
      <w:lvlText w:val="•"/>
      <w:lvlJc w:val="left"/>
      <w:pPr>
        <w:ind w:left="1890" w:hanging="15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105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0EC1"/>
    <w:multiLevelType w:val="hybridMultilevel"/>
    <w:tmpl w:val="FFFFFFFF"/>
    <w:lvl w:ilvl="0" w:tplc="F7563E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1ED46E98"/>
    <w:multiLevelType w:val="hybridMultilevel"/>
    <w:tmpl w:val="FFFFFFFF"/>
    <w:lvl w:ilvl="0" w:tplc="14AEB2F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5EF0C4C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9A5A0A"/>
    <w:multiLevelType w:val="hybridMultilevel"/>
    <w:tmpl w:val="FFFFFFFF"/>
    <w:lvl w:ilvl="0" w:tplc="E7C62992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2C0B58FC"/>
    <w:multiLevelType w:val="hybridMultilevel"/>
    <w:tmpl w:val="FFFFFFFF"/>
    <w:lvl w:ilvl="0" w:tplc="B588CE3A">
      <w:start w:val="1"/>
      <w:numFmt w:val="upperLetter"/>
      <w:lvlText w:val="%1."/>
      <w:lvlJc w:val="left"/>
      <w:pPr>
        <w:ind w:left="60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20" w15:restartNumberingAfterBreak="0">
    <w:nsid w:val="33131A2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1C684E"/>
    <w:multiLevelType w:val="hybridMultilevel"/>
    <w:tmpl w:val="FFFFFFFF"/>
    <w:lvl w:ilvl="0" w:tplc="2368D89C">
      <w:start w:val="1"/>
      <w:numFmt w:val="upperLetter"/>
      <w:lvlText w:val="%1."/>
      <w:lvlJc w:val="left"/>
      <w:pPr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2" w15:restartNumberingAfterBreak="0">
    <w:nsid w:val="364F3A62"/>
    <w:multiLevelType w:val="hybridMultilevel"/>
    <w:tmpl w:val="FFFFFFFF"/>
    <w:lvl w:ilvl="0" w:tplc="F7563E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A8A70DE"/>
    <w:multiLevelType w:val="hybridMultilevel"/>
    <w:tmpl w:val="FFFFFFFF"/>
    <w:lvl w:ilvl="0" w:tplc="61C09DD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5B27A1"/>
    <w:multiLevelType w:val="multilevel"/>
    <w:tmpl w:val="FFFFFFFF"/>
    <w:lvl w:ilvl="0">
      <w:start w:val="1"/>
      <w:numFmt w:val="decimal"/>
      <w:lvlText w:val="Ví dụ %1.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EF910BC"/>
    <w:multiLevelType w:val="hybridMultilevel"/>
    <w:tmpl w:val="FFFFFFFF"/>
    <w:lvl w:ilvl="0" w:tplc="C346091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3A84A72"/>
    <w:multiLevelType w:val="hybridMultilevel"/>
    <w:tmpl w:val="FFFFFFFF"/>
    <w:lvl w:ilvl="0" w:tplc="BD6A45F4">
      <w:start w:val="14"/>
      <w:numFmt w:val="bullet"/>
      <w:lvlText w:val="•"/>
      <w:lvlJc w:val="left"/>
      <w:pPr>
        <w:ind w:left="2610" w:hanging="189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E5297B"/>
    <w:multiLevelType w:val="hybridMultilevel"/>
    <w:tmpl w:val="FFFFFFFF"/>
    <w:lvl w:ilvl="0" w:tplc="BD6A45F4">
      <w:start w:val="14"/>
      <w:numFmt w:val="bullet"/>
      <w:lvlText w:val="•"/>
      <w:lvlJc w:val="left"/>
      <w:pPr>
        <w:ind w:left="2250" w:hanging="189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601"/>
    <w:multiLevelType w:val="hybridMultilevel"/>
    <w:tmpl w:val="FFFFFFFF"/>
    <w:lvl w:ilvl="0" w:tplc="7ECE187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A288A"/>
    <w:multiLevelType w:val="hybridMultilevel"/>
    <w:tmpl w:val="FFFFFFFF"/>
    <w:lvl w:ilvl="0" w:tplc="F7563E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26D6C59"/>
    <w:multiLevelType w:val="hybridMultilevel"/>
    <w:tmpl w:val="FFFFFFFF"/>
    <w:lvl w:ilvl="0" w:tplc="BD6A45F4">
      <w:start w:val="14"/>
      <w:numFmt w:val="bullet"/>
      <w:lvlText w:val="•"/>
      <w:lvlJc w:val="left"/>
      <w:pPr>
        <w:ind w:left="2610" w:hanging="189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2A2158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5FE"/>
    <w:multiLevelType w:val="hybridMultilevel"/>
    <w:tmpl w:val="FFFFFFFF"/>
    <w:lvl w:ilvl="0" w:tplc="2368D89C">
      <w:start w:val="1"/>
      <w:numFmt w:val="upperLetter"/>
      <w:lvlText w:val="%1."/>
      <w:lvlJc w:val="left"/>
      <w:pPr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33" w15:restartNumberingAfterBreak="0">
    <w:nsid w:val="5EA519AA"/>
    <w:multiLevelType w:val="hybridMultilevel"/>
    <w:tmpl w:val="FFFFFFFF"/>
    <w:lvl w:ilvl="0" w:tplc="96C6952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B57000"/>
    <w:multiLevelType w:val="hybridMultilevel"/>
    <w:tmpl w:val="FFFFFFFF"/>
    <w:lvl w:ilvl="0" w:tplc="F7563E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180156E"/>
    <w:multiLevelType w:val="hybridMultilevel"/>
    <w:tmpl w:val="FFFFFFFF"/>
    <w:lvl w:ilvl="0" w:tplc="F19C917A">
      <w:start w:val="14"/>
      <w:numFmt w:val="bullet"/>
      <w:lvlText w:val="•"/>
      <w:lvlJc w:val="left"/>
      <w:pPr>
        <w:ind w:left="1890" w:hanging="145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2CC4EB2"/>
    <w:multiLevelType w:val="hybridMultilevel"/>
    <w:tmpl w:val="FFFFFFFF"/>
    <w:lvl w:ilvl="0" w:tplc="75EC6C82">
      <w:start w:val="1"/>
      <w:numFmt w:val="upperLetter"/>
      <w:lvlText w:val="%1."/>
      <w:lvlJc w:val="left"/>
      <w:pPr>
        <w:ind w:left="5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  <w:rPr>
        <w:rFonts w:cs="Times New Roman"/>
      </w:rPr>
    </w:lvl>
  </w:abstractNum>
  <w:abstractNum w:abstractNumId="37" w15:restartNumberingAfterBreak="0">
    <w:nsid w:val="732B066E"/>
    <w:multiLevelType w:val="hybridMultilevel"/>
    <w:tmpl w:val="FFFFFFFF"/>
    <w:lvl w:ilvl="0" w:tplc="5DA29BC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676F40"/>
    <w:multiLevelType w:val="hybridMultilevel"/>
    <w:tmpl w:val="FFFFFFFF"/>
    <w:lvl w:ilvl="0" w:tplc="725C97F4">
      <w:start w:val="1"/>
      <w:numFmt w:val="upperLetter"/>
      <w:lvlText w:val="%1."/>
      <w:lvlJc w:val="left"/>
      <w:pPr>
        <w:ind w:left="720" w:hanging="360"/>
      </w:pPr>
      <w:rPr>
        <w:rFonts w:eastAsiaTheme="minorEastAsia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E377EC"/>
    <w:multiLevelType w:val="hybridMultilevel"/>
    <w:tmpl w:val="FFFFFFFF"/>
    <w:lvl w:ilvl="0" w:tplc="F19C917A">
      <w:start w:val="14"/>
      <w:numFmt w:val="bullet"/>
      <w:lvlText w:val="•"/>
      <w:lvlJc w:val="left"/>
      <w:pPr>
        <w:ind w:left="2250" w:hanging="145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F8227C"/>
    <w:multiLevelType w:val="hybridMultilevel"/>
    <w:tmpl w:val="FFFFFFFF"/>
    <w:lvl w:ilvl="0" w:tplc="B4EC3C26">
      <w:start w:val="1"/>
      <w:numFmt w:val="upperLetter"/>
      <w:lvlText w:val="%1."/>
      <w:lvlJc w:val="left"/>
      <w:pPr>
        <w:ind w:left="5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  <w:rPr>
        <w:rFonts w:cs="Times New Roman"/>
      </w:rPr>
    </w:lvl>
  </w:abstractNum>
  <w:abstractNum w:abstractNumId="41" w15:restartNumberingAfterBreak="0">
    <w:nsid w:val="7C5C26FA"/>
    <w:multiLevelType w:val="hybridMultilevel"/>
    <w:tmpl w:val="FFFFFFFF"/>
    <w:lvl w:ilvl="0" w:tplc="D4F2E476">
      <w:start w:val="4"/>
      <w:numFmt w:val="upp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num w:numId="1" w16cid:durableId="681711857">
    <w:abstractNumId w:val="8"/>
  </w:num>
  <w:num w:numId="2" w16cid:durableId="120537318">
    <w:abstractNumId w:val="7"/>
  </w:num>
  <w:num w:numId="3" w16cid:durableId="1900170208">
    <w:abstractNumId w:val="6"/>
  </w:num>
  <w:num w:numId="4" w16cid:durableId="607272231">
    <w:abstractNumId w:val="5"/>
  </w:num>
  <w:num w:numId="5" w16cid:durableId="1281572182">
    <w:abstractNumId w:val="4"/>
  </w:num>
  <w:num w:numId="6" w16cid:durableId="1425347646">
    <w:abstractNumId w:val="3"/>
  </w:num>
  <w:num w:numId="7" w16cid:durableId="1134907693">
    <w:abstractNumId w:val="2"/>
  </w:num>
  <w:num w:numId="8" w16cid:durableId="1919317196">
    <w:abstractNumId w:val="1"/>
  </w:num>
  <w:num w:numId="9" w16cid:durableId="186412705">
    <w:abstractNumId w:val="0"/>
  </w:num>
  <w:num w:numId="10" w16cid:durableId="1426147039">
    <w:abstractNumId w:val="14"/>
  </w:num>
  <w:num w:numId="11" w16cid:durableId="306011637">
    <w:abstractNumId w:val="27"/>
  </w:num>
  <w:num w:numId="12" w16cid:durableId="1091390719">
    <w:abstractNumId w:val="26"/>
  </w:num>
  <w:num w:numId="13" w16cid:durableId="137918869">
    <w:abstractNumId w:val="30"/>
  </w:num>
  <w:num w:numId="14" w16cid:durableId="150609714">
    <w:abstractNumId w:val="35"/>
  </w:num>
  <w:num w:numId="15" w16cid:durableId="2147308248">
    <w:abstractNumId w:val="39"/>
  </w:num>
  <w:num w:numId="16" w16cid:durableId="42873281">
    <w:abstractNumId w:val="13"/>
  </w:num>
  <w:num w:numId="17" w16cid:durableId="17507287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7511378">
    <w:abstractNumId w:val="22"/>
  </w:num>
  <w:num w:numId="19" w16cid:durableId="2061509526">
    <w:abstractNumId w:val="29"/>
  </w:num>
  <w:num w:numId="20" w16cid:durableId="1999111818">
    <w:abstractNumId w:val="15"/>
  </w:num>
  <w:num w:numId="21" w16cid:durableId="484274284">
    <w:abstractNumId w:val="34"/>
  </w:num>
  <w:num w:numId="22" w16cid:durableId="652683211">
    <w:abstractNumId w:val="9"/>
  </w:num>
  <w:num w:numId="23" w16cid:durableId="1200824581">
    <w:abstractNumId w:val="24"/>
  </w:num>
  <w:num w:numId="24" w16cid:durableId="1952858188">
    <w:abstractNumId w:val="12"/>
  </w:num>
  <w:num w:numId="25" w16cid:durableId="1720471321">
    <w:abstractNumId w:val="16"/>
  </w:num>
  <w:num w:numId="26" w16cid:durableId="723330841">
    <w:abstractNumId w:val="17"/>
  </w:num>
  <w:num w:numId="27" w16cid:durableId="521092830">
    <w:abstractNumId w:val="25"/>
  </w:num>
  <w:num w:numId="28" w16cid:durableId="479426400">
    <w:abstractNumId w:val="20"/>
  </w:num>
  <w:num w:numId="29" w16cid:durableId="1913543952">
    <w:abstractNumId w:val="19"/>
  </w:num>
  <w:num w:numId="30" w16cid:durableId="2108236587">
    <w:abstractNumId w:val="40"/>
  </w:num>
  <w:num w:numId="31" w16cid:durableId="1623219703">
    <w:abstractNumId w:val="32"/>
  </w:num>
  <w:num w:numId="32" w16cid:durableId="231812965">
    <w:abstractNumId w:val="11"/>
  </w:num>
  <w:num w:numId="33" w16cid:durableId="1948417678">
    <w:abstractNumId w:val="21"/>
  </w:num>
  <w:num w:numId="34" w16cid:durableId="1861813480">
    <w:abstractNumId w:val="36"/>
  </w:num>
  <w:num w:numId="35" w16cid:durableId="1879901386">
    <w:abstractNumId w:val="37"/>
  </w:num>
  <w:num w:numId="36" w16cid:durableId="1995833404">
    <w:abstractNumId w:val="28"/>
  </w:num>
  <w:num w:numId="37" w16cid:durableId="519125210">
    <w:abstractNumId w:val="33"/>
  </w:num>
  <w:num w:numId="38" w16cid:durableId="1073163144">
    <w:abstractNumId w:val="23"/>
  </w:num>
  <w:num w:numId="39" w16cid:durableId="906502119">
    <w:abstractNumId w:val="38"/>
  </w:num>
  <w:num w:numId="40" w16cid:durableId="466245267">
    <w:abstractNumId w:val="41"/>
  </w:num>
  <w:num w:numId="41" w16cid:durableId="206920663">
    <w:abstractNumId w:val="10"/>
  </w:num>
  <w:num w:numId="42" w16cid:durableId="6009165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2E"/>
    <w:rsid w:val="00023CB8"/>
    <w:rsid w:val="00026316"/>
    <w:rsid w:val="00030396"/>
    <w:rsid w:val="0003796F"/>
    <w:rsid w:val="00047AC0"/>
    <w:rsid w:val="000637EB"/>
    <w:rsid w:val="000852AF"/>
    <w:rsid w:val="000A17BD"/>
    <w:rsid w:val="000C4FCE"/>
    <w:rsid w:val="000C53FD"/>
    <w:rsid w:val="000D0A6D"/>
    <w:rsid w:val="000D5F16"/>
    <w:rsid w:val="000D7826"/>
    <w:rsid w:val="000E4059"/>
    <w:rsid w:val="000E5ECF"/>
    <w:rsid w:val="000E6AC5"/>
    <w:rsid w:val="000F39E9"/>
    <w:rsid w:val="000F5233"/>
    <w:rsid w:val="000F67A6"/>
    <w:rsid w:val="00122E9D"/>
    <w:rsid w:val="00136A15"/>
    <w:rsid w:val="00155827"/>
    <w:rsid w:val="001641A1"/>
    <w:rsid w:val="0017768F"/>
    <w:rsid w:val="001B2C9D"/>
    <w:rsid w:val="001C0290"/>
    <w:rsid w:val="001D3E2E"/>
    <w:rsid w:val="001F64AE"/>
    <w:rsid w:val="001F7F32"/>
    <w:rsid w:val="00224630"/>
    <w:rsid w:val="002257FB"/>
    <w:rsid w:val="00227756"/>
    <w:rsid w:val="0029063C"/>
    <w:rsid w:val="002911E0"/>
    <w:rsid w:val="002C69EB"/>
    <w:rsid w:val="002D47C1"/>
    <w:rsid w:val="002F0401"/>
    <w:rsid w:val="003114BD"/>
    <w:rsid w:val="00357E05"/>
    <w:rsid w:val="00375D93"/>
    <w:rsid w:val="003A6A32"/>
    <w:rsid w:val="003C16E3"/>
    <w:rsid w:val="004014A6"/>
    <w:rsid w:val="00424D29"/>
    <w:rsid w:val="00431FFA"/>
    <w:rsid w:val="00442F69"/>
    <w:rsid w:val="0045012E"/>
    <w:rsid w:val="00462212"/>
    <w:rsid w:val="00483385"/>
    <w:rsid w:val="004872B1"/>
    <w:rsid w:val="004908E2"/>
    <w:rsid w:val="004A7643"/>
    <w:rsid w:val="004B24BB"/>
    <w:rsid w:val="004B3375"/>
    <w:rsid w:val="004F779D"/>
    <w:rsid w:val="0052353B"/>
    <w:rsid w:val="0053288D"/>
    <w:rsid w:val="0054280B"/>
    <w:rsid w:val="00570421"/>
    <w:rsid w:val="00570965"/>
    <w:rsid w:val="00571338"/>
    <w:rsid w:val="00581879"/>
    <w:rsid w:val="00596E2D"/>
    <w:rsid w:val="005B6ACD"/>
    <w:rsid w:val="005E4FC3"/>
    <w:rsid w:val="006260AE"/>
    <w:rsid w:val="00647F58"/>
    <w:rsid w:val="00682E82"/>
    <w:rsid w:val="006A7112"/>
    <w:rsid w:val="006B7F71"/>
    <w:rsid w:val="006E71BF"/>
    <w:rsid w:val="0072139C"/>
    <w:rsid w:val="007316EF"/>
    <w:rsid w:val="00744C8E"/>
    <w:rsid w:val="007746F3"/>
    <w:rsid w:val="00787B10"/>
    <w:rsid w:val="0079783C"/>
    <w:rsid w:val="007C0801"/>
    <w:rsid w:val="007E38E3"/>
    <w:rsid w:val="007F45BB"/>
    <w:rsid w:val="00815226"/>
    <w:rsid w:val="0082629C"/>
    <w:rsid w:val="00841087"/>
    <w:rsid w:val="00893C75"/>
    <w:rsid w:val="009140B0"/>
    <w:rsid w:val="00930FF4"/>
    <w:rsid w:val="00960965"/>
    <w:rsid w:val="00966D90"/>
    <w:rsid w:val="009A51B9"/>
    <w:rsid w:val="009D2454"/>
    <w:rsid w:val="009D356D"/>
    <w:rsid w:val="009E6E75"/>
    <w:rsid w:val="009F2027"/>
    <w:rsid w:val="009F5959"/>
    <w:rsid w:val="00A2462F"/>
    <w:rsid w:val="00A326FB"/>
    <w:rsid w:val="00A4360A"/>
    <w:rsid w:val="00AA240B"/>
    <w:rsid w:val="00AA2B72"/>
    <w:rsid w:val="00AA4450"/>
    <w:rsid w:val="00AD2724"/>
    <w:rsid w:val="00AD3087"/>
    <w:rsid w:val="00B46D3F"/>
    <w:rsid w:val="00B51EE7"/>
    <w:rsid w:val="00B54C29"/>
    <w:rsid w:val="00B65935"/>
    <w:rsid w:val="00B94732"/>
    <w:rsid w:val="00B949C7"/>
    <w:rsid w:val="00B94DE4"/>
    <w:rsid w:val="00BA20D2"/>
    <w:rsid w:val="00BA7EB9"/>
    <w:rsid w:val="00BD2CB2"/>
    <w:rsid w:val="00BE268C"/>
    <w:rsid w:val="00BE2DC4"/>
    <w:rsid w:val="00BF3416"/>
    <w:rsid w:val="00C22DF3"/>
    <w:rsid w:val="00C31B81"/>
    <w:rsid w:val="00CB2A76"/>
    <w:rsid w:val="00CB2D62"/>
    <w:rsid w:val="00CB7496"/>
    <w:rsid w:val="00CD0E14"/>
    <w:rsid w:val="00CE4486"/>
    <w:rsid w:val="00CF5B71"/>
    <w:rsid w:val="00CF7A5F"/>
    <w:rsid w:val="00D255D2"/>
    <w:rsid w:val="00D31D43"/>
    <w:rsid w:val="00D347A6"/>
    <w:rsid w:val="00D35A4B"/>
    <w:rsid w:val="00D70B04"/>
    <w:rsid w:val="00D73E72"/>
    <w:rsid w:val="00DA0324"/>
    <w:rsid w:val="00DA6E07"/>
    <w:rsid w:val="00DB1C80"/>
    <w:rsid w:val="00DD32CB"/>
    <w:rsid w:val="00DD650B"/>
    <w:rsid w:val="00DF3DB0"/>
    <w:rsid w:val="00DF7A8D"/>
    <w:rsid w:val="00E16E23"/>
    <w:rsid w:val="00E374F3"/>
    <w:rsid w:val="00E44272"/>
    <w:rsid w:val="00E808EE"/>
    <w:rsid w:val="00E80ACE"/>
    <w:rsid w:val="00EA7E87"/>
    <w:rsid w:val="00ED3CB3"/>
    <w:rsid w:val="00EE4611"/>
    <w:rsid w:val="00F1700D"/>
    <w:rsid w:val="00F1773A"/>
    <w:rsid w:val="00F21474"/>
    <w:rsid w:val="00F54E46"/>
    <w:rsid w:val="00F57CFA"/>
    <w:rsid w:val="00F93696"/>
    <w:rsid w:val="00FB31AB"/>
    <w:rsid w:val="00FC1E2E"/>
    <w:rsid w:val="00FD33DB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0FE12"/>
  <w14:defaultImageDpi w14:val="0"/>
  <w15:docId w15:val="{83DA1BBA-01E0-4E7B-AD48-CB854948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7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32"/>
      <w:ind w:left="379" w:hanging="2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rsid w:val="0093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FF4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F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930FF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B6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A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6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ACD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87B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1.wmf"/><Relationship Id="rId247" Type="http://schemas.openxmlformats.org/officeDocument/2006/relationships/image" Target="media/image123.e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5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4.png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image" Target="media/image117.jpeg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249" Type="http://schemas.openxmlformats.org/officeDocument/2006/relationships/image" Target="media/image125.png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image" Target="media/image118.wmf"/><Relationship Id="rId250" Type="http://schemas.openxmlformats.org/officeDocument/2006/relationships/image" Target="media/image126.e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240" Type="http://schemas.openxmlformats.org/officeDocument/2006/relationships/oleObject" Target="embeddings/oleObject116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3.wmf"/><Relationship Id="rId251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jpeg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8.wmf"/><Relationship Id="rId241" Type="http://schemas.openxmlformats.org/officeDocument/2006/relationships/image" Target="media/image119.pn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e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8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png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ôn tập giữa học kì 1 môn Toán lớp 6 - Download.vn</vt:lpstr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ôn tập giữa học kì 1 môn Toán lớp 6 - Download.vn</dc:title>
  <dc:subject/>
  <dc:creator>Download.vn</dc:creator>
  <cp:keywords/>
  <dc:description/>
  <cp:lastModifiedBy>Nguyễn Hồng Ngọc</cp:lastModifiedBy>
  <cp:revision>12</cp:revision>
  <cp:lastPrinted>2025-10-15T23:35:00Z</cp:lastPrinted>
  <dcterms:created xsi:type="dcterms:W3CDTF">2025-10-14T09:47:00Z</dcterms:created>
  <dcterms:modified xsi:type="dcterms:W3CDTF">2025-10-15T23:36:00Z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