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FD650D" w:rsidRPr="00AE08C8" w14:paraId="5440179B" w14:textId="77777777">
        <w:tc>
          <w:tcPr>
            <w:tcW w:w="5102" w:type="dxa"/>
          </w:tcPr>
          <w:p w14:paraId="42AFCC24" w14:textId="77777777" w:rsidR="00A3347D" w:rsidRPr="00AE08C8" w:rsidRDefault="00000000">
            <w:pPr>
              <w:jc w:val="center"/>
              <w:rPr>
                <w:b/>
                <w:color w:val="FF0000"/>
                <w:lang w:val="vi-VN"/>
              </w:rPr>
            </w:pPr>
            <w:r w:rsidRPr="00AE08C8">
              <w:rPr>
                <w:color w:val="FF0000"/>
              </w:rPr>
              <w:t>UBND QUẬN LONG BIÊN</w:t>
            </w:r>
            <w:r w:rsidRPr="00AE08C8">
              <w:rPr>
                <w:color w:val="FF0000"/>
              </w:rPr>
              <w:br/>
            </w:r>
            <w:r w:rsidRPr="00AE08C8">
              <w:rPr>
                <w:b/>
                <w:color w:val="FF0000"/>
              </w:rPr>
              <w:t>TRƯỜNG THCS PHÚC LỢI</w:t>
            </w:r>
          </w:p>
          <w:p w14:paraId="6D37628F" w14:textId="77777777" w:rsidR="00FD650D" w:rsidRPr="00AE08C8" w:rsidRDefault="00A3347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F91060" wp14:editId="60F5F902">
                      <wp:simplePos x="0" y="0"/>
                      <wp:positionH relativeFrom="column">
                        <wp:posOffset>890451</wp:posOffset>
                      </wp:positionH>
                      <wp:positionV relativeFrom="paragraph">
                        <wp:posOffset>240358</wp:posOffset>
                      </wp:positionV>
                      <wp:extent cx="1416685" cy="281305"/>
                      <wp:effectExtent l="0" t="0" r="18415" b="10795"/>
                      <wp:wrapNone/>
                      <wp:docPr id="58931547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F5D4D9" w14:textId="77777777" w:rsidR="00A3347D" w:rsidRPr="00A3347D" w:rsidRDefault="00A3347D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ĐỀ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910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0.1pt;margin-top:18.95pt;width:111.55pt;height:2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K0OAIAAHw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" fillcolor="white [3201]" strokeweight=".5pt">
                      <v:textbox>
                        <w:txbxContent>
                          <w:p w14:paraId="00F5D4D9" w14:textId="77777777" w:rsidR="00A3347D" w:rsidRPr="00A3347D" w:rsidRDefault="00A3347D">
                            <w:pPr>
                              <w:rPr>
                                <w:lang w:val="vi-VN"/>
                              </w:rPr>
                            </w:pPr>
                            <w:r>
                              <w:t>ĐỀ</w:t>
                            </w:r>
                            <w:r>
                              <w:rPr>
                                <w:lang w:val="vi-VN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NĂM HỌC 2024 - 2025</w:t>
            </w:r>
            <w:r w:rsidRPr="00AE08C8">
              <w:rPr>
                <w:b/>
                <w:color w:val="FF0000"/>
              </w:rPr>
              <w:br/>
            </w:r>
            <w:r w:rsidRPr="00AE08C8">
              <w:rPr>
                <w:b/>
                <w:color w:val="FF0000"/>
              </w:rPr>
              <w:br/>
            </w:r>
            <w:r w:rsidRPr="00AE08C8">
              <w:br/>
            </w:r>
            <w:r w:rsidRPr="00AE08C8">
              <w:rPr>
                <w:i/>
              </w:rPr>
              <w:t xml:space="preserve">(Đề thi gồm </w:t>
            </w:r>
            <w:r w:rsidR="004436C9" w:rsidRPr="00AE08C8">
              <w:rPr>
                <w:i/>
                <w:lang w:val="vi-VN"/>
              </w:rPr>
              <w:t>….</w:t>
            </w:r>
            <w:r w:rsidRPr="00AE08C8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00CD04DC" w14:textId="77777777" w:rsidR="00FD650D" w:rsidRPr="00AE08C8" w:rsidRDefault="00A3347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5EB32B" wp14:editId="670C529C">
                      <wp:simplePos x="0" y="0"/>
                      <wp:positionH relativeFrom="column">
                        <wp:posOffset>1160138</wp:posOffset>
                      </wp:positionH>
                      <wp:positionV relativeFrom="paragraph">
                        <wp:posOffset>706755</wp:posOffset>
                      </wp:positionV>
                      <wp:extent cx="1004835" cy="291402"/>
                      <wp:effectExtent l="0" t="0" r="11430" b="13970"/>
                      <wp:wrapNone/>
                      <wp:docPr id="10671441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35" cy="291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7447D5" w14:textId="77777777" w:rsidR="00A3347D" w:rsidRDefault="00A3347D" w:rsidP="00A3347D">
                                  <w:r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5EB32B" id="Text Box 1" o:spid="_x0000_s1027" type="#_x0000_t202" style="position:absolute;left:0;text-align:left;margin-left:91.35pt;margin-top:55.65pt;width:79.1pt;height:2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1WOQIAAIM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" fillcolor="white [3201]" strokeweight=".5pt">
                      <v:textbox>
                        <w:txbxContent>
                          <w:p w14:paraId="1C7447D5" w14:textId="77777777" w:rsidR="00A3347D" w:rsidRDefault="00A3347D" w:rsidP="00A3347D"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ĐỀ</w:t>
            </w:r>
            <w:r w:rsidRPr="00AE08C8">
              <w:rPr>
                <w:b/>
                <w:lang w:val="vi-VN"/>
              </w:rPr>
              <w:t xml:space="preserve"> </w:t>
            </w:r>
            <w:r w:rsidRPr="00AE08C8">
              <w:rPr>
                <w:b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</w:t>
            </w:r>
            <w:r w:rsidRPr="00AE08C8">
              <w:rPr>
                <w:b/>
              </w:rPr>
              <w:t xml:space="preserve"> KÌ 1</w:t>
            </w:r>
            <w:r w:rsidRPr="00AE08C8">
              <w:rPr>
                <w:b/>
              </w:rPr>
              <w:br/>
              <w:t>MÔN: KHOA HỌC TỰ NHIÊN 8</w:t>
            </w:r>
            <w:r w:rsidRPr="00AE08C8">
              <w:rPr>
                <w:b/>
              </w:rPr>
              <w:br/>
            </w:r>
            <w:r w:rsidRPr="00AE08C8">
              <w:rPr>
                <w:i/>
              </w:rPr>
              <w:t>Thời gian: 90 phút</w:t>
            </w:r>
            <w:r w:rsidRPr="00AE08C8">
              <w:rPr>
                <w:i/>
              </w:rPr>
              <w:br/>
            </w:r>
          </w:p>
        </w:tc>
      </w:tr>
    </w:tbl>
    <w:p w14:paraId="39D66B2E" w14:textId="77777777" w:rsidR="00A3347D" w:rsidRPr="00AE08C8" w:rsidRDefault="004436C9" w:rsidP="004436C9">
      <w:pPr>
        <w:pStyle w:val="ListParagraph"/>
        <w:numPr>
          <w:ilvl w:val="0"/>
          <w:numId w:val="21"/>
        </w:numPr>
        <w:spacing w:line="240" w:lineRule="auto"/>
        <w:rPr>
          <w:rFonts w:cs="Times New Roman"/>
          <w:b/>
          <w:bCs/>
          <w:szCs w:val="26"/>
          <w:lang w:val="vi-VN"/>
        </w:rPr>
      </w:pPr>
      <w:r w:rsidRPr="00AE08C8">
        <w:rPr>
          <w:rFonts w:cs="Times New Roman"/>
          <w:b/>
          <w:bCs/>
          <w:szCs w:val="26"/>
          <w:lang w:val="vi-VN"/>
        </w:rPr>
        <w:t xml:space="preserve">Trắc nghiệm </w:t>
      </w:r>
      <w:r w:rsidR="00A3347D" w:rsidRPr="00AE08C8">
        <w:rPr>
          <w:rFonts w:cs="Times New Roman"/>
          <w:b/>
          <w:bCs/>
          <w:szCs w:val="26"/>
          <w:lang w:val="vi-VN"/>
        </w:rPr>
        <w:t>(7 điểm)</w:t>
      </w:r>
    </w:p>
    <w:p w14:paraId="71DA88CB" w14:textId="77777777" w:rsidR="00A73B90" w:rsidRPr="00AE08C8" w:rsidRDefault="00A73B90" w:rsidP="00A73B90">
      <w:pPr>
        <w:spacing w:line="240" w:lineRule="auto"/>
        <w:rPr>
          <w:i/>
          <w:iCs/>
          <w:sz w:val="26"/>
          <w:szCs w:val="26"/>
        </w:rPr>
      </w:pPr>
      <w:r w:rsidRPr="00AE08C8">
        <w:rPr>
          <w:b/>
          <w:bCs/>
          <w:szCs w:val="26"/>
          <w:lang w:val="vi-VN"/>
        </w:rPr>
        <w:t xml:space="preserve">PHẦN I: (3 điểm) </w:t>
      </w:r>
      <w:r w:rsidRPr="00AE08C8">
        <w:rPr>
          <w:i/>
          <w:iCs/>
          <w:szCs w:val="26"/>
          <w:lang w:val="vi-VN"/>
        </w:rPr>
        <w:t>Câu trắc nghiệm nhiều phương án lựa chọn. Học sinh trả lời từ câu 1 đến câu 12. Mỗi câu hỏi thí sinh chỉ chọn 1 phương án. Học sinh viết vào bài làm chữ cái trước đáp án đã chọn trong mỗi câu hỏi</w:t>
      </w:r>
    </w:p>
    <w:p w14:paraId="67BEBFB7" w14:textId="77777777" w:rsidR="00A03595" w:rsidRPr="00AE08C8" w:rsidRDefault="00A03595" w:rsidP="00A03595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Quá trình nào sau đây chỉ xảy ra biến đổi vật lí?</w:t>
      </w:r>
    </w:p>
    <w:p w14:paraId="402F8F0F" w14:textId="7A0FEB7B" w:rsidR="00FD650D" w:rsidRPr="00AE08C8" w:rsidRDefault="00000000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Để sợi dây thép ngoài không khí ẩm bị gỉ.</w:t>
      </w:r>
      <w:r w:rsidR="0072106F">
        <w:t xml:space="preserve">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Đốt sợi dây đổng trên lửa đèn cồn.</w:t>
      </w:r>
    </w:p>
    <w:p w14:paraId="5FEF47A8" w14:textId="48A5C0C7" w:rsidR="00FD650D" w:rsidRPr="00AE08C8" w:rsidRDefault="00000000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Đốt cháy củi trong bếp.</w:t>
      </w:r>
      <w:r w:rsidR="0072106F">
        <w:t xml:space="preserve">             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Thắp sáng bóng đèn dây tóc.</w:t>
      </w:r>
    </w:p>
    <w:p w14:paraId="799CE7BF" w14:textId="77777777" w:rsidR="00A227A3" w:rsidRPr="00AE08C8" w:rsidRDefault="00A227A3" w:rsidP="00A227A3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rFonts w:eastAsia="Times New Roman"/>
          <w:szCs w:val="26"/>
        </w:rPr>
        <w:t>1 mol chất khí ở điều kiện chuẩn có thể tích là</w:t>
      </w:r>
    </w:p>
    <w:p w14:paraId="137383EC" w14:textId="77777777" w:rsidR="00FD650D" w:rsidRPr="00AE08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="00A227A3" w:rsidRPr="00AE08C8">
        <w:rPr>
          <w:rFonts w:eastAsia="Times New Roman"/>
          <w:szCs w:val="26"/>
        </w:rPr>
        <w:t>24,79 mL</w:t>
      </w:r>
      <w:r w:rsidRPr="00AE08C8">
        <w:rPr>
          <w:rStyle w:val="YoungMixChar"/>
          <w:b/>
        </w:rPr>
        <w:tab/>
        <w:t xml:space="preserve">B. </w:t>
      </w:r>
      <w:r w:rsidR="00A227A3" w:rsidRPr="00AE08C8">
        <w:rPr>
          <w:szCs w:val="26"/>
        </w:rPr>
        <w:t>2,47 L</w:t>
      </w:r>
      <w:r w:rsidRPr="00AE08C8">
        <w:rPr>
          <w:rStyle w:val="YoungMixChar"/>
          <w:b/>
        </w:rPr>
        <w:tab/>
        <w:t xml:space="preserve">C. </w:t>
      </w:r>
      <w:r w:rsidR="00A227A3" w:rsidRPr="00AE08C8">
        <w:rPr>
          <w:rFonts w:eastAsia="Times New Roman"/>
          <w:szCs w:val="26"/>
        </w:rPr>
        <w:t>24,79 L</w:t>
      </w:r>
      <w:r w:rsidRPr="00AE08C8">
        <w:rPr>
          <w:rStyle w:val="YoungMixChar"/>
          <w:b/>
        </w:rPr>
        <w:tab/>
        <w:t xml:space="preserve">D. </w:t>
      </w:r>
      <w:r w:rsidR="00A227A3" w:rsidRPr="00AE08C8">
        <w:rPr>
          <w:rFonts w:eastAsia="Times New Roman"/>
          <w:szCs w:val="26"/>
        </w:rPr>
        <w:t>0,247 L</w:t>
      </w:r>
    </w:p>
    <w:p w14:paraId="5198C030" w14:textId="77777777" w:rsidR="00906494" w:rsidRPr="00AE08C8" w:rsidRDefault="00906494" w:rsidP="00906494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3. </w:t>
      </w:r>
      <w:r w:rsidRPr="00AE08C8">
        <w:rPr>
          <w:szCs w:val="26"/>
        </w:rPr>
        <w:t>Al + CuSO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→ Alx(SO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)y + Cu. Tìm x, y</w:t>
      </w:r>
    </w:p>
    <w:p w14:paraId="6C11C7E7" w14:textId="77777777" w:rsidR="00FD650D" w:rsidRPr="00AE08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x = 2, y = 3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x = 3, y = 4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x = 1, y = 2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x = y = 1</w:t>
      </w:r>
    </w:p>
    <w:p w14:paraId="012EDA4A" w14:textId="77777777" w:rsidR="00A03595" w:rsidRPr="00AE08C8" w:rsidRDefault="00A03595" w:rsidP="00A03595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4. </w:t>
      </w:r>
      <w:r w:rsidRPr="00AE08C8">
        <w:rPr>
          <w:szCs w:val="26"/>
        </w:rPr>
        <w:t>Quá trình nào sau đây là biến đổi hoá học?</w:t>
      </w:r>
    </w:p>
    <w:p w14:paraId="247372BC" w14:textId="5CC56528" w:rsidR="00FD650D" w:rsidRPr="00AE08C8" w:rsidRDefault="00000000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Hơ nóng chiếc thìa inox.</w:t>
      </w:r>
      <w:r w:rsidR="0072106F">
        <w:t xml:space="preserve">     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Hoà tan muối ăn vào nước.</w:t>
      </w:r>
    </w:p>
    <w:p w14:paraId="776C833B" w14:textId="4C751B36" w:rsidR="00FD650D" w:rsidRPr="00AE08C8" w:rsidRDefault="00000000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Nước hoa trong lọ mở nắp bị bay hơi.</w:t>
      </w:r>
      <w:r w:rsidR="0072106F">
        <w:t xml:space="preserve">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Đốt cháy cồn trong đĩa.</w:t>
      </w:r>
    </w:p>
    <w:p w14:paraId="18F355C3" w14:textId="77777777" w:rsidR="007C12D9" w:rsidRPr="00AE08C8" w:rsidRDefault="007C12D9" w:rsidP="007C12D9">
      <w:pPr>
        <w:shd w:val="clear" w:color="auto" w:fill="FFFFFF"/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5. </w:t>
      </w:r>
      <w:r w:rsidRPr="00AE08C8">
        <w:rPr>
          <w:szCs w:val="26"/>
        </w:rPr>
        <w:t>Joulemeter là gì?</w:t>
      </w:r>
    </w:p>
    <w:p w14:paraId="4A2DDFE6" w14:textId="77777777" w:rsidR="007C12D9" w:rsidRPr="00AE08C8" w:rsidRDefault="007C12D9" w:rsidP="007C12D9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đo điện áp</w:t>
      </w:r>
    </w:p>
    <w:p w14:paraId="5CF34E06" w14:textId="77777777" w:rsidR="007C12D9" w:rsidRPr="00AE08C8" w:rsidRDefault="007C12D9" w:rsidP="007C12D9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</w:t>
      </w:r>
      <w:r w:rsidR="00DC07EF" w:rsidRPr="00AE08C8">
        <w:rPr>
          <w:szCs w:val="26"/>
        </w:rPr>
        <w:t>ị</w:t>
      </w:r>
      <w:r w:rsidRPr="00AE08C8">
        <w:rPr>
          <w:szCs w:val="26"/>
        </w:rPr>
        <w:t xml:space="preserve"> đo công suất và năng lượng điện cung cấp cho mạch điện</w:t>
      </w:r>
    </w:p>
    <w:p w14:paraId="7D05235A" w14:textId="77777777" w:rsidR="007C12D9" w:rsidRPr="00AE08C8" w:rsidRDefault="007C12D9" w:rsidP="007C12D9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đo dòng điện, điện áp, công suất và năng lượng điện cung cấp cho mạch điện.</w:t>
      </w:r>
    </w:p>
    <w:p w14:paraId="492A3878" w14:textId="77777777" w:rsidR="007C12D9" w:rsidRPr="00AE08C8" w:rsidRDefault="007C12D9" w:rsidP="007C12D9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</w:t>
      </w:r>
      <w:r w:rsidR="00DC07EF" w:rsidRPr="00AE08C8">
        <w:rPr>
          <w:szCs w:val="26"/>
        </w:rPr>
        <w:t>ị</w:t>
      </w:r>
      <w:r w:rsidRPr="00AE08C8">
        <w:rPr>
          <w:szCs w:val="26"/>
        </w:rPr>
        <w:t xml:space="preserve"> đo dòng điện</w:t>
      </w:r>
    </w:p>
    <w:p w14:paraId="73C52856" w14:textId="77777777" w:rsidR="000D0DB7" w:rsidRPr="00AE08C8" w:rsidRDefault="000D0DB7" w:rsidP="000D0DB7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6. </w:t>
      </w:r>
      <w:r w:rsidRPr="00AE08C8">
        <w:rPr>
          <w:szCs w:val="26"/>
        </w:rPr>
        <w:t>Cho sơ đồ phản ứng:</w:t>
      </w:r>
    </w:p>
    <w:p w14:paraId="6DA955CA" w14:textId="77777777" w:rsidR="000D0DB7" w:rsidRPr="00AE08C8" w:rsidRDefault="000D0DB7" w:rsidP="00913F66">
      <w:pPr>
        <w:pStyle w:val="ListParagraph"/>
        <w:spacing w:line="240" w:lineRule="auto"/>
        <w:rPr>
          <w:rFonts w:cs="Times New Roman"/>
          <w:sz w:val="26"/>
          <w:szCs w:val="26"/>
        </w:rPr>
      </w:pPr>
      <w:r w:rsidRPr="00AE08C8">
        <w:rPr>
          <w:rFonts w:cs="Times New Roman"/>
          <w:sz w:val="24"/>
          <w:szCs w:val="26"/>
        </w:rPr>
        <w:t>Fe</w:t>
      </w:r>
      <w:r w:rsidRPr="00AE08C8">
        <w:rPr>
          <w:rFonts w:cs="Times New Roman"/>
          <w:sz w:val="24"/>
          <w:szCs w:val="26"/>
          <w:vertAlign w:val="subscript"/>
        </w:rPr>
        <w:t>3</w:t>
      </w:r>
      <w:r w:rsidRPr="00AE08C8">
        <w:rPr>
          <w:rFonts w:cs="Times New Roman"/>
          <w:sz w:val="24"/>
          <w:szCs w:val="26"/>
        </w:rPr>
        <w:t>O</w:t>
      </w:r>
      <w:r w:rsidRPr="00AE08C8">
        <w:rPr>
          <w:rFonts w:cs="Times New Roman"/>
          <w:sz w:val="24"/>
          <w:szCs w:val="26"/>
          <w:vertAlign w:val="subscript"/>
        </w:rPr>
        <w:t>4</w:t>
      </w:r>
      <w:r w:rsidRPr="00AE08C8">
        <w:rPr>
          <w:rFonts w:cs="Times New Roman"/>
          <w:sz w:val="24"/>
          <w:szCs w:val="26"/>
        </w:rPr>
        <w:t> + ?HCl ---&gt; 2FeCl</w:t>
      </w:r>
      <w:r w:rsidRPr="00AE08C8">
        <w:rPr>
          <w:rFonts w:cs="Times New Roman"/>
          <w:sz w:val="24"/>
          <w:szCs w:val="26"/>
          <w:vertAlign w:val="subscript"/>
        </w:rPr>
        <w:t>3</w:t>
      </w:r>
      <w:r w:rsidRPr="00AE08C8">
        <w:rPr>
          <w:rFonts w:cs="Times New Roman"/>
          <w:sz w:val="24"/>
          <w:szCs w:val="26"/>
        </w:rPr>
        <w:t> + FeCl</w:t>
      </w:r>
      <w:r w:rsidRPr="00AE08C8">
        <w:rPr>
          <w:rFonts w:cs="Times New Roman"/>
          <w:sz w:val="24"/>
          <w:szCs w:val="26"/>
          <w:vertAlign w:val="subscript"/>
        </w:rPr>
        <w:t>2</w:t>
      </w:r>
      <w:r w:rsidRPr="00AE08C8">
        <w:rPr>
          <w:rFonts w:cs="Times New Roman"/>
          <w:sz w:val="24"/>
          <w:szCs w:val="26"/>
        </w:rPr>
        <w:t> + 4H</w:t>
      </w:r>
      <w:r w:rsidRPr="00AE08C8">
        <w:rPr>
          <w:rFonts w:cs="Times New Roman"/>
          <w:sz w:val="24"/>
          <w:szCs w:val="26"/>
          <w:vertAlign w:val="subscript"/>
        </w:rPr>
        <w:t>2</w:t>
      </w:r>
      <w:r w:rsidRPr="00AE08C8">
        <w:rPr>
          <w:rFonts w:cs="Times New Roman"/>
          <w:sz w:val="24"/>
          <w:szCs w:val="26"/>
        </w:rPr>
        <w:t>O</w:t>
      </w:r>
    </w:p>
    <w:p w14:paraId="144D0B9D" w14:textId="77777777" w:rsidR="000D0DB7" w:rsidRPr="00AE08C8" w:rsidRDefault="000D0DB7" w:rsidP="00913F66">
      <w:pPr>
        <w:pStyle w:val="ListParagraph"/>
        <w:spacing w:line="240" w:lineRule="auto"/>
        <w:rPr>
          <w:rFonts w:cs="Times New Roman"/>
          <w:sz w:val="26"/>
          <w:szCs w:val="26"/>
          <w:lang w:val="vi-VN"/>
        </w:rPr>
      </w:pPr>
      <w:r w:rsidRPr="00AE08C8">
        <w:rPr>
          <w:rFonts w:cs="Times New Roman"/>
          <w:sz w:val="24"/>
          <w:szCs w:val="26"/>
        </w:rPr>
        <w:t>Cần điền hệ số nào sau đây để hoàn thành PTHH của phản ứng trên?</w:t>
      </w:r>
    </w:p>
    <w:p w14:paraId="6AC348CB" w14:textId="77777777" w:rsidR="00FD650D" w:rsidRPr="00AE08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  <w:lang w:val="vi-VN"/>
        </w:rPr>
        <w:t>6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  <w:lang w:val="vi-VN"/>
        </w:rPr>
        <w:t>2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  <w:lang w:val="vi-VN"/>
        </w:rPr>
        <w:t>8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  <w:lang w:val="vi-VN"/>
        </w:rPr>
        <w:t>4</w:t>
      </w:r>
    </w:p>
    <w:p w14:paraId="60CC8DE1" w14:textId="77777777" w:rsidR="00906494" w:rsidRPr="00AE08C8" w:rsidRDefault="00906494" w:rsidP="008601E8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</w:rPr>
        <w:t xml:space="preserve">Câu 7. </w:t>
      </w:r>
      <w:r w:rsidRPr="00AE08C8">
        <w:rPr>
          <w:szCs w:val="26"/>
        </w:rPr>
        <w:t>Biến áp nguồn là:</w:t>
      </w:r>
    </w:p>
    <w:p w14:paraId="226BCD6D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cung cấp nguồn điện</w:t>
      </w:r>
    </w:p>
    <w:p w14:paraId="1CB49C87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14:paraId="57E596EC" w14:textId="77777777" w:rsidR="00906494" w:rsidRPr="00AE08C8" w:rsidRDefault="00906494" w:rsidP="008601E8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xoay chuyển điện áp thành điện áp một chiều</w:t>
      </w:r>
    </w:p>
    <w:p w14:paraId="1DDBB833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14:paraId="1136358D" w14:textId="77777777" w:rsidR="00906494" w:rsidRPr="00AE08C8" w:rsidRDefault="00906494" w:rsidP="00906494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8. </w:t>
      </w:r>
      <w:r w:rsidRPr="00AE08C8">
        <w:rPr>
          <w:szCs w:val="26"/>
        </w:rPr>
        <w:t>Biến đổi vật lí là gì?</w:t>
      </w:r>
    </w:p>
    <w:p w14:paraId="67B11E77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 xml:space="preserve">Tất cả các đáp </w:t>
      </w:r>
      <w:r w:rsidR="0015543D" w:rsidRPr="00AE08C8">
        <w:rPr>
          <w:szCs w:val="26"/>
        </w:rPr>
        <w:t>án đưa ra</w:t>
      </w:r>
    </w:p>
    <w:p w14:paraId="10EA9692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Chuyển từ thể tích này sang thể tích khác</w:t>
      </w:r>
    </w:p>
    <w:p w14:paraId="129F22A1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Chuyển nồng độ này sang nồng độ khác</w:t>
      </w:r>
    </w:p>
    <w:p w14:paraId="7E0027D1" w14:textId="77777777" w:rsidR="00906494" w:rsidRPr="00AE08C8" w:rsidRDefault="00906494" w:rsidP="00906494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Chuyển trạng thái này sang trạng thái khác</w:t>
      </w:r>
    </w:p>
    <w:p w14:paraId="67047901" w14:textId="77777777" w:rsidR="00A03595" w:rsidRPr="00AE08C8" w:rsidRDefault="00A03595" w:rsidP="00A03595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9. </w:t>
      </w:r>
      <w:r w:rsidRPr="00AE08C8">
        <w:rPr>
          <w:szCs w:val="26"/>
        </w:rPr>
        <w:t>Nung nóng đá vôi (calcium carbonate) thu được vôi sống (calcium oxide) và khí carbon dioxide. Chất đầu của phản ứng là</w:t>
      </w:r>
    </w:p>
    <w:p w14:paraId="31A313C6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calcium carbonate.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carbon dioxide.</w:t>
      </w:r>
    </w:p>
    <w:p w14:paraId="583A68CC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calcium oxide.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không khí.</w:t>
      </w:r>
    </w:p>
    <w:p w14:paraId="53D33A17" w14:textId="77777777" w:rsidR="00C65EAC" w:rsidRPr="00AE08C8" w:rsidRDefault="00C65EAC" w:rsidP="00C65EAC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sz w:val="26"/>
          <w:szCs w:val="26"/>
        </w:rPr>
      </w:pPr>
      <w:r w:rsidRPr="00AE08C8">
        <w:rPr>
          <w:b/>
        </w:rPr>
        <w:t xml:space="preserve">Câu 10. </w:t>
      </w:r>
      <w:r w:rsidRPr="00AE08C8">
        <w:rPr>
          <w:szCs w:val="26"/>
        </w:rPr>
        <w:t>Có một cốc đựng dung dịch NaCl bão hòa ở nhiệt độ phòng. Làm thế nào để dung dịch đó trở thành chưa bão hòa?</w:t>
      </w:r>
    </w:p>
    <w:p w14:paraId="67DDA8B3" w14:textId="311002C4" w:rsidR="00C65EAC" w:rsidRPr="00AE08C8" w:rsidRDefault="00C65EAC" w:rsidP="00C65EAC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Cho thêm tinh thể NaCl vào dung dịch.</w:t>
      </w:r>
      <w:r w:rsidR="0072106F">
        <w:t xml:space="preserve">                               </w:t>
      </w:r>
      <w:r w:rsidRPr="00AE08C8">
        <w:rPr>
          <w:b/>
        </w:rPr>
        <w:t xml:space="preserve">B. </w:t>
      </w:r>
      <w:r w:rsidR="0015543D" w:rsidRPr="00AE08C8">
        <w:rPr>
          <w:szCs w:val="26"/>
        </w:rPr>
        <w:t>Cho thêm dầu ăn vào dung dịch</w:t>
      </w:r>
    </w:p>
    <w:p w14:paraId="690D7957" w14:textId="47BD61F1" w:rsidR="00C65EAC" w:rsidRPr="00AE08C8" w:rsidRDefault="00C65EAC" w:rsidP="00C65EAC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="007A22B9" w:rsidRPr="00AE08C8">
        <w:rPr>
          <w:szCs w:val="26"/>
        </w:rPr>
        <w:t xml:space="preserve">Cho thêm nước cất </w:t>
      </w:r>
      <w:r w:rsidR="002676A2" w:rsidRPr="00AE08C8">
        <w:rPr>
          <w:szCs w:val="26"/>
        </w:rPr>
        <w:t xml:space="preserve">ở nhiệt độ thường </w:t>
      </w:r>
      <w:r w:rsidR="007A22B9" w:rsidRPr="00AE08C8">
        <w:rPr>
          <w:szCs w:val="26"/>
        </w:rPr>
        <w:t>vào dung dịch.</w:t>
      </w:r>
      <w:r w:rsidR="0072106F">
        <w:t xml:space="preserve">         </w:t>
      </w:r>
      <w:r w:rsidRPr="00AE08C8">
        <w:rPr>
          <w:b/>
        </w:rPr>
        <w:t xml:space="preserve">D. </w:t>
      </w:r>
      <w:r w:rsidRPr="00AE08C8">
        <w:rPr>
          <w:szCs w:val="26"/>
        </w:rPr>
        <w:t xml:space="preserve">Cho thêm nước </w:t>
      </w:r>
      <w:r w:rsidR="000C3219" w:rsidRPr="00AE08C8">
        <w:rPr>
          <w:szCs w:val="26"/>
        </w:rPr>
        <w:t xml:space="preserve">lạnh </w:t>
      </w:r>
      <w:r w:rsidRPr="00AE08C8">
        <w:rPr>
          <w:szCs w:val="26"/>
        </w:rPr>
        <w:t>vào dung dịch.</w:t>
      </w:r>
    </w:p>
    <w:p w14:paraId="44F4EF4C" w14:textId="77777777" w:rsidR="00A227A3" w:rsidRPr="00AE08C8" w:rsidRDefault="00A227A3" w:rsidP="00A227A3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11. </w:t>
      </w:r>
      <w:r w:rsidRPr="00AE08C8">
        <w:rPr>
          <w:rFonts w:eastAsia="Times New Roman"/>
          <w:szCs w:val="26"/>
        </w:rPr>
        <w:t xml:space="preserve">Có thể thu khí </w:t>
      </w:r>
      <w:r w:rsidR="0067767D" w:rsidRPr="00AE08C8">
        <w:rPr>
          <w:rFonts w:eastAsia="Times New Roman"/>
          <w:szCs w:val="26"/>
        </w:rPr>
        <w:t>H</w:t>
      </w:r>
      <w:r w:rsidRPr="00AE08C8">
        <w:rPr>
          <w:rFonts w:eastAsia="Times New Roman"/>
          <w:szCs w:val="26"/>
          <w:vertAlign w:val="subscript"/>
        </w:rPr>
        <w:t>2</w:t>
      </w:r>
      <w:r w:rsidRPr="00AE08C8">
        <w:rPr>
          <w:rFonts w:eastAsia="Times New Roman"/>
          <w:szCs w:val="26"/>
        </w:rPr>
        <w:t> bằng cách nào?</w:t>
      </w:r>
    </w:p>
    <w:p w14:paraId="038D17A5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="00A227A3" w:rsidRPr="00AE08C8">
        <w:rPr>
          <w:szCs w:val="26"/>
        </w:rPr>
        <w:t>Cách nào cũng được</w:t>
      </w:r>
      <w:r w:rsidRPr="00AE08C8">
        <w:rPr>
          <w:rStyle w:val="YoungMixChar"/>
          <w:b/>
        </w:rPr>
        <w:tab/>
        <w:t xml:space="preserve">B. </w:t>
      </w:r>
      <w:r w:rsidR="00A227A3" w:rsidRPr="00AE08C8">
        <w:rPr>
          <w:szCs w:val="26"/>
        </w:rPr>
        <w:t>Đặt đứng bình</w:t>
      </w:r>
    </w:p>
    <w:p w14:paraId="56D0D108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="00A227A3" w:rsidRPr="00AE08C8">
        <w:rPr>
          <w:rFonts w:eastAsia="Times New Roman"/>
          <w:szCs w:val="26"/>
        </w:rPr>
        <w:t>Đặt úp bình</w:t>
      </w:r>
      <w:r w:rsidRPr="00AE08C8">
        <w:rPr>
          <w:rStyle w:val="YoungMixChar"/>
          <w:b/>
        </w:rPr>
        <w:tab/>
        <w:t xml:space="preserve">D. </w:t>
      </w:r>
      <w:r w:rsidR="00A227A3" w:rsidRPr="00AE08C8">
        <w:rPr>
          <w:rFonts w:eastAsia="Times New Roman"/>
          <w:szCs w:val="26"/>
        </w:rPr>
        <w:t>Đặt ngang bình</w:t>
      </w:r>
    </w:p>
    <w:p w14:paraId="4C2F7950" w14:textId="4F3133ED" w:rsidR="008F4D39" w:rsidRPr="00E12E59" w:rsidRDefault="00913F66" w:rsidP="00913F66">
      <w:pPr>
        <w:spacing w:line="240" w:lineRule="auto"/>
        <w:rPr>
          <w:sz w:val="26"/>
          <w:szCs w:val="26"/>
        </w:rPr>
      </w:pPr>
      <w:r w:rsidRPr="00AE08C8">
        <w:rPr>
          <w:b/>
        </w:rPr>
        <w:lastRenderedPageBreak/>
        <w:t xml:space="preserve">Câu 12. </w:t>
      </w:r>
      <w:r w:rsidRPr="00AE08C8">
        <w:rPr>
          <w:szCs w:val="26"/>
        </w:rPr>
        <w:t>Để điều chế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trong phòng thí nghiệm, người ta cho đá vôi (rắn) phản ứng với dung dịch hydrochloric acid. Phản ứng xảy ra như sau:</w:t>
      </w:r>
      <w:r w:rsidR="00E12E59">
        <w:rPr>
          <w:sz w:val="26"/>
          <w:szCs w:val="26"/>
        </w:rPr>
        <w:t xml:space="preserve">               </w:t>
      </w:r>
      <w:r w:rsidRPr="00AE08C8">
        <w:rPr>
          <w:szCs w:val="26"/>
        </w:rPr>
        <w:t>CaCO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+ 2HCl →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 +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.</w:t>
      </w:r>
    </w:p>
    <w:p w14:paraId="544DC502" w14:textId="77777777" w:rsidR="00913F66" w:rsidRPr="00AE08C8" w:rsidRDefault="00913F66" w:rsidP="00913F66">
      <w:pPr>
        <w:spacing w:line="240" w:lineRule="auto"/>
        <w:rPr>
          <w:sz w:val="26"/>
          <w:szCs w:val="26"/>
        </w:rPr>
      </w:pPr>
      <w:r w:rsidRPr="00AE08C8">
        <w:rPr>
          <w:szCs w:val="26"/>
        </w:rPr>
        <w:t>Biện pháp nào sau đây không làm phản ứng xảy ra nhanh hơn?</w:t>
      </w:r>
    </w:p>
    <w:p w14:paraId="468BBA7D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Tăng nhiệt độ phản ứng.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Thêm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vào dung dịch.</w:t>
      </w:r>
    </w:p>
    <w:p w14:paraId="797E224D" w14:textId="77777777" w:rsidR="00FD650D" w:rsidRPr="00AE08C8" w:rsidRDefault="00000000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Đập nhỏ đá vôi.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Dùng HCl nồng độ cao hơn.</w:t>
      </w:r>
    </w:p>
    <w:p w14:paraId="76F6DC74" w14:textId="77777777" w:rsidR="00E7223F" w:rsidRPr="00AE08C8" w:rsidRDefault="00E7223F" w:rsidP="00E7223F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Cs w:val="26"/>
          <w:lang w:val="vi-VN"/>
        </w:rPr>
        <w:t xml:space="preserve">PHẦN II. (2 điểm) </w:t>
      </w:r>
      <w:r w:rsidRPr="00AE08C8">
        <w:rPr>
          <w:i/>
          <w:iCs/>
          <w:szCs w:val="26"/>
          <w:lang w:val="vi-VN"/>
        </w:rPr>
        <w:t>Câu hỏi trắc nghiệm đúng, sai. Học sinh trả lời từ câu 1 đến câu 2. Trong mỗi ý a,b,c,d thí sinh chọn đúng hoặc sai. Học sinh viết đáp án đã chọn vào bài làm trong mỗi câu hỏi.</w:t>
      </w:r>
    </w:p>
    <w:p w14:paraId="77745156" w14:textId="77777777" w:rsidR="00725389" w:rsidRPr="00AE08C8" w:rsidRDefault="00725389" w:rsidP="00725389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Trong các câu sau đây, câu nào đúng, câu nào sai?</w:t>
      </w:r>
    </w:p>
    <w:p w14:paraId="4461528B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khối lượng chất tan bằng nhau.</w:t>
      </w:r>
    </w:p>
    <w:p w14:paraId="64A8738A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Hai dung dịch đường và muối ăn có cùng khối lượng, cùng nồng độ phần trăm thì chứa khối lượng đường và muối ăn bằng nhau.</w:t>
      </w:r>
    </w:p>
    <w:p w14:paraId="2D655531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Hai dung dịch đường và muối ăn có cùng khối lượng, cùng nổng độ phần trăm thì số mol đường và muối ăn bằng nhau.</w:t>
      </w:r>
    </w:p>
    <w:p w14:paraId="23820D66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số mol chất tan bằng nhau.</w:t>
      </w:r>
    </w:p>
    <w:p w14:paraId="4F48B84D" w14:textId="77777777" w:rsidR="00725389" w:rsidRPr="00AE08C8" w:rsidRDefault="00725389" w:rsidP="00725389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Trong các câu sau, câu nào đúng, câu nào sai?</w:t>
      </w:r>
    </w:p>
    <w:p w14:paraId="33D34F4B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Phản ứng giữa nước chanh và nước rau muống (xuất hiện màu hồng nhạt) là phản ứng hoá học xảy ra nhanh.</w:t>
      </w:r>
    </w:p>
    <w:p w14:paraId="4C95CA9C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Phản ứng lên men rượu xảy ra chậm.</w:t>
      </w:r>
    </w:p>
    <w:p w14:paraId="298A9EC3" w14:textId="77777777" w:rsidR="00725389" w:rsidRPr="00AE08C8" w:rsidRDefault="00725389" w:rsidP="00725389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Phản ứng đốt cháy than trong không khí nhanh hơn phản ứng sắt bị gỉ trong không khí.</w:t>
      </w:r>
    </w:p>
    <w:p w14:paraId="45F95B62" w14:textId="77777777" w:rsidR="00725389" w:rsidRPr="00AE08C8" w:rsidRDefault="00725389" w:rsidP="00725389">
      <w:pPr>
        <w:tabs>
          <w:tab w:val="left" w:pos="283"/>
        </w:tabs>
        <w:rPr>
          <w:szCs w:val="26"/>
          <w:lang w:val="vi-VN"/>
        </w:rPr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Phản ứng cháy nổ xảy ra chậm.</w:t>
      </w:r>
    </w:p>
    <w:p w14:paraId="0A338F74" w14:textId="77777777" w:rsidR="004436C9" w:rsidRPr="00AE08C8" w:rsidRDefault="004436C9" w:rsidP="004436C9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 xml:space="preserve">PHẦN III. (2 điểm) </w:t>
      </w:r>
      <w:r w:rsidRPr="00AE08C8">
        <w:rPr>
          <w:i/>
          <w:iCs/>
          <w:sz w:val="26"/>
          <w:szCs w:val="26"/>
          <w:lang w:val="vi-VN"/>
        </w:rPr>
        <w:t>Câu hỏi trắc nghiệm trả lời ngắn. Học sinh trả lời câu 1 đến câu 2. Học sinh viết câu trả lời ngắn vào bài làm.</w:t>
      </w:r>
    </w:p>
    <w:p w14:paraId="7713083D" w14:textId="77777777" w:rsidR="00B13DDC" w:rsidRPr="00AE08C8" w:rsidRDefault="004436C9" w:rsidP="00B13DDC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 xml:space="preserve">Câu 1. </w:t>
      </w:r>
      <w:r w:rsidR="00B13DDC" w:rsidRPr="00AE08C8">
        <w:rPr>
          <w:sz w:val="26"/>
          <w:szCs w:val="26"/>
        </w:rPr>
        <w:t>Hoàn thành các câu hỏi sau</w:t>
      </w:r>
    </w:p>
    <w:p w14:paraId="303007B8" w14:textId="0F0250AD" w:rsidR="00B13DDC" w:rsidRPr="00AE08C8" w:rsidRDefault="00B13DDC" w:rsidP="00B13DDC">
      <w:pPr>
        <w:spacing w:line="240" w:lineRule="auto"/>
        <w:rPr>
          <w:sz w:val="26"/>
          <w:szCs w:val="26"/>
        </w:rPr>
      </w:pPr>
      <w:r w:rsidRPr="00E12E59">
        <w:rPr>
          <w:b/>
          <w:bCs/>
          <w:sz w:val="26"/>
          <w:szCs w:val="26"/>
        </w:rPr>
        <w:t>a</w:t>
      </w:r>
      <w:r w:rsidR="000852F3">
        <w:rPr>
          <w:b/>
          <w:bCs/>
          <w:sz w:val="26"/>
          <w:szCs w:val="26"/>
        </w:rPr>
        <w:t>)</w:t>
      </w:r>
      <w:r w:rsidRPr="00AE08C8">
        <w:rPr>
          <w:b/>
          <w:bCs/>
          <w:sz w:val="26"/>
          <w:szCs w:val="26"/>
        </w:rPr>
        <w:t xml:space="preserve"> </w:t>
      </w:r>
      <w:r w:rsidRPr="00AE08C8">
        <w:rPr>
          <w:sz w:val="26"/>
          <w:szCs w:val="26"/>
        </w:rPr>
        <w:t xml:space="preserve">Trộn 100 ml dung dịch NaOH 1M với 150ml dung dịch NaOH aM, thu được dung dịch có nồng độ 1,6M. Giá trị của a là bao nhiêu? </w:t>
      </w:r>
    </w:p>
    <w:p w14:paraId="3DA4E58D" w14:textId="6393DCDF" w:rsidR="00B13DDC" w:rsidRPr="00AE08C8" w:rsidRDefault="00B13DDC" w:rsidP="00B13DDC">
      <w:pPr>
        <w:shd w:val="clear" w:color="auto" w:fill="FFFFFF"/>
        <w:spacing w:line="240" w:lineRule="auto"/>
        <w:rPr>
          <w:sz w:val="26"/>
          <w:szCs w:val="26"/>
        </w:rPr>
      </w:pPr>
      <w:r w:rsidRPr="00E12E59">
        <w:rPr>
          <w:b/>
          <w:bCs/>
          <w:sz w:val="26"/>
          <w:szCs w:val="26"/>
        </w:rPr>
        <w:t>b</w:t>
      </w:r>
      <w:r w:rsid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Tỉ khối hơi của khí sulfur (IV) oxide (SO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) đối với khí chlorine (Cl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) là bao nhiêu? </w:t>
      </w:r>
    </w:p>
    <w:p w14:paraId="7A07258A" w14:textId="58F64611" w:rsidR="00B13DDC" w:rsidRPr="00AE08C8" w:rsidRDefault="00B13DDC" w:rsidP="00B13DDC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E12E59">
        <w:rPr>
          <w:b/>
          <w:bCs/>
          <w:sz w:val="26"/>
          <w:szCs w:val="26"/>
        </w:rPr>
        <w:t>c</w:t>
      </w:r>
      <w:r w:rsid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Ở 25 </w:t>
      </w:r>
      <w:r w:rsidRPr="00AE08C8">
        <w:rPr>
          <w:sz w:val="26"/>
          <w:szCs w:val="26"/>
          <w:vertAlign w:val="superscript"/>
        </w:rPr>
        <w:t>o</w:t>
      </w:r>
      <w:r w:rsidRPr="00AE08C8">
        <w:rPr>
          <w:sz w:val="26"/>
          <w:szCs w:val="26"/>
        </w:rPr>
        <w:t>C và 1 bar, 1,5 mol khí chiếm thể tích bao nhiêu?</w:t>
      </w:r>
    </w:p>
    <w:p w14:paraId="7F381EBB" w14:textId="22357CB1" w:rsidR="004436C9" w:rsidRPr="00AE08C8" w:rsidRDefault="00B13DDC" w:rsidP="00B13DDC">
      <w:pPr>
        <w:spacing w:line="240" w:lineRule="auto"/>
        <w:rPr>
          <w:sz w:val="26"/>
          <w:szCs w:val="26"/>
          <w:lang w:val="vi-VN"/>
        </w:rPr>
      </w:pPr>
      <w:r w:rsidRPr="00E12E59">
        <w:rPr>
          <w:b/>
          <w:bCs/>
          <w:sz w:val="26"/>
          <w:szCs w:val="26"/>
        </w:rPr>
        <w:t>d</w:t>
      </w:r>
      <w:r w:rsid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Cho 6,48 g Al tác dụng hoàn toàn với dung dịch HCl dư, thu được muối AlCl</w:t>
      </w:r>
      <w:r w:rsidRPr="00AE08C8">
        <w:rPr>
          <w:sz w:val="26"/>
          <w:szCs w:val="26"/>
          <w:vertAlign w:val="subscript"/>
        </w:rPr>
        <w:t>3 </w:t>
      </w:r>
      <w:r w:rsidRPr="00AE08C8">
        <w:rPr>
          <w:sz w:val="26"/>
          <w:szCs w:val="26"/>
        </w:rPr>
        <w:t>và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. Thể tích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 ở 25 °C, 1 bar là bao nhiêu? </w:t>
      </w:r>
    </w:p>
    <w:p w14:paraId="26FFF907" w14:textId="77777777" w:rsidR="00B13DDC" w:rsidRPr="00AE08C8" w:rsidRDefault="004436C9" w:rsidP="00B13DDC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2.</w:t>
      </w:r>
      <w:r w:rsidR="00B13DDC" w:rsidRPr="00AE08C8">
        <w:rPr>
          <w:sz w:val="26"/>
          <w:szCs w:val="26"/>
        </w:rPr>
        <w:t xml:space="preserve"> Hoàn thành các câu hỏi sau</w:t>
      </w:r>
    </w:p>
    <w:p w14:paraId="45013638" w14:textId="34BB86A0" w:rsidR="00B13DDC" w:rsidRPr="00AE08C8" w:rsidRDefault="00B13DDC" w:rsidP="00B13DDC">
      <w:pPr>
        <w:spacing w:line="240" w:lineRule="auto"/>
        <w:rPr>
          <w:sz w:val="26"/>
          <w:szCs w:val="26"/>
        </w:rPr>
      </w:pPr>
      <w:r w:rsidRPr="00E12E59">
        <w:rPr>
          <w:b/>
          <w:bCs/>
          <w:sz w:val="26"/>
          <w:szCs w:val="26"/>
        </w:rPr>
        <w:t>a</w:t>
      </w:r>
      <w:r w:rsidR="004C0BB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Muối copper sulfate (CuSO</w:t>
      </w:r>
      <w:r w:rsidRPr="00AE08C8">
        <w:rPr>
          <w:sz w:val="26"/>
          <w:szCs w:val="26"/>
          <w:vertAlign w:val="subscript"/>
        </w:rPr>
        <w:t>4</w:t>
      </w:r>
      <w:r w:rsidRPr="00AE08C8">
        <w:rPr>
          <w:sz w:val="26"/>
          <w:szCs w:val="26"/>
        </w:rPr>
        <w:t>) ngậm nước khi đun nóng sẽ bị tách nước. Nếu đun 25 g muối ngậm nước, thu được 16 g muối khan thì số mol nước tách ra là bao nhiêu?</w:t>
      </w:r>
    </w:p>
    <w:p w14:paraId="5A89D06B" w14:textId="40B0022E" w:rsidR="00B13DDC" w:rsidRPr="00AE08C8" w:rsidRDefault="00B13DDC" w:rsidP="00B13DDC">
      <w:pPr>
        <w:spacing w:line="240" w:lineRule="auto"/>
        <w:rPr>
          <w:sz w:val="26"/>
          <w:szCs w:val="26"/>
        </w:rPr>
      </w:pPr>
      <w:r w:rsidRPr="00E12E59">
        <w:rPr>
          <w:b/>
          <w:bCs/>
          <w:sz w:val="26"/>
          <w:szCs w:val="26"/>
        </w:rPr>
        <w:t>b</w:t>
      </w:r>
      <w:r w:rsidR="004C0BB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Cho 2,9748 L khí CO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(ở 25 °C, 1 bar) tác dụng hoàn toàn với dung dịch Ba(OH)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dư, thu được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> và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O. Tính khối lượng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 xml:space="preserve"> kết tủa. </w:t>
      </w:r>
    </w:p>
    <w:p w14:paraId="740D7D0C" w14:textId="19B784B1" w:rsidR="00B13DDC" w:rsidRPr="00AE08C8" w:rsidRDefault="00B13DDC" w:rsidP="00B13DDC">
      <w:pPr>
        <w:shd w:val="clear" w:color="auto" w:fill="FFFFFF"/>
        <w:spacing w:line="240" w:lineRule="auto"/>
        <w:rPr>
          <w:sz w:val="26"/>
          <w:szCs w:val="26"/>
        </w:rPr>
      </w:pPr>
      <w:r w:rsidRPr="00E12E59">
        <w:rPr>
          <w:b/>
          <w:bCs/>
          <w:sz w:val="26"/>
          <w:szCs w:val="26"/>
        </w:rPr>
        <w:t>c</w:t>
      </w:r>
      <w:r w:rsidR="004C0BB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Trong 100 g dung dich sodium hydroxide (NaOH) có 11g NaOH. Tính C% .</w:t>
      </w:r>
    </w:p>
    <w:p w14:paraId="44832FF1" w14:textId="7373C816" w:rsidR="00B13DDC" w:rsidRPr="00AE08C8" w:rsidRDefault="00B13DDC" w:rsidP="004436C9">
      <w:pPr>
        <w:spacing w:line="240" w:lineRule="auto"/>
        <w:rPr>
          <w:sz w:val="26"/>
          <w:szCs w:val="26"/>
          <w:lang w:val="vi-VN"/>
        </w:rPr>
      </w:pPr>
      <w:r w:rsidRPr="00E12E59">
        <w:rPr>
          <w:b/>
          <w:bCs/>
          <w:sz w:val="26"/>
          <w:szCs w:val="26"/>
        </w:rPr>
        <w:t>d</w:t>
      </w:r>
      <w:r w:rsidR="004C0BB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Hòa tan 40g đường với nước được dung dịch đường 20%. Tính khối lượng dung dịch đường thu được. </w:t>
      </w:r>
    </w:p>
    <w:p w14:paraId="77D310AE" w14:textId="77777777" w:rsidR="004436C9" w:rsidRPr="00AE08C8" w:rsidRDefault="004436C9" w:rsidP="004436C9">
      <w:pPr>
        <w:spacing w:line="240" w:lineRule="auto"/>
        <w:rPr>
          <w:b/>
          <w:b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>B. Tự luận: (3 điểm)</w:t>
      </w:r>
    </w:p>
    <w:p w14:paraId="7733E522" w14:textId="77777777" w:rsidR="004436C9" w:rsidRPr="00AE08C8" w:rsidRDefault="004436C9" w:rsidP="004436C9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1:</w:t>
      </w:r>
      <w:r w:rsidRPr="00AE08C8">
        <w:rPr>
          <w:szCs w:val="24"/>
        </w:rPr>
        <w:t xml:space="preserve"> Trộn 16,2 gam bột aluminium (nhôm- Al) với bột sulfur (lưu huỳnh) dư. Cho hỗn hợp vào ống nghiệm và đun nóng để phản ứng xảy ra thu được 38,25 gam Al</w:t>
      </w:r>
      <w:r w:rsidRPr="00AE08C8">
        <w:rPr>
          <w:szCs w:val="24"/>
          <w:vertAlign w:val="subscript"/>
        </w:rPr>
        <w:t>2</w:t>
      </w:r>
      <w:r w:rsidRPr="00AE08C8">
        <w:rPr>
          <w:szCs w:val="24"/>
        </w:rPr>
        <w:t>S</w:t>
      </w:r>
      <w:r w:rsidRPr="00AE08C8">
        <w:rPr>
          <w:szCs w:val="24"/>
          <w:vertAlign w:val="subscript"/>
        </w:rPr>
        <w:t>3</w:t>
      </w:r>
      <w:r w:rsidRPr="00AE08C8">
        <w:rPr>
          <w:szCs w:val="24"/>
        </w:rPr>
        <w:t>. Tính hiệu suất phản ứng ?(1đ)</w:t>
      </w:r>
    </w:p>
    <w:p w14:paraId="1CEA485C" w14:textId="77777777" w:rsidR="004436C9" w:rsidRPr="00AE08C8" w:rsidRDefault="004436C9" w:rsidP="004436C9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2:</w:t>
      </w:r>
      <w:r w:rsidRPr="00AE08C8">
        <w:rPr>
          <w:szCs w:val="24"/>
        </w:rPr>
        <w:t xml:space="preserve"> Cho 8,1 gam aluminium (nhôm- Al) tác dụng hoàn toàn với một lượng hydro chloric acid(HCl). (1đ)</w:t>
      </w:r>
    </w:p>
    <w:p w14:paraId="62E6A066" w14:textId="38D477B8" w:rsidR="004436C9" w:rsidRPr="000852F3" w:rsidRDefault="000852F3" w:rsidP="000852F3">
      <w:pPr>
        <w:spacing w:line="240" w:lineRule="auto"/>
        <w:ind w:left="360"/>
        <w:rPr>
          <w:szCs w:val="24"/>
        </w:rPr>
      </w:pPr>
      <w:r w:rsidRPr="000852F3">
        <w:rPr>
          <w:b/>
          <w:bCs/>
          <w:szCs w:val="24"/>
        </w:rPr>
        <w:t>a)</w:t>
      </w:r>
      <w:r>
        <w:rPr>
          <w:szCs w:val="24"/>
        </w:rPr>
        <w:t xml:space="preserve"> </w:t>
      </w:r>
      <w:r w:rsidR="004436C9" w:rsidRPr="000852F3">
        <w:rPr>
          <w:szCs w:val="24"/>
        </w:rPr>
        <w:t>Tính khối lượng muối AlCl</w:t>
      </w:r>
      <w:r w:rsidR="004436C9" w:rsidRPr="000852F3">
        <w:rPr>
          <w:szCs w:val="24"/>
          <w:vertAlign w:val="subscript"/>
        </w:rPr>
        <w:t>3</w:t>
      </w:r>
      <w:r w:rsidR="004436C9" w:rsidRPr="000852F3">
        <w:rPr>
          <w:szCs w:val="24"/>
        </w:rPr>
        <w:t xml:space="preserve"> tạo thành.</w:t>
      </w:r>
    </w:p>
    <w:p w14:paraId="44A464FC" w14:textId="48BC395E" w:rsidR="004436C9" w:rsidRPr="000852F3" w:rsidRDefault="000852F3" w:rsidP="000852F3">
      <w:pPr>
        <w:spacing w:line="240" w:lineRule="auto"/>
        <w:ind w:left="360"/>
        <w:rPr>
          <w:szCs w:val="24"/>
        </w:rPr>
      </w:pPr>
      <w:r w:rsidRPr="000852F3">
        <w:rPr>
          <w:b/>
          <w:bCs/>
          <w:szCs w:val="24"/>
        </w:rPr>
        <w:t>b)</w:t>
      </w:r>
      <w:r>
        <w:rPr>
          <w:szCs w:val="24"/>
        </w:rPr>
        <w:t xml:space="preserve"> </w:t>
      </w:r>
      <w:r w:rsidR="004436C9" w:rsidRPr="000852F3">
        <w:rPr>
          <w:szCs w:val="24"/>
        </w:rPr>
        <w:t>Tính thể tích khí H</w:t>
      </w:r>
      <w:r w:rsidR="004436C9" w:rsidRPr="000852F3">
        <w:rPr>
          <w:szCs w:val="24"/>
          <w:vertAlign w:val="subscript"/>
        </w:rPr>
        <w:t>2</w:t>
      </w:r>
      <w:r w:rsidR="004436C9" w:rsidRPr="000852F3">
        <w:rPr>
          <w:szCs w:val="24"/>
        </w:rPr>
        <w:t xml:space="preserve"> tạo thành ở 25</w:t>
      </w:r>
      <w:r w:rsidR="004436C9" w:rsidRPr="000852F3">
        <w:rPr>
          <w:szCs w:val="24"/>
          <w:vertAlign w:val="superscript"/>
        </w:rPr>
        <w:t>0</w:t>
      </w:r>
      <w:r w:rsidR="004436C9" w:rsidRPr="000852F3">
        <w:rPr>
          <w:szCs w:val="24"/>
        </w:rPr>
        <w:t>C, 1 bar.</w:t>
      </w:r>
    </w:p>
    <w:p w14:paraId="71C30204" w14:textId="77777777" w:rsidR="004436C9" w:rsidRPr="00AE08C8" w:rsidRDefault="004436C9" w:rsidP="004436C9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3</w:t>
      </w:r>
      <w:r w:rsidRPr="00AE08C8">
        <w:rPr>
          <w:sz w:val="26"/>
          <w:szCs w:val="26"/>
        </w:rPr>
        <w:t>: Cân bằng các phương trình hóa học sau</w:t>
      </w:r>
      <w:r w:rsidRPr="00AE08C8">
        <w:rPr>
          <w:rFonts w:eastAsia="Segoe UI Emoji"/>
          <w:sz w:val="26"/>
          <w:szCs w:val="26"/>
        </w:rPr>
        <w:t>(1đ)</w:t>
      </w:r>
    </w:p>
    <w:p w14:paraId="613157ED" w14:textId="63E0CD7F" w:rsidR="004436C9" w:rsidRPr="00AE08C8" w:rsidRDefault="004436C9" w:rsidP="004436C9">
      <w:pPr>
        <w:spacing w:line="240" w:lineRule="auto"/>
        <w:ind w:left="720"/>
        <w:rPr>
          <w:sz w:val="28"/>
          <w:szCs w:val="28"/>
        </w:rPr>
      </w:pPr>
      <w:r w:rsidRPr="000852F3">
        <w:rPr>
          <w:b/>
          <w:bCs/>
          <w:sz w:val="26"/>
          <w:szCs w:val="26"/>
        </w:rPr>
        <w:t xml:space="preserve">  a</w:t>
      </w:r>
      <w:r w:rsidR="007A2A5F" w:rsidRP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</w:t>
      </w:r>
      <w:r w:rsidRPr="00AE08C8">
        <w:rPr>
          <w:sz w:val="28"/>
          <w:szCs w:val="28"/>
        </w:rPr>
        <w:t xml:space="preserve">  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5ECA0A47">
          <v:shape id="_x0000_i1026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791137203" r:id="rId9"/>
        </w:object>
      </w:r>
      <w:r w:rsidRPr="00AE08C8">
        <w:rPr>
          <w:sz w:val="28"/>
          <w:szCs w:val="28"/>
        </w:rPr>
        <w:t xml:space="preserve">  HClO +HCl</w:t>
      </w:r>
    </w:p>
    <w:p w14:paraId="3D06FE55" w14:textId="083D6C87" w:rsidR="004436C9" w:rsidRPr="00AE08C8" w:rsidRDefault="004436C9" w:rsidP="004436C9">
      <w:pPr>
        <w:spacing w:line="240" w:lineRule="auto"/>
        <w:ind w:left="360"/>
        <w:rPr>
          <w:sz w:val="28"/>
          <w:szCs w:val="28"/>
        </w:rPr>
      </w:pPr>
      <w:r w:rsidRPr="00AE08C8">
        <w:rPr>
          <w:sz w:val="26"/>
          <w:szCs w:val="26"/>
        </w:rPr>
        <w:t xml:space="preserve">       </w:t>
      </w:r>
      <w:r w:rsidRPr="000852F3">
        <w:rPr>
          <w:b/>
          <w:bCs/>
          <w:sz w:val="26"/>
          <w:szCs w:val="26"/>
        </w:rPr>
        <w:t>b</w:t>
      </w:r>
      <w:r w:rsidR="007A2A5F" w:rsidRP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</w:t>
      </w:r>
      <w:r w:rsidRPr="00AE08C8">
        <w:rPr>
          <w:sz w:val="28"/>
          <w:szCs w:val="28"/>
        </w:rPr>
        <w:t xml:space="preserve">   P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5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07F93D4F">
          <v:shape id="_x0000_i1027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27" DrawAspect="Content" ObjectID="_1791137204" r:id="rId10"/>
        </w:object>
      </w:r>
      <w:r w:rsidRPr="00AE08C8">
        <w:rPr>
          <w:sz w:val="28"/>
          <w:szCs w:val="28"/>
        </w:rPr>
        <w:t xml:space="preserve">     H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PO</w:t>
      </w:r>
      <w:r w:rsidRPr="00AE08C8">
        <w:rPr>
          <w:sz w:val="28"/>
          <w:szCs w:val="28"/>
          <w:vertAlign w:val="subscript"/>
        </w:rPr>
        <w:t>4</w:t>
      </w:r>
    </w:p>
    <w:p w14:paraId="5057D78C" w14:textId="07880329" w:rsidR="004436C9" w:rsidRPr="00AE08C8" w:rsidRDefault="004436C9" w:rsidP="004436C9">
      <w:pPr>
        <w:tabs>
          <w:tab w:val="left" w:pos="3420"/>
        </w:tabs>
        <w:spacing w:line="240" w:lineRule="auto"/>
        <w:ind w:left="720"/>
        <w:rPr>
          <w:sz w:val="28"/>
          <w:szCs w:val="28"/>
        </w:rPr>
      </w:pPr>
      <w:r w:rsidRPr="00AE08C8">
        <w:rPr>
          <w:sz w:val="26"/>
          <w:szCs w:val="26"/>
        </w:rPr>
        <w:t xml:space="preserve"> </w:t>
      </w:r>
      <w:r w:rsidR="0072106F">
        <w:rPr>
          <w:sz w:val="26"/>
          <w:szCs w:val="26"/>
        </w:rPr>
        <w:t xml:space="preserve"> </w:t>
      </w:r>
      <w:r w:rsidRPr="000852F3">
        <w:rPr>
          <w:b/>
          <w:bCs/>
          <w:sz w:val="26"/>
          <w:szCs w:val="26"/>
        </w:rPr>
        <w:t>c</w:t>
      </w:r>
      <w:r w:rsidR="000852F3" w:rsidRP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 xml:space="preserve">CaO  +  HCl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7FB1A84F">
          <v:shape id="_x0000_i1028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28" DrawAspect="Content" ObjectID="_1791137205" r:id="rId11"/>
        </w:object>
      </w:r>
      <w:r w:rsidRPr="00AE08C8">
        <w:rPr>
          <w:sz w:val="28"/>
          <w:szCs w:val="28"/>
        </w:rPr>
        <w:t xml:space="preserve">  CaCl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54F4F970" w14:textId="4DEDE238" w:rsidR="00FD650D" w:rsidRPr="00AE08C8" w:rsidRDefault="004436C9" w:rsidP="004436C9">
      <w:pPr>
        <w:tabs>
          <w:tab w:val="left" w:pos="3420"/>
        </w:tabs>
        <w:spacing w:line="240" w:lineRule="auto"/>
        <w:ind w:left="720"/>
        <w:rPr>
          <w:sz w:val="28"/>
          <w:szCs w:val="28"/>
          <w:lang w:val="vi-VN"/>
        </w:rPr>
      </w:pPr>
      <w:r w:rsidRPr="000852F3">
        <w:rPr>
          <w:b/>
          <w:bCs/>
          <w:sz w:val="26"/>
          <w:szCs w:val="26"/>
        </w:rPr>
        <w:t xml:space="preserve">  d</w:t>
      </w:r>
      <w:r w:rsidR="000852F3" w:rsidRPr="000852F3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>Al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 xml:space="preserve"> +  HCl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5D92C9C5">
          <v:shape id="_x0000_i1029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29" DrawAspect="Content" ObjectID="_1791137206" r:id="rId12"/>
        </w:object>
      </w:r>
      <w:r w:rsidRPr="00AE08C8">
        <w:rPr>
          <w:sz w:val="28"/>
          <w:szCs w:val="28"/>
        </w:rPr>
        <w:t xml:space="preserve">  AlCl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551226E3" w14:textId="77777777" w:rsidR="00FD650D" w:rsidRPr="00AE08C8" w:rsidRDefault="00000000">
      <w:pPr>
        <w:jc w:val="center"/>
        <w:rPr>
          <w:rStyle w:val="YoungMixChar"/>
          <w:b/>
          <w:i/>
          <w:lang w:val="vi-VN"/>
        </w:rPr>
      </w:pPr>
      <w:r w:rsidRPr="00AE08C8">
        <w:rPr>
          <w:rStyle w:val="YoungMixChar"/>
          <w:b/>
          <w:i/>
        </w:rPr>
        <w:t xml:space="preserve">------ </w:t>
      </w:r>
      <w:r w:rsidR="004436C9" w:rsidRPr="00AE08C8">
        <w:rPr>
          <w:rStyle w:val="YoungMixChar"/>
          <w:b/>
          <w:i/>
        </w:rPr>
        <w:t>Chúc</w:t>
      </w:r>
      <w:r w:rsidR="004436C9" w:rsidRPr="00AE08C8">
        <w:rPr>
          <w:rStyle w:val="YoungMixChar"/>
          <w:b/>
          <w:i/>
          <w:lang w:val="vi-VN"/>
        </w:rPr>
        <w:t xml:space="preserve"> các con làm bài tốt</w:t>
      </w:r>
      <w:r w:rsidRPr="00AE08C8">
        <w:rPr>
          <w:rStyle w:val="YoungMixChar"/>
          <w:b/>
          <w:i/>
        </w:rPr>
        <w:t xml:space="preserve"> ------</w:t>
      </w:r>
    </w:p>
    <w:p w14:paraId="346AAD34" w14:textId="77777777" w:rsidR="004436C9" w:rsidRPr="00AE08C8" w:rsidRDefault="004436C9">
      <w:pPr>
        <w:jc w:val="center"/>
        <w:rPr>
          <w:lang w:val="vi-VN"/>
        </w:rPr>
        <w:sectPr w:rsidR="004436C9" w:rsidRPr="00AE08C8" w:rsidSect="00953305">
          <w:footerReference w:type="default" r:id="rId13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4436C9" w:rsidRPr="00AE08C8" w14:paraId="270B54C1" w14:textId="77777777">
        <w:tc>
          <w:tcPr>
            <w:tcW w:w="5102" w:type="dxa"/>
          </w:tcPr>
          <w:p w14:paraId="7B837C74" w14:textId="77777777" w:rsidR="004436C9" w:rsidRPr="00AE08C8" w:rsidRDefault="004436C9" w:rsidP="00312C99">
            <w:pPr>
              <w:jc w:val="center"/>
              <w:rPr>
                <w:b/>
                <w:color w:val="FF0000"/>
                <w:lang w:val="vi-VN"/>
              </w:rPr>
            </w:pPr>
            <w:r w:rsidRPr="00AE08C8">
              <w:rPr>
                <w:color w:val="FF0000"/>
              </w:rPr>
              <w:lastRenderedPageBreak/>
              <w:t>UBND QUẬN LONG BIÊN</w:t>
            </w:r>
            <w:r w:rsidRPr="00AE08C8">
              <w:rPr>
                <w:color w:val="FF0000"/>
              </w:rPr>
              <w:br/>
            </w:r>
            <w:r w:rsidRPr="00AE08C8">
              <w:rPr>
                <w:b/>
                <w:color w:val="FF0000"/>
              </w:rPr>
              <w:t>TRƯỜNG THCS PHÚC LỢI</w:t>
            </w:r>
          </w:p>
          <w:p w14:paraId="7E4A62CD" w14:textId="77777777" w:rsidR="004436C9" w:rsidRPr="00AE08C8" w:rsidRDefault="004436C9" w:rsidP="00312C99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537A22" wp14:editId="148155F4">
                      <wp:simplePos x="0" y="0"/>
                      <wp:positionH relativeFrom="column">
                        <wp:posOffset>890451</wp:posOffset>
                      </wp:positionH>
                      <wp:positionV relativeFrom="paragraph">
                        <wp:posOffset>240358</wp:posOffset>
                      </wp:positionV>
                      <wp:extent cx="1416685" cy="281305"/>
                      <wp:effectExtent l="0" t="0" r="18415" b="10795"/>
                      <wp:wrapNone/>
                      <wp:docPr id="130705222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D010C4" w14:textId="77777777" w:rsidR="004436C9" w:rsidRPr="00A3347D" w:rsidRDefault="004436C9" w:rsidP="004436C9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ĐỀ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7A22" id="_x0000_s1028" type="#_x0000_t202" style="position:absolute;left:0;text-align:left;margin-left:70.1pt;margin-top:18.95pt;width:111.55pt;height:2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MfPAIAAIM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" fillcolor="white [3201]" strokeweight=".5pt">
                      <v:textbox>
                        <w:txbxContent>
                          <w:p w14:paraId="41D010C4" w14:textId="77777777" w:rsidR="004436C9" w:rsidRPr="00A3347D" w:rsidRDefault="004436C9" w:rsidP="004436C9">
                            <w:pPr>
                              <w:rPr>
                                <w:lang w:val="vi-VN"/>
                              </w:rPr>
                            </w:pPr>
                            <w:r>
                              <w:t>ĐỀ</w:t>
                            </w:r>
                            <w:r>
                              <w:rPr>
                                <w:lang w:val="vi-VN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NĂM HỌC 2024 - 2025</w:t>
            </w:r>
            <w:r w:rsidRPr="00AE08C8">
              <w:rPr>
                <w:b/>
                <w:color w:val="FF0000"/>
              </w:rPr>
              <w:br/>
            </w:r>
            <w:r w:rsidRPr="00AE08C8">
              <w:rPr>
                <w:b/>
                <w:color w:val="FF0000"/>
              </w:rPr>
              <w:br/>
            </w:r>
            <w:r w:rsidRPr="00AE08C8">
              <w:br/>
            </w:r>
            <w:r w:rsidRPr="00AE08C8">
              <w:rPr>
                <w:i/>
              </w:rPr>
              <w:t xml:space="preserve">(Đề thi gồm </w:t>
            </w:r>
            <w:r w:rsidRPr="00AE08C8">
              <w:rPr>
                <w:i/>
                <w:lang w:val="vi-VN"/>
              </w:rPr>
              <w:t>….</w:t>
            </w:r>
            <w:r w:rsidRPr="00AE08C8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06BD4BA3" w14:textId="77777777" w:rsidR="004436C9" w:rsidRPr="00AE08C8" w:rsidRDefault="004436C9" w:rsidP="00312C99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CB1ED3" wp14:editId="4B6A4C6F">
                      <wp:simplePos x="0" y="0"/>
                      <wp:positionH relativeFrom="column">
                        <wp:posOffset>1160138</wp:posOffset>
                      </wp:positionH>
                      <wp:positionV relativeFrom="paragraph">
                        <wp:posOffset>706755</wp:posOffset>
                      </wp:positionV>
                      <wp:extent cx="1004835" cy="291402"/>
                      <wp:effectExtent l="0" t="0" r="11430" b="13970"/>
                      <wp:wrapNone/>
                      <wp:docPr id="10812916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35" cy="291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AB77E" w14:textId="77777777" w:rsidR="004436C9" w:rsidRPr="004436C9" w:rsidRDefault="004436C9" w:rsidP="004436C9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CB1ED3" id="_x0000_s1029" type="#_x0000_t202" style="position:absolute;left:0;text-align:left;margin-left:91.35pt;margin-top:55.65pt;width:79.1pt;height:22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Mn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" fillcolor="white [3201]" strokeweight=".5pt">
                      <v:textbox>
                        <w:txbxContent>
                          <w:p w14:paraId="767AB77E" w14:textId="77777777" w:rsidR="004436C9" w:rsidRPr="004436C9" w:rsidRDefault="004436C9" w:rsidP="004436C9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ĐỀ</w:t>
            </w:r>
            <w:r w:rsidRPr="00AE08C8">
              <w:rPr>
                <w:b/>
                <w:lang w:val="vi-VN"/>
              </w:rPr>
              <w:t xml:space="preserve"> </w:t>
            </w:r>
            <w:r w:rsidRPr="00AE08C8">
              <w:rPr>
                <w:b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</w:t>
            </w:r>
            <w:r w:rsidRPr="00AE08C8">
              <w:rPr>
                <w:b/>
              </w:rPr>
              <w:t xml:space="preserve"> KÌ 1</w:t>
            </w:r>
            <w:r w:rsidRPr="00AE08C8">
              <w:rPr>
                <w:b/>
              </w:rPr>
              <w:br/>
              <w:t>MÔN: KHOA HỌC TỰ NHIÊN 8</w:t>
            </w:r>
            <w:r w:rsidRPr="00AE08C8">
              <w:rPr>
                <w:b/>
              </w:rPr>
              <w:br/>
            </w:r>
            <w:r w:rsidRPr="00AE08C8">
              <w:rPr>
                <w:i/>
              </w:rPr>
              <w:t>Thời gian: 90 phút</w:t>
            </w:r>
            <w:r w:rsidRPr="00AE08C8">
              <w:rPr>
                <w:i/>
              </w:rPr>
              <w:br/>
            </w:r>
          </w:p>
        </w:tc>
      </w:tr>
    </w:tbl>
    <w:p w14:paraId="78BF2DDA" w14:textId="77777777" w:rsidR="004436C9" w:rsidRPr="00AE08C8" w:rsidRDefault="004436C9" w:rsidP="004436C9">
      <w:pPr>
        <w:pStyle w:val="ListParagraph"/>
        <w:numPr>
          <w:ilvl w:val="0"/>
          <w:numId w:val="22"/>
        </w:numPr>
        <w:spacing w:line="240" w:lineRule="auto"/>
        <w:rPr>
          <w:rFonts w:cs="Times New Roman"/>
          <w:b/>
          <w:bCs/>
          <w:szCs w:val="26"/>
          <w:lang w:val="vi-VN"/>
        </w:rPr>
      </w:pPr>
      <w:r w:rsidRPr="00AE08C8">
        <w:rPr>
          <w:rFonts w:cs="Times New Roman"/>
          <w:b/>
          <w:bCs/>
          <w:szCs w:val="26"/>
          <w:lang w:val="vi-VN"/>
        </w:rPr>
        <w:t>Trắc nghiệm (7 điểm)</w:t>
      </w:r>
    </w:p>
    <w:p w14:paraId="594EF7CF" w14:textId="77777777" w:rsidR="006E4A1F" w:rsidRPr="00AE08C8" w:rsidRDefault="006E4A1F" w:rsidP="006E4A1F">
      <w:pPr>
        <w:spacing w:line="240" w:lineRule="auto"/>
        <w:ind w:left="360"/>
        <w:rPr>
          <w:i/>
          <w:iCs/>
          <w:sz w:val="26"/>
          <w:szCs w:val="26"/>
        </w:rPr>
      </w:pPr>
      <w:r w:rsidRPr="00AE08C8">
        <w:rPr>
          <w:b/>
          <w:bCs/>
          <w:szCs w:val="26"/>
          <w:lang w:val="vi-VN"/>
        </w:rPr>
        <w:t xml:space="preserve">PHẦN I: (3 điểm) </w:t>
      </w:r>
      <w:r w:rsidRPr="00AE08C8">
        <w:rPr>
          <w:i/>
          <w:iCs/>
          <w:szCs w:val="26"/>
          <w:lang w:val="vi-VN"/>
        </w:rPr>
        <w:t>Câu trắc nghiệm nhiều phương án lựa chọn. Học sinh trả lời từ câu 1 đến câu 12. Mỗi câu hỏi thí sinh chỉ chọn 1 phương án. Học sinh viết vào bài làm chữ cái trước đáp án đã chọn trong mỗi câu hỏi</w:t>
      </w:r>
    </w:p>
    <w:p w14:paraId="3305B133" w14:textId="4ED3BBE2" w:rsidR="006E4A1F" w:rsidRPr="00AE08C8" w:rsidRDefault="006E4A1F" w:rsidP="0072106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Cho sơ đồ phản ứng:</w:t>
      </w:r>
      <w:r w:rsidR="0072106F">
        <w:rPr>
          <w:sz w:val="26"/>
          <w:szCs w:val="26"/>
        </w:rPr>
        <w:t xml:space="preserve">                  </w:t>
      </w:r>
      <w:r w:rsidRPr="00AE08C8">
        <w:rPr>
          <w:szCs w:val="26"/>
        </w:rPr>
        <w:t>Fe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+ ?HCl ---&gt; 2FeCl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FeCl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+ 4H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</w:t>
      </w:r>
    </w:p>
    <w:p w14:paraId="7C6BC96A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  <w:lang w:val="vi-VN"/>
        </w:rPr>
      </w:pPr>
      <w:r w:rsidRPr="00AE08C8">
        <w:rPr>
          <w:szCs w:val="26"/>
        </w:rPr>
        <w:t>Cần điền hệ số nào sau đây để hoàn thành PTHH của phản ứng trên?</w:t>
      </w:r>
    </w:p>
    <w:p w14:paraId="4E1AEA2F" w14:textId="438286A8" w:rsidR="006E4A1F" w:rsidRPr="00AE08C8" w:rsidRDefault="006E4A1F" w:rsidP="006E4A1F">
      <w:pPr>
        <w:tabs>
          <w:tab w:val="left" w:pos="283"/>
          <w:tab w:val="left" w:pos="2906"/>
          <w:tab w:val="left" w:pos="5528"/>
          <w:tab w:val="left" w:pos="8150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szCs w:val="26"/>
          <w:lang w:val="vi-VN"/>
        </w:rPr>
        <w:t>8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  <w:lang w:val="vi-VN"/>
        </w:rPr>
        <w:t>2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  <w:lang w:val="vi-VN"/>
        </w:rPr>
        <w:t>4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  <w:lang w:val="vi-VN"/>
        </w:rPr>
        <w:t>6</w:t>
      </w:r>
    </w:p>
    <w:p w14:paraId="7996DE85" w14:textId="77777777" w:rsidR="006E4A1F" w:rsidRPr="00AE08C8" w:rsidRDefault="006E4A1F" w:rsidP="006E4A1F">
      <w:pPr>
        <w:pStyle w:val="NormalWeb"/>
        <w:spacing w:before="0" w:beforeAutospacing="0" w:after="0" w:afterAutospacing="0"/>
        <w:ind w:left="360" w:right="45"/>
        <w:jc w:val="both"/>
        <w:rPr>
          <w:b/>
          <w:bCs/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Có một cốc đựng dung dịch NaCl bão hòa ở nhiệt độ phòng. Làm thế nào để dung dịch đó trở thành chưa bão hòa?</w:t>
      </w:r>
    </w:p>
    <w:p w14:paraId="519248FF" w14:textId="5E31C8C3" w:rsidR="006E4A1F" w:rsidRPr="00AE08C8" w:rsidRDefault="006E4A1F" w:rsidP="003F1F70">
      <w:pPr>
        <w:tabs>
          <w:tab w:val="left" w:pos="283"/>
        </w:tabs>
        <w:ind w:left="360"/>
      </w:pPr>
      <w:r w:rsidRPr="00AE08C8">
        <w:rPr>
          <w:b/>
        </w:rPr>
        <w:t xml:space="preserve">A. </w:t>
      </w:r>
      <w:r w:rsidRPr="00AE08C8">
        <w:rPr>
          <w:szCs w:val="26"/>
        </w:rPr>
        <w:t>Cho thêm nước lạnh vào dung dịch.</w:t>
      </w:r>
      <w:r w:rsidR="003F1F70">
        <w:t xml:space="preserve">    </w:t>
      </w:r>
      <w:r w:rsidRPr="00AE08C8">
        <w:rPr>
          <w:b/>
        </w:rPr>
        <w:t xml:space="preserve">B. </w:t>
      </w:r>
      <w:r w:rsidRPr="00AE08C8">
        <w:rPr>
          <w:szCs w:val="26"/>
        </w:rPr>
        <w:t>Cho thêm nước cất ở nhiệt độ thường vào dung dịch.</w:t>
      </w:r>
    </w:p>
    <w:p w14:paraId="53DD9431" w14:textId="36EFD4FB" w:rsidR="006E4A1F" w:rsidRPr="00AE08C8" w:rsidRDefault="006E4A1F" w:rsidP="003F1F70">
      <w:pPr>
        <w:tabs>
          <w:tab w:val="left" w:pos="283"/>
        </w:tabs>
        <w:ind w:left="360"/>
      </w:pPr>
      <w:r w:rsidRPr="00AE08C8">
        <w:rPr>
          <w:b/>
        </w:rPr>
        <w:t xml:space="preserve">C. </w:t>
      </w:r>
      <w:r w:rsidRPr="00AE08C8">
        <w:rPr>
          <w:szCs w:val="26"/>
        </w:rPr>
        <w:t>Cho thêm dầu ăn vào dung dịch</w:t>
      </w:r>
      <w:r w:rsidR="003F1F70">
        <w:t xml:space="preserve">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Cho thêm tinh thể NaCl vào dung dịch.</w:t>
      </w:r>
    </w:p>
    <w:p w14:paraId="768AEE98" w14:textId="77777777" w:rsidR="006E4A1F" w:rsidRPr="00AE08C8" w:rsidRDefault="006E4A1F" w:rsidP="006E4A1F">
      <w:pPr>
        <w:shd w:val="clear" w:color="auto" w:fill="FFFFFF"/>
        <w:spacing w:line="240" w:lineRule="auto"/>
        <w:ind w:left="360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3. </w:t>
      </w:r>
      <w:r w:rsidRPr="00AE08C8">
        <w:rPr>
          <w:rFonts w:eastAsia="Times New Roman"/>
          <w:szCs w:val="26"/>
        </w:rPr>
        <w:t>1 mol chất khí ở điều kiện chuẩn có thể tích là</w:t>
      </w:r>
    </w:p>
    <w:p w14:paraId="4AF03268" w14:textId="0174BFE4" w:rsidR="006E4A1F" w:rsidRPr="00AE08C8" w:rsidRDefault="006E4A1F" w:rsidP="006E4A1F">
      <w:pPr>
        <w:tabs>
          <w:tab w:val="left" w:pos="283"/>
          <w:tab w:val="left" w:pos="2906"/>
          <w:tab w:val="left" w:pos="5528"/>
          <w:tab w:val="left" w:pos="8150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szCs w:val="26"/>
        </w:rPr>
        <w:t>2,47 L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24,79 mL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rFonts w:eastAsia="Times New Roman"/>
          <w:szCs w:val="26"/>
        </w:rPr>
        <w:t>24,79 L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rFonts w:eastAsia="Times New Roman"/>
          <w:szCs w:val="26"/>
        </w:rPr>
        <w:t>0,247 L</w:t>
      </w:r>
    </w:p>
    <w:p w14:paraId="7BCA9CEA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4. </w:t>
      </w:r>
      <w:r w:rsidRPr="00AE08C8">
        <w:rPr>
          <w:szCs w:val="26"/>
        </w:rPr>
        <w:t>Al + CuSO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→ Alx(SO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)y + Cu. Tìm x, y</w:t>
      </w:r>
    </w:p>
    <w:p w14:paraId="26F2B4BF" w14:textId="76F22DAB" w:rsidR="006E4A1F" w:rsidRPr="00AE08C8" w:rsidRDefault="006E4A1F" w:rsidP="006E4A1F">
      <w:pPr>
        <w:tabs>
          <w:tab w:val="left" w:pos="283"/>
          <w:tab w:val="left" w:pos="2906"/>
          <w:tab w:val="left" w:pos="5528"/>
          <w:tab w:val="left" w:pos="8150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szCs w:val="26"/>
        </w:rPr>
        <w:t>x = 3, y = 4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x = 1, y = 2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x = 2, y = 3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x = y = 1</w:t>
      </w:r>
    </w:p>
    <w:p w14:paraId="480CC10D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5. </w:t>
      </w:r>
      <w:r w:rsidRPr="00AE08C8">
        <w:rPr>
          <w:szCs w:val="26"/>
        </w:rPr>
        <w:t>Biến đổi vật lí là gì?</w:t>
      </w:r>
    </w:p>
    <w:p w14:paraId="201C8A87" w14:textId="67D94A15" w:rsidR="006E4A1F" w:rsidRPr="00AE08C8" w:rsidRDefault="006E4A1F" w:rsidP="003F1F70">
      <w:pPr>
        <w:tabs>
          <w:tab w:val="left" w:pos="283"/>
        </w:tabs>
        <w:ind w:left="360"/>
      </w:pPr>
      <w:r w:rsidRPr="00AE08C8">
        <w:rPr>
          <w:b/>
        </w:rPr>
        <w:t xml:space="preserve">A. </w:t>
      </w:r>
      <w:r w:rsidRPr="00AE08C8">
        <w:rPr>
          <w:szCs w:val="26"/>
        </w:rPr>
        <w:t>Tất cả các đáp án đưa ra</w:t>
      </w:r>
      <w:r w:rsidR="003F1F70">
        <w:t xml:space="preserve">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Chuyển từ thể tích này sang thể tích khác</w:t>
      </w:r>
    </w:p>
    <w:p w14:paraId="17DAEE4F" w14:textId="61BD695C" w:rsidR="006E4A1F" w:rsidRPr="00AE08C8" w:rsidRDefault="006E4A1F" w:rsidP="003F1F70">
      <w:pPr>
        <w:tabs>
          <w:tab w:val="left" w:pos="283"/>
        </w:tabs>
        <w:ind w:left="360"/>
      </w:pPr>
      <w:r w:rsidRPr="00AE08C8">
        <w:rPr>
          <w:b/>
        </w:rPr>
        <w:t xml:space="preserve">C. </w:t>
      </w:r>
      <w:r w:rsidRPr="00AE08C8">
        <w:rPr>
          <w:szCs w:val="26"/>
        </w:rPr>
        <w:t>Chuyển trạng thái này sang trạng thái khác</w:t>
      </w:r>
      <w:r w:rsidR="003F1F70">
        <w:rPr>
          <w:szCs w:val="26"/>
        </w:rPr>
        <w:t xml:space="preserve">       </w:t>
      </w:r>
      <w:r w:rsidRPr="00AE08C8">
        <w:rPr>
          <w:b/>
        </w:rPr>
        <w:t xml:space="preserve">D. </w:t>
      </w:r>
      <w:r w:rsidRPr="00AE08C8">
        <w:rPr>
          <w:szCs w:val="26"/>
        </w:rPr>
        <w:t>Chuyển nồng độ này sang nồng độ khác</w:t>
      </w:r>
    </w:p>
    <w:p w14:paraId="44F516E1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6. </w:t>
      </w:r>
      <w:r w:rsidRPr="00AE08C8">
        <w:rPr>
          <w:szCs w:val="26"/>
        </w:rPr>
        <w:t>Nung nóng đá vôi (calcium carbonate) thu được vôi sống (calcium oxide) và khí carbon dioxide. Chất đầu của phản ứng là</w:t>
      </w:r>
    </w:p>
    <w:p w14:paraId="097B9FD7" w14:textId="7C97D8A0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szCs w:val="26"/>
        </w:rPr>
        <w:t>calcium oxide.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calcium carbonate.</w:t>
      </w:r>
    </w:p>
    <w:p w14:paraId="66AFB65F" w14:textId="685E7672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t xml:space="preserve">C. </w:t>
      </w:r>
      <w:r w:rsidRPr="00AE08C8">
        <w:rPr>
          <w:szCs w:val="26"/>
        </w:rPr>
        <w:t>không khí.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carbon dioxide.</w:t>
      </w:r>
    </w:p>
    <w:p w14:paraId="7DF44E59" w14:textId="77777777" w:rsidR="006E4A1F" w:rsidRPr="00AE08C8" w:rsidRDefault="006E4A1F" w:rsidP="006E4A1F">
      <w:pPr>
        <w:shd w:val="clear" w:color="auto" w:fill="FFFFFF"/>
        <w:spacing w:line="240" w:lineRule="auto"/>
        <w:ind w:left="360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7. </w:t>
      </w:r>
      <w:r w:rsidRPr="00AE08C8">
        <w:rPr>
          <w:rFonts w:eastAsia="Times New Roman"/>
          <w:szCs w:val="26"/>
        </w:rPr>
        <w:t>Có thể thu khí H</w:t>
      </w:r>
      <w:r w:rsidRPr="00AE08C8">
        <w:rPr>
          <w:rFonts w:eastAsia="Times New Roman"/>
          <w:szCs w:val="26"/>
          <w:vertAlign w:val="subscript"/>
        </w:rPr>
        <w:t>2</w:t>
      </w:r>
      <w:r w:rsidRPr="00AE08C8">
        <w:rPr>
          <w:rFonts w:eastAsia="Times New Roman"/>
          <w:szCs w:val="26"/>
        </w:rPr>
        <w:t> bằng cách nào?</w:t>
      </w:r>
    </w:p>
    <w:p w14:paraId="206EA57E" w14:textId="0AF2EB3A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rFonts w:eastAsia="Times New Roman"/>
          <w:szCs w:val="26"/>
        </w:rPr>
        <w:t>Đặt úp bình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Đặt đứng bình</w:t>
      </w:r>
    </w:p>
    <w:p w14:paraId="4FCFA1AC" w14:textId="2436D48F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t xml:space="preserve">C. </w:t>
      </w:r>
      <w:r w:rsidRPr="00AE08C8">
        <w:rPr>
          <w:rFonts w:eastAsia="Times New Roman"/>
          <w:szCs w:val="26"/>
        </w:rPr>
        <w:t>Đặt ngang bình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Cách nào cũng được</w:t>
      </w:r>
    </w:p>
    <w:p w14:paraId="6B7A2796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8. </w:t>
      </w:r>
      <w:r w:rsidRPr="00AE08C8">
        <w:rPr>
          <w:szCs w:val="26"/>
        </w:rPr>
        <w:t>Quá trình nào sau đây chỉ xảy ra biến đổi vật lí?</w:t>
      </w:r>
    </w:p>
    <w:p w14:paraId="63F78523" w14:textId="5E555587" w:rsidR="006E4A1F" w:rsidRPr="00AE08C8" w:rsidRDefault="006E4A1F" w:rsidP="00195562">
      <w:pPr>
        <w:tabs>
          <w:tab w:val="left" w:pos="283"/>
        </w:tabs>
        <w:ind w:left="360"/>
      </w:pPr>
      <w:r w:rsidRPr="00AE08C8">
        <w:rPr>
          <w:b/>
        </w:rPr>
        <w:t xml:space="preserve">A. </w:t>
      </w:r>
      <w:r w:rsidRPr="00AE08C8">
        <w:rPr>
          <w:szCs w:val="26"/>
        </w:rPr>
        <w:t>Đốt cháy củi trong bếp.</w:t>
      </w:r>
      <w:r w:rsidR="00195562">
        <w:t xml:space="preserve">  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Thắp sáng bóng đèn dây tóc.</w:t>
      </w:r>
    </w:p>
    <w:p w14:paraId="170C4FE8" w14:textId="1363B352" w:rsidR="006E4A1F" w:rsidRPr="00AE08C8" w:rsidRDefault="006E4A1F" w:rsidP="00195562">
      <w:pPr>
        <w:tabs>
          <w:tab w:val="left" w:pos="283"/>
        </w:tabs>
        <w:ind w:left="360"/>
      </w:pPr>
      <w:r w:rsidRPr="00AE08C8">
        <w:rPr>
          <w:b/>
        </w:rPr>
        <w:t xml:space="preserve">C. </w:t>
      </w:r>
      <w:r w:rsidRPr="00AE08C8">
        <w:rPr>
          <w:szCs w:val="26"/>
        </w:rPr>
        <w:t>Đốt sợi dây đổng trên lửa đèn cồn.</w:t>
      </w:r>
      <w:r w:rsidR="00195562">
        <w:t xml:space="preserve">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Để sợi dây thép ngoài không khí ẩm bị gỉ.</w:t>
      </w:r>
    </w:p>
    <w:p w14:paraId="4E622D3B" w14:textId="77777777" w:rsidR="006E4A1F" w:rsidRPr="00AE08C8" w:rsidRDefault="006E4A1F" w:rsidP="006E4A1F">
      <w:pPr>
        <w:shd w:val="clear" w:color="auto" w:fill="FFFFFF"/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9. </w:t>
      </w:r>
      <w:r w:rsidRPr="00AE08C8">
        <w:rPr>
          <w:szCs w:val="26"/>
        </w:rPr>
        <w:t>Joulemeter là gì?</w:t>
      </w:r>
    </w:p>
    <w:p w14:paraId="276E01E2" w14:textId="0ABF1548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 xml:space="preserve">A. </w:t>
      </w:r>
      <w:r w:rsidRPr="00AE08C8">
        <w:rPr>
          <w:szCs w:val="26"/>
        </w:rPr>
        <w:t>Thiết bị đo dòng điện, điện áp, công suất và năng lượng điện cung cấp cho mạch điện.</w:t>
      </w:r>
    </w:p>
    <w:p w14:paraId="424AFF96" w14:textId="5FA01A96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 xml:space="preserve">B. </w:t>
      </w:r>
      <w:r w:rsidRPr="00AE08C8">
        <w:rPr>
          <w:szCs w:val="26"/>
        </w:rPr>
        <w:t>Thiết bị đo điện áp</w:t>
      </w:r>
    </w:p>
    <w:p w14:paraId="523BF814" w14:textId="1C28C582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 xml:space="preserve">C. </w:t>
      </w:r>
      <w:r w:rsidRPr="00AE08C8">
        <w:rPr>
          <w:szCs w:val="26"/>
        </w:rPr>
        <w:t>Thiết bị đo công suất và năng lượng điện cung cấp cho mạch điện</w:t>
      </w:r>
    </w:p>
    <w:p w14:paraId="61A90841" w14:textId="632DDDF9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 xml:space="preserve">D. </w:t>
      </w:r>
      <w:r w:rsidRPr="00AE08C8">
        <w:rPr>
          <w:szCs w:val="26"/>
        </w:rPr>
        <w:t>Thiết bị đo dòng điện</w:t>
      </w:r>
    </w:p>
    <w:p w14:paraId="2CAEA285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10. </w:t>
      </w:r>
      <w:r w:rsidRPr="00AE08C8">
        <w:rPr>
          <w:szCs w:val="26"/>
        </w:rPr>
        <w:t>Quá trình nào sau đây là biến đổi hoá học?</w:t>
      </w:r>
    </w:p>
    <w:p w14:paraId="3334D7C9" w14:textId="7649BEDF" w:rsidR="006E4A1F" w:rsidRPr="00AE08C8" w:rsidRDefault="006E4A1F" w:rsidP="00195562">
      <w:pPr>
        <w:tabs>
          <w:tab w:val="left" w:pos="283"/>
        </w:tabs>
        <w:ind w:left="360"/>
      </w:pPr>
      <w:r w:rsidRPr="00AE08C8">
        <w:rPr>
          <w:b/>
        </w:rPr>
        <w:t xml:space="preserve">A. </w:t>
      </w:r>
      <w:r w:rsidRPr="00AE08C8">
        <w:rPr>
          <w:szCs w:val="26"/>
        </w:rPr>
        <w:t>Hơ nóng chiếc thìa inox.</w:t>
      </w:r>
      <w:r w:rsidR="00195562">
        <w:t xml:space="preserve">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Nước hoa trong lọ mở nắp bị bay hơi.</w:t>
      </w:r>
    </w:p>
    <w:p w14:paraId="769BC117" w14:textId="61B2D03B" w:rsidR="006E4A1F" w:rsidRPr="00AE08C8" w:rsidRDefault="006E4A1F" w:rsidP="00195562">
      <w:pPr>
        <w:tabs>
          <w:tab w:val="left" w:pos="283"/>
        </w:tabs>
        <w:ind w:left="360"/>
      </w:pPr>
      <w:r w:rsidRPr="00AE08C8">
        <w:rPr>
          <w:b/>
        </w:rPr>
        <w:t xml:space="preserve">C. </w:t>
      </w:r>
      <w:r w:rsidRPr="00AE08C8">
        <w:rPr>
          <w:szCs w:val="26"/>
        </w:rPr>
        <w:t>Đốt cháy cồn trong đĩa.</w:t>
      </w:r>
      <w:r w:rsidR="00195562">
        <w:t xml:space="preserve">   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Hoà tan muối ăn vào nước.</w:t>
      </w:r>
    </w:p>
    <w:p w14:paraId="504B739C" w14:textId="77777777" w:rsidR="006E4A1F" w:rsidRPr="00AE08C8" w:rsidRDefault="006E4A1F" w:rsidP="006E4A1F">
      <w:pPr>
        <w:spacing w:line="240" w:lineRule="auto"/>
        <w:ind w:left="360"/>
        <w:rPr>
          <w:i/>
          <w:iCs/>
          <w:sz w:val="26"/>
          <w:szCs w:val="26"/>
          <w:lang w:val="vi-VN"/>
        </w:rPr>
      </w:pPr>
      <w:r w:rsidRPr="00AE08C8">
        <w:rPr>
          <w:b/>
        </w:rPr>
        <w:t xml:space="preserve">Câu 11. </w:t>
      </w:r>
      <w:r w:rsidRPr="00AE08C8">
        <w:rPr>
          <w:szCs w:val="26"/>
        </w:rPr>
        <w:t>Biến áp nguồn là:</w:t>
      </w:r>
    </w:p>
    <w:p w14:paraId="799F0302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xoay chuyển điện áp thành điện áp một chiều</w:t>
      </w:r>
    </w:p>
    <w:p w14:paraId="64434DAC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cung cấp nguồn điện</w:t>
      </w:r>
    </w:p>
    <w:p w14:paraId="0507B9B2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14:paraId="146B9EF5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14:paraId="334C69D1" w14:textId="6453C49A" w:rsidR="006E4A1F" w:rsidRPr="00623709" w:rsidRDefault="006E4A1F" w:rsidP="00623709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12. </w:t>
      </w:r>
      <w:r w:rsidRPr="00AE08C8">
        <w:rPr>
          <w:szCs w:val="26"/>
        </w:rPr>
        <w:t>Để điều chế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trong phòng thí nghiệm, người ta cho đá vôi (rắn) phản ứng với dung dịch hydrochloric acid. Phản ứng xảy ra như sau:</w:t>
      </w:r>
      <w:r w:rsidR="00623709">
        <w:rPr>
          <w:sz w:val="26"/>
          <w:szCs w:val="26"/>
        </w:rPr>
        <w:t xml:space="preserve">              </w:t>
      </w:r>
      <w:r w:rsidRPr="00AE08C8">
        <w:rPr>
          <w:szCs w:val="26"/>
        </w:rPr>
        <w:t>CaCO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+ 2HCl →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 +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.</w:t>
      </w:r>
    </w:p>
    <w:p w14:paraId="15844FDE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szCs w:val="26"/>
        </w:rPr>
        <w:t>Biện pháp nào sau đây không làm phản ứng xảy ra nhanh hơn?</w:t>
      </w:r>
    </w:p>
    <w:p w14:paraId="0FF8C26E" w14:textId="77777777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t xml:space="preserve">A. </w:t>
      </w:r>
      <w:r w:rsidRPr="00AE08C8">
        <w:rPr>
          <w:szCs w:val="26"/>
        </w:rPr>
        <w:t>Thêm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vào dung dịch.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Dùng HCl nồng độ cao hơn.</w:t>
      </w:r>
    </w:p>
    <w:p w14:paraId="5547B413" w14:textId="77777777" w:rsidR="006E4A1F" w:rsidRPr="00AE08C8" w:rsidRDefault="006E4A1F" w:rsidP="006E4A1F">
      <w:pPr>
        <w:tabs>
          <w:tab w:val="left" w:pos="283"/>
          <w:tab w:val="left" w:pos="5528"/>
        </w:tabs>
        <w:ind w:left="360"/>
      </w:pPr>
      <w:r w:rsidRPr="00AE08C8">
        <w:rPr>
          <w:rStyle w:val="YoungMixChar"/>
          <w:b/>
        </w:rPr>
        <w:lastRenderedPageBreak/>
        <w:t xml:space="preserve">C. </w:t>
      </w:r>
      <w:r w:rsidRPr="00AE08C8">
        <w:rPr>
          <w:szCs w:val="26"/>
        </w:rPr>
        <w:t>Tăng nhiệt độ phản ứng.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Đập nhỏ đá vôi.</w:t>
      </w:r>
    </w:p>
    <w:p w14:paraId="3AD42CFF" w14:textId="77777777" w:rsidR="006E4A1F" w:rsidRPr="00AE08C8" w:rsidRDefault="006E4A1F" w:rsidP="006E4A1F">
      <w:pPr>
        <w:spacing w:line="240" w:lineRule="auto"/>
        <w:ind w:left="360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Cs w:val="26"/>
          <w:lang w:val="vi-VN"/>
        </w:rPr>
        <w:t xml:space="preserve">PHẦN II. (2 điểm) </w:t>
      </w:r>
      <w:r w:rsidRPr="00AE08C8">
        <w:rPr>
          <w:i/>
          <w:iCs/>
          <w:szCs w:val="26"/>
          <w:lang w:val="vi-VN"/>
        </w:rPr>
        <w:t>Câu hỏi trắc nghiệm đúng, sai. Học sinh trả lời từ câu 1 đến câu 2. Trong mỗi ý a,b,c,d thí sinh chọn đúng hoặc sai. Học sinh viết đáp án đã chọn vào bài làm trong mỗi câu hỏi.</w:t>
      </w:r>
    </w:p>
    <w:p w14:paraId="78CF0248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Trong các câu sau, câu nào đúng, câu nào sai?</w:t>
      </w:r>
    </w:p>
    <w:p w14:paraId="38978795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Phản ứng cháy nổ xảy ra chậm.</w:t>
      </w:r>
    </w:p>
    <w:p w14:paraId="283929AF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Phản ứng giữa nước chanh và nước rau muống (xuất hiện màu hồng nhạt) là phản ứng hoá học xảy ra nhanh.</w:t>
      </w:r>
    </w:p>
    <w:p w14:paraId="3400EE26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Phản ứng lên men rượu xảy ra chậm.</w:t>
      </w:r>
      <w:r w:rsidR="00ED7EEB" w:rsidRPr="00AE08C8">
        <w:rPr>
          <w:szCs w:val="26"/>
        </w:rPr>
        <w:t xml:space="preserve"> </w:t>
      </w:r>
    </w:p>
    <w:p w14:paraId="22BCFDE6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Phản ứng đốt cháy than trong không khí nhanh hơn phản ứng sắt bị gỉ trong không khí.</w:t>
      </w:r>
    </w:p>
    <w:p w14:paraId="47652F14" w14:textId="77777777" w:rsidR="006E4A1F" w:rsidRPr="00AE08C8" w:rsidRDefault="006E4A1F" w:rsidP="006E4A1F">
      <w:pPr>
        <w:spacing w:line="240" w:lineRule="auto"/>
        <w:ind w:left="360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Trong các câu sau đây, câu nào đúng, câu nào sai?</w:t>
      </w:r>
    </w:p>
    <w:p w14:paraId="0FCBF9E5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Hai dung dịch đường và muối ăn có cùng khối lượng, cùng nồng độ phần trăm thì chứa khối lượng đường và muối ăn bằng nhau.</w:t>
      </w:r>
    </w:p>
    <w:p w14:paraId="1F3E81B0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số mol chất tan bằng nhau.</w:t>
      </w:r>
    </w:p>
    <w:p w14:paraId="3C01F8F5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Hai dung dịch đường và muối ăn có cùng khối lượng, cùng nổng độ phần trăm thì số mol đường và muối ăn bằng nhau.</w:t>
      </w:r>
    </w:p>
    <w:p w14:paraId="32B89570" w14:textId="77777777" w:rsidR="006E4A1F" w:rsidRPr="00AE08C8" w:rsidRDefault="006E4A1F" w:rsidP="006E4A1F">
      <w:pPr>
        <w:tabs>
          <w:tab w:val="left" w:pos="283"/>
        </w:tabs>
        <w:ind w:left="360"/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khối lượng chất tan bằng nhau.</w:t>
      </w:r>
    </w:p>
    <w:p w14:paraId="6E49B9A2" w14:textId="77777777" w:rsidR="004436C9" w:rsidRPr="00AE08C8" w:rsidRDefault="004436C9" w:rsidP="004436C9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 xml:space="preserve">PHẦN III. (2 điểm) </w:t>
      </w:r>
      <w:r w:rsidRPr="00AE08C8">
        <w:rPr>
          <w:i/>
          <w:iCs/>
          <w:sz w:val="26"/>
          <w:szCs w:val="26"/>
          <w:lang w:val="vi-VN"/>
        </w:rPr>
        <w:t>Câu hỏi trắc nghiệm trả lời ngắn. Học sinh trả lời câu 1 đến câu 2. Học sinh viết câu trả lời ngắn vào bài làm.</w:t>
      </w:r>
    </w:p>
    <w:p w14:paraId="1D6374CA" w14:textId="77777777" w:rsidR="004436C9" w:rsidRPr="00AE08C8" w:rsidRDefault="004436C9" w:rsidP="004436C9">
      <w:pPr>
        <w:spacing w:line="240" w:lineRule="auto"/>
        <w:rPr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</w:rPr>
        <w:t xml:space="preserve">Câu 1. </w:t>
      </w:r>
      <w:r w:rsidRPr="00AE08C8">
        <w:rPr>
          <w:sz w:val="26"/>
          <w:szCs w:val="26"/>
        </w:rPr>
        <w:t>Hoàn thành các câu hỏi sau</w:t>
      </w:r>
    </w:p>
    <w:p w14:paraId="0B842375" w14:textId="2B0EF1F2" w:rsidR="0037386C" w:rsidRPr="00AE08C8" w:rsidRDefault="0037386C" w:rsidP="0037386C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a</w:t>
      </w:r>
      <w:r w:rsidR="00623709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Trong 100 g dung dich sodium hydroxide (NaOH) có 11g NaOH. Tính C% .</w:t>
      </w:r>
    </w:p>
    <w:p w14:paraId="6750EA36" w14:textId="6848AA34" w:rsidR="0037386C" w:rsidRPr="00AE08C8" w:rsidRDefault="0037386C" w:rsidP="004436C9">
      <w:pPr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b</w:t>
      </w:r>
      <w:r w:rsidR="00623709">
        <w:rPr>
          <w:sz w:val="26"/>
          <w:szCs w:val="26"/>
        </w:rPr>
        <w:t>)</w:t>
      </w:r>
      <w:r w:rsidRPr="00AE08C8">
        <w:rPr>
          <w:sz w:val="26"/>
          <w:szCs w:val="26"/>
        </w:rPr>
        <w:t xml:space="preserve"> Hòa tan 40g đường với nước được dung dịch đường 20%. Tính khối lượng dung dịch đường thu được. </w:t>
      </w:r>
    </w:p>
    <w:p w14:paraId="263607FD" w14:textId="5FDD569A" w:rsidR="004436C9" w:rsidRPr="00AE08C8" w:rsidRDefault="0037386C" w:rsidP="004436C9">
      <w:pPr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c</w:t>
      </w:r>
      <w:r w:rsidR="00623709">
        <w:rPr>
          <w:b/>
          <w:bCs/>
          <w:sz w:val="26"/>
          <w:szCs w:val="26"/>
        </w:rPr>
        <w:t>)</w:t>
      </w:r>
      <w:r w:rsidR="004436C9" w:rsidRPr="00AE08C8">
        <w:rPr>
          <w:sz w:val="26"/>
          <w:szCs w:val="26"/>
        </w:rPr>
        <w:t xml:space="preserve"> Muối copper sulfate (CuSO</w:t>
      </w:r>
      <w:r w:rsidR="004436C9" w:rsidRPr="00AE08C8">
        <w:rPr>
          <w:sz w:val="26"/>
          <w:szCs w:val="26"/>
          <w:vertAlign w:val="subscript"/>
        </w:rPr>
        <w:t>4</w:t>
      </w:r>
      <w:r w:rsidR="004436C9" w:rsidRPr="00AE08C8">
        <w:rPr>
          <w:sz w:val="26"/>
          <w:szCs w:val="26"/>
        </w:rPr>
        <w:t>) ngậm nước khi đun nóng sẽ bị tách nước. Nếu đun 25 g muối ngậm nước, thu được 16 g muối khan thì số mol nước tách ra là bao nhiêu</w:t>
      </w:r>
      <w:r w:rsidR="008F7302" w:rsidRPr="00AE08C8">
        <w:rPr>
          <w:sz w:val="26"/>
          <w:szCs w:val="26"/>
          <w:lang w:val="vi-VN"/>
        </w:rPr>
        <w:t>?</w:t>
      </w:r>
    </w:p>
    <w:p w14:paraId="01DD3DBF" w14:textId="26B4ACC6" w:rsidR="004436C9" w:rsidRPr="00AE08C8" w:rsidRDefault="0037386C" w:rsidP="004436C9">
      <w:pPr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d</w:t>
      </w:r>
      <w:r w:rsidR="00623709">
        <w:rPr>
          <w:b/>
          <w:bCs/>
          <w:sz w:val="26"/>
          <w:szCs w:val="26"/>
        </w:rPr>
        <w:t>)</w:t>
      </w:r>
      <w:r w:rsidR="004436C9" w:rsidRPr="00AE08C8">
        <w:rPr>
          <w:sz w:val="26"/>
          <w:szCs w:val="26"/>
        </w:rPr>
        <w:t xml:space="preserve"> Cho 2,9748 L khí CO</w:t>
      </w:r>
      <w:r w:rsidR="004436C9" w:rsidRPr="00AE08C8">
        <w:rPr>
          <w:sz w:val="26"/>
          <w:szCs w:val="26"/>
          <w:vertAlign w:val="subscript"/>
        </w:rPr>
        <w:t>2</w:t>
      </w:r>
      <w:r w:rsidR="004436C9" w:rsidRPr="00AE08C8">
        <w:rPr>
          <w:sz w:val="26"/>
          <w:szCs w:val="26"/>
        </w:rPr>
        <w:t> (ở 25 °C, 1 bar) tác dụng hoàn toàn với dung dịch Ba(OH)</w:t>
      </w:r>
      <w:r w:rsidR="004436C9" w:rsidRPr="00AE08C8">
        <w:rPr>
          <w:sz w:val="26"/>
          <w:szCs w:val="26"/>
          <w:vertAlign w:val="subscript"/>
        </w:rPr>
        <w:t>2</w:t>
      </w:r>
      <w:r w:rsidR="004436C9" w:rsidRPr="00AE08C8">
        <w:rPr>
          <w:sz w:val="26"/>
          <w:szCs w:val="26"/>
        </w:rPr>
        <w:t> dư, thu được muối BaCO</w:t>
      </w:r>
      <w:r w:rsidR="004436C9" w:rsidRPr="00AE08C8">
        <w:rPr>
          <w:sz w:val="26"/>
          <w:szCs w:val="26"/>
          <w:vertAlign w:val="subscript"/>
        </w:rPr>
        <w:t>3</w:t>
      </w:r>
      <w:r w:rsidR="004436C9" w:rsidRPr="00AE08C8">
        <w:rPr>
          <w:sz w:val="26"/>
          <w:szCs w:val="26"/>
        </w:rPr>
        <w:t> và H</w:t>
      </w:r>
      <w:r w:rsidR="004436C9" w:rsidRPr="00AE08C8">
        <w:rPr>
          <w:sz w:val="26"/>
          <w:szCs w:val="26"/>
          <w:vertAlign w:val="subscript"/>
        </w:rPr>
        <w:t>2</w:t>
      </w:r>
      <w:r w:rsidR="004436C9" w:rsidRPr="00AE08C8">
        <w:rPr>
          <w:sz w:val="26"/>
          <w:szCs w:val="26"/>
        </w:rPr>
        <w:t>O. Tính khối lượng muối BaCO</w:t>
      </w:r>
      <w:r w:rsidR="004436C9" w:rsidRPr="00AE08C8">
        <w:rPr>
          <w:sz w:val="26"/>
          <w:szCs w:val="26"/>
          <w:vertAlign w:val="subscript"/>
        </w:rPr>
        <w:t>3</w:t>
      </w:r>
      <w:r w:rsidR="004436C9" w:rsidRPr="00AE08C8">
        <w:rPr>
          <w:sz w:val="26"/>
          <w:szCs w:val="26"/>
        </w:rPr>
        <w:t xml:space="preserve"> kết tủa. </w:t>
      </w:r>
    </w:p>
    <w:p w14:paraId="1F966AC8" w14:textId="77777777" w:rsidR="004436C9" w:rsidRPr="00AE08C8" w:rsidRDefault="004436C9" w:rsidP="0037386C">
      <w:pPr>
        <w:spacing w:line="240" w:lineRule="auto"/>
        <w:rPr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</w:rPr>
        <w:t>Câu 2.</w:t>
      </w:r>
      <w:r w:rsidRPr="00AE08C8">
        <w:rPr>
          <w:sz w:val="26"/>
          <w:szCs w:val="26"/>
        </w:rPr>
        <w:t xml:space="preserve"> Hoàn thành các câu hỏi sau</w:t>
      </w:r>
    </w:p>
    <w:p w14:paraId="688B3C72" w14:textId="641AB545" w:rsidR="004436C9" w:rsidRPr="00AE08C8" w:rsidRDefault="0037386C" w:rsidP="004436C9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a</w:t>
      </w:r>
      <w:r w:rsidR="00623709">
        <w:rPr>
          <w:b/>
          <w:bCs/>
          <w:sz w:val="26"/>
          <w:szCs w:val="26"/>
        </w:rPr>
        <w:t>)</w:t>
      </w:r>
      <w:r w:rsidR="004436C9" w:rsidRPr="00AE08C8">
        <w:rPr>
          <w:sz w:val="26"/>
          <w:szCs w:val="26"/>
        </w:rPr>
        <w:t xml:space="preserve"> Ở 25 </w:t>
      </w:r>
      <w:r w:rsidR="004436C9" w:rsidRPr="00AE08C8">
        <w:rPr>
          <w:sz w:val="26"/>
          <w:szCs w:val="26"/>
          <w:vertAlign w:val="superscript"/>
        </w:rPr>
        <w:t>o</w:t>
      </w:r>
      <w:r w:rsidR="004436C9" w:rsidRPr="00AE08C8">
        <w:rPr>
          <w:sz w:val="26"/>
          <w:szCs w:val="26"/>
        </w:rPr>
        <w:t>C và 1 bar, 1,5 mol khí chiếm thể tích bao nhiêu?</w:t>
      </w:r>
    </w:p>
    <w:p w14:paraId="409ABE53" w14:textId="4FCDF816" w:rsidR="004436C9" w:rsidRPr="00AE08C8" w:rsidRDefault="0037386C" w:rsidP="004436C9">
      <w:pPr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b</w:t>
      </w:r>
      <w:r w:rsidR="007A2A5F">
        <w:rPr>
          <w:sz w:val="26"/>
          <w:szCs w:val="26"/>
        </w:rPr>
        <w:t>)</w:t>
      </w:r>
      <w:r w:rsidR="004436C9" w:rsidRPr="00AE08C8">
        <w:rPr>
          <w:sz w:val="26"/>
          <w:szCs w:val="26"/>
        </w:rPr>
        <w:t xml:space="preserve"> Cho 6,48 g Al tác dụng hoàn toàn với dung dịch HCl dư, thu được muối AlCl</w:t>
      </w:r>
      <w:r w:rsidR="004436C9" w:rsidRPr="00AE08C8">
        <w:rPr>
          <w:sz w:val="26"/>
          <w:szCs w:val="26"/>
          <w:vertAlign w:val="subscript"/>
        </w:rPr>
        <w:t>3 </w:t>
      </w:r>
      <w:r w:rsidR="004436C9" w:rsidRPr="00AE08C8">
        <w:rPr>
          <w:sz w:val="26"/>
          <w:szCs w:val="26"/>
        </w:rPr>
        <w:t>và khí H</w:t>
      </w:r>
      <w:r w:rsidR="004436C9" w:rsidRPr="00AE08C8">
        <w:rPr>
          <w:sz w:val="26"/>
          <w:szCs w:val="26"/>
          <w:vertAlign w:val="subscript"/>
        </w:rPr>
        <w:t>2</w:t>
      </w:r>
      <w:r w:rsidR="004436C9" w:rsidRPr="00AE08C8">
        <w:rPr>
          <w:sz w:val="26"/>
          <w:szCs w:val="26"/>
        </w:rPr>
        <w:t>. Thể tích khí H</w:t>
      </w:r>
      <w:r w:rsidR="004436C9" w:rsidRPr="00AE08C8">
        <w:rPr>
          <w:sz w:val="26"/>
          <w:szCs w:val="26"/>
          <w:vertAlign w:val="subscript"/>
        </w:rPr>
        <w:t>2</w:t>
      </w:r>
      <w:r w:rsidR="004436C9" w:rsidRPr="00AE08C8">
        <w:rPr>
          <w:sz w:val="26"/>
          <w:szCs w:val="26"/>
        </w:rPr>
        <w:t xml:space="preserve"> ở 25 °C, 1 bar là bao nhiêu? </w:t>
      </w:r>
    </w:p>
    <w:p w14:paraId="0B8458FC" w14:textId="150A750E" w:rsidR="0037386C" w:rsidRPr="00AE08C8" w:rsidRDefault="0037386C" w:rsidP="0037386C">
      <w:pPr>
        <w:spacing w:line="240" w:lineRule="auto"/>
        <w:rPr>
          <w:sz w:val="26"/>
          <w:szCs w:val="26"/>
        </w:rPr>
      </w:pPr>
      <w:r w:rsidRPr="00623709">
        <w:rPr>
          <w:b/>
          <w:bCs/>
          <w:sz w:val="26"/>
          <w:szCs w:val="26"/>
        </w:rPr>
        <w:t>c</w:t>
      </w:r>
      <w:r w:rsidR="007A2A5F">
        <w:rPr>
          <w:b/>
          <w:bCs/>
          <w:sz w:val="26"/>
          <w:szCs w:val="26"/>
        </w:rPr>
        <w:t>)</w:t>
      </w:r>
      <w:r w:rsidRPr="00AE08C8">
        <w:rPr>
          <w:b/>
          <w:bCs/>
          <w:sz w:val="26"/>
          <w:szCs w:val="26"/>
        </w:rPr>
        <w:t xml:space="preserve"> </w:t>
      </w:r>
      <w:r w:rsidRPr="00AE08C8">
        <w:rPr>
          <w:sz w:val="26"/>
          <w:szCs w:val="26"/>
        </w:rPr>
        <w:t xml:space="preserve">Trộn 100 ml dung dịch NaOH 1M với 150ml dung dịch NaOH aM, thu được dung dịch có nồng độ 1,6M. Giá trị của a là bao nhiêu? </w:t>
      </w:r>
    </w:p>
    <w:p w14:paraId="6F56856C" w14:textId="2CF6813E" w:rsidR="0037386C" w:rsidRPr="00AE08C8" w:rsidRDefault="0037386C" w:rsidP="0037386C">
      <w:pPr>
        <w:spacing w:line="240" w:lineRule="auto"/>
        <w:rPr>
          <w:sz w:val="26"/>
          <w:szCs w:val="26"/>
          <w:lang w:val="vi-VN"/>
        </w:rPr>
      </w:pPr>
      <w:r w:rsidRPr="00623709">
        <w:rPr>
          <w:b/>
          <w:bCs/>
          <w:sz w:val="26"/>
          <w:szCs w:val="26"/>
        </w:rPr>
        <w:t>d</w:t>
      </w:r>
      <w:r w:rsidR="007A2A5F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Tỉ khối hơi của khí sulfur (IV) oxide (SO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) đối với khí chlorine (Cl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) là bao nhiêu? </w:t>
      </w:r>
    </w:p>
    <w:p w14:paraId="6549842E" w14:textId="77777777" w:rsidR="004436C9" w:rsidRPr="00AE08C8" w:rsidRDefault="004436C9" w:rsidP="004436C9">
      <w:pPr>
        <w:spacing w:line="240" w:lineRule="auto"/>
        <w:rPr>
          <w:b/>
          <w:b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>B. Tự luận: (3 điểm)</w:t>
      </w:r>
    </w:p>
    <w:p w14:paraId="5060D3F8" w14:textId="77777777" w:rsidR="004436C9" w:rsidRPr="00AE08C8" w:rsidRDefault="004436C9" w:rsidP="004436C9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1:</w:t>
      </w:r>
      <w:r w:rsidRPr="00AE08C8">
        <w:rPr>
          <w:szCs w:val="24"/>
        </w:rPr>
        <w:t xml:space="preserve"> Trộn 16,2 gam bột aluminium (nhôm- Al) với bột sulfur (lưu huỳnh) dư. Cho hỗn hợp vào ống nghiệm và đun nóng để phản ứng xảy ra thu được 38,25 gam Al</w:t>
      </w:r>
      <w:r w:rsidRPr="00AE08C8">
        <w:rPr>
          <w:szCs w:val="24"/>
          <w:vertAlign w:val="subscript"/>
        </w:rPr>
        <w:t>2</w:t>
      </w:r>
      <w:r w:rsidRPr="00AE08C8">
        <w:rPr>
          <w:szCs w:val="24"/>
        </w:rPr>
        <w:t>S</w:t>
      </w:r>
      <w:r w:rsidRPr="00AE08C8">
        <w:rPr>
          <w:szCs w:val="24"/>
          <w:vertAlign w:val="subscript"/>
        </w:rPr>
        <w:t>3</w:t>
      </w:r>
      <w:r w:rsidRPr="00AE08C8">
        <w:rPr>
          <w:szCs w:val="24"/>
        </w:rPr>
        <w:t>. Tính hiệu suất phản ứng ?(1đ)</w:t>
      </w:r>
    </w:p>
    <w:p w14:paraId="2DB0A337" w14:textId="77777777" w:rsidR="004436C9" w:rsidRPr="00AE08C8" w:rsidRDefault="004436C9" w:rsidP="004436C9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2:</w:t>
      </w:r>
      <w:r w:rsidRPr="00AE08C8">
        <w:rPr>
          <w:szCs w:val="24"/>
        </w:rPr>
        <w:t xml:space="preserve"> Cho 8,1 gam aluminium (nhôm- Al) tác dụng hoàn toàn với một lượng hydro chloric acid(HCl). (1đ)</w:t>
      </w:r>
    </w:p>
    <w:p w14:paraId="6C7251D0" w14:textId="2365C250" w:rsidR="004436C9" w:rsidRPr="007A2A5F" w:rsidRDefault="007A2A5F" w:rsidP="007A2A5F">
      <w:pPr>
        <w:spacing w:line="240" w:lineRule="auto"/>
        <w:ind w:left="360"/>
        <w:rPr>
          <w:szCs w:val="24"/>
        </w:rPr>
      </w:pPr>
      <w:r w:rsidRPr="007A2A5F">
        <w:rPr>
          <w:b/>
          <w:bCs/>
          <w:szCs w:val="24"/>
        </w:rPr>
        <w:t>a)</w:t>
      </w:r>
      <w:r>
        <w:rPr>
          <w:szCs w:val="24"/>
        </w:rPr>
        <w:t xml:space="preserve"> </w:t>
      </w:r>
      <w:r w:rsidR="004436C9" w:rsidRPr="007A2A5F">
        <w:rPr>
          <w:szCs w:val="24"/>
        </w:rPr>
        <w:t>Tính khối lượng muối AlCl</w:t>
      </w:r>
      <w:r w:rsidR="004436C9" w:rsidRPr="007A2A5F">
        <w:rPr>
          <w:szCs w:val="24"/>
          <w:vertAlign w:val="subscript"/>
        </w:rPr>
        <w:t>3</w:t>
      </w:r>
      <w:r w:rsidR="004436C9" w:rsidRPr="007A2A5F">
        <w:rPr>
          <w:szCs w:val="24"/>
        </w:rPr>
        <w:t xml:space="preserve"> tạo thành.</w:t>
      </w:r>
    </w:p>
    <w:p w14:paraId="78B99AC9" w14:textId="636E146A" w:rsidR="004436C9" w:rsidRPr="007A2A5F" w:rsidRDefault="007A2A5F" w:rsidP="007A2A5F">
      <w:pPr>
        <w:spacing w:line="240" w:lineRule="auto"/>
        <w:rPr>
          <w:szCs w:val="24"/>
        </w:rPr>
      </w:pPr>
      <w:r>
        <w:rPr>
          <w:szCs w:val="24"/>
        </w:rPr>
        <w:t xml:space="preserve">      </w:t>
      </w:r>
      <w:r w:rsidRPr="007A2A5F">
        <w:rPr>
          <w:b/>
          <w:bCs/>
          <w:szCs w:val="24"/>
        </w:rPr>
        <w:t>b)</w:t>
      </w:r>
      <w:r>
        <w:rPr>
          <w:szCs w:val="24"/>
        </w:rPr>
        <w:t xml:space="preserve"> </w:t>
      </w:r>
      <w:r w:rsidR="004436C9" w:rsidRPr="007A2A5F">
        <w:rPr>
          <w:szCs w:val="24"/>
        </w:rPr>
        <w:t>Tính thể tích khí H</w:t>
      </w:r>
      <w:r w:rsidR="004436C9" w:rsidRPr="007A2A5F">
        <w:rPr>
          <w:szCs w:val="24"/>
          <w:vertAlign w:val="subscript"/>
        </w:rPr>
        <w:t>2</w:t>
      </w:r>
      <w:r w:rsidR="004436C9" w:rsidRPr="007A2A5F">
        <w:rPr>
          <w:szCs w:val="24"/>
        </w:rPr>
        <w:t xml:space="preserve"> tạo thành ở 25</w:t>
      </w:r>
      <w:r w:rsidR="004436C9" w:rsidRPr="007A2A5F">
        <w:rPr>
          <w:szCs w:val="24"/>
          <w:vertAlign w:val="superscript"/>
        </w:rPr>
        <w:t>0</w:t>
      </w:r>
      <w:r w:rsidR="004436C9" w:rsidRPr="007A2A5F">
        <w:rPr>
          <w:szCs w:val="24"/>
        </w:rPr>
        <w:t>C, 1 bar.</w:t>
      </w:r>
    </w:p>
    <w:p w14:paraId="03740589" w14:textId="77777777" w:rsidR="004436C9" w:rsidRPr="00AE08C8" w:rsidRDefault="004436C9" w:rsidP="004436C9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3</w:t>
      </w:r>
      <w:r w:rsidRPr="00AE08C8">
        <w:rPr>
          <w:sz w:val="26"/>
          <w:szCs w:val="26"/>
        </w:rPr>
        <w:t>: Cân bằng các phương trình hóa học sau</w:t>
      </w:r>
      <w:r w:rsidRPr="00AE08C8">
        <w:rPr>
          <w:rFonts w:eastAsia="Segoe UI Emoji"/>
          <w:sz w:val="26"/>
          <w:szCs w:val="26"/>
        </w:rPr>
        <w:t>(1đ)</w:t>
      </w:r>
    </w:p>
    <w:p w14:paraId="15051DA2" w14:textId="65133F99" w:rsidR="004436C9" w:rsidRPr="00AE08C8" w:rsidRDefault="004436C9" w:rsidP="004436C9">
      <w:pPr>
        <w:spacing w:line="240" w:lineRule="auto"/>
        <w:ind w:left="720"/>
        <w:rPr>
          <w:sz w:val="28"/>
          <w:szCs w:val="28"/>
        </w:rPr>
      </w:pPr>
      <w:r w:rsidRPr="007A2A5F">
        <w:rPr>
          <w:b/>
          <w:bCs/>
          <w:sz w:val="26"/>
          <w:szCs w:val="26"/>
        </w:rPr>
        <w:t xml:space="preserve">  a</w:t>
      </w:r>
      <w:r w:rsidR="007A2A5F" w:rsidRPr="007A2A5F">
        <w:rPr>
          <w:b/>
          <w:bCs/>
          <w:sz w:val="26"/>
          <w:szCs w:val="26"/>
        </w:rPr>
        <w:t>)</w:t>
      </w:r>
      <w:r w:rsidRPr="00AE08C8">
        <w:rPr>
          <w:sz w:val="28"/>
          <w:szCs w:val="28"/>
        </w:rPr>
        <w:t xml:space="preserve">  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4803189D">
          <v:shape id="_x0000_i1030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30" DrawAspect="Content" ObjectID="_1791137207" r:id="rId14"/>
        </w:object>
      </w:r>
      <w:r w:rsidRPr="00AE08C8">
        <w:rPr>
          <w:sz w:val="28"/>
          <w:szCs w:val="28"/>
        </w:rPr>
        <w:t xml:space="preserve">  HClO +HCl</w:t>
      </w:r>
    </w:p>
    <w:p w14:paraId="004E808F" w14:textId="59AD3E40" w:rsidR="004436C9" w:rsidRPr="00AE08C8" w:rsidRDefault="004436C9" w:rsidP="004436C9">
      <w:pPr>
        <w:spacing w:line="240" w:lineRule="auto"/>
        <w:ind w:left="360"/>
        <w:rPr>
          <w:sz w:val="28"/>
          <w:szCs w:val="28"/>
        </w:rPr>
      </w:pPr>
      <w:r w:rsidRPr="00AE08C8">
        <w:rPr>
          <w:sz w:val="26"/>
          <w:szCs w:val="26"/>
        </w:rPr>
        <w:t xml:space="preserve">       </w:t>
      </w:r>
      <w:r w:rsidRPr="007A2A5F">
        <w:rPr>
          <w:b/>
          <w:bCs/>
          <w:sz w:val="26"/>
          <w:szCs w:val="26"/>
        </w:rPr>
        <w:t>b</w:t>
      </w:r>
      <w:r w:rsidR="007A2A5F" w:rsidRPr="007A2A5F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</w:t>
      </w:r>
      <w:r w:rsidRPr="00AE08C8">
        <w:rPr>
          <w:sz w:val="28"/>
          <w:szCs w:val="28"/>
        </w:rPr>
        <w:t xml:space="preserve">   P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5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39D41428">
          <v:shape id="_x0000_i1031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31" DrawAspect="Content" ObjectID="_1791137208" r:id="rId15"/>
        </w:object>
      </w:r>
      <w:r w:rsidRPr="00AE08C8">
        <w:rPr>
          <w:sz w:val="28"/>
          <w:szCs w:val="28"/>
        </w:rPr>
        <w:t xml:space="preserve">     H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PO</w:t>
      </w:r>
      <w:r w:rsidRPr="00AE08C8">
        <w:rPr>
          <w:sz w:val="28"/>
          <w:szCs w:val="28"/>
          <w:vertAlign w:val="subscript"/>
        </w:rPr>
        <w:t>4</w:t>
      </w:r>
    </w:p>
    <w:p w14:paraId="5EA6A3F9" w14:textId="597B3702" w:rsidR="004436C9" w:rsidRPr="00AE08C8" w:rsidRDefault="004436C9" w:rsidP="004436C9">
      <w:pPr>
        <w:tabs>
          <w:tab w:val="left" w:pos="3420"/>
        </w:tabs>
        <w:spacing w:line="240" w:lineRule="auto"/>
        <w:ind w:left="720"/>
        <w:rPr>
          <w:sz w:val="28"/>
          <w:szCs w:val="28"/>
        </w:rPr>
      </w:pPr>
      <w:r w:rsidRPr="007A2A5F">
        <w:rPr>
          <w:b/>
          <w:bCs/>
          <w:sz w:val="26"/>
          <w:szCs w:val="26"/>
        </w:rPr>
        <w:t xml:space="preserve">  c</w:t>
      </w:r>
      <w:r w:rsidR="007A2A5F" w:rsidRPr="007A2A5F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 xml:space="preserve">CaO  +  HCl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18160332">
          <v:shape id="_x0000_i1032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32" DrawAspect="Content" ObjectID="_1791137209" r:id="rId16"/>
        </w:object>
      </w:r>
      <w:r w:rsidRPr="00AE08C8">
        <w:rPr>
          <w:sz w:val="28"/>
          <w:szCs w:val="28"/>
        </w:rPr>
        <w:t xml:space="preserve">  CaCl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39ED5FE0" w14:textId="26C9739F" w:rsidR="004436C9" w:rsidRPr="00AE08C8" w:rsidRDefault="004436C9" w:rsidP="004436C9">
      <w:pPr>
        <w:tabs>
          <w:tab w:val="left" w:pos="3420"/>
        </w:tabs>
        <w:spacing w:line="240" w:lineRule="auto"/>
        <w:ind w:left="720"/>
        <w:rPr>
          <w:sz w:val="28"/>
          <w:szCs w:val="28"/>
          <w:lang w:val="vi-VN"/>
        </w:rPr>
      </w:pPr>
      <w:r w:rsidRPr="007A2A5F">
        <w:rPr>
          <w:b/>
          <w:bCs/>
          <w:sz w:val="26"/>
          <w:szCs w:val="26"/>
        </w:rPr>
        <w:t xml:space="preserve">  d</w:t>
      </w:r>
      <w:r w:rsidR="007A2A5F" w:rsidRPr="007A2A5F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>Al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 xml:space="preserve"> +  HCl       </w:t>
      </w:r>
      <w:r w:rsidR="006F4E29" w:rsidRPr="00AE08C8">
        <w:rPr>
          <w:noProof/>
          <w:position w:val="-6"/>
          <w:sz w:val="28"/>
          <w:szCs w:val="28"/>
        </w:rPr>
        <w:object w:dxaOrig="620" w:dyaOrig="320" w14:anchorId="1F8565A4">
          <v:shape id="_x0000_i1033" type="#_x0000_t75" alt="" style="width:30.75pt;height:15.75pt;mso-width-percent:0;mso-height-percent:0;mso-width-percent:0;mso-height-percent:0" o:ole="">
            <v:imagedata r:id="rId8" o:title=""/>
          </v:shape>
          <o:OLEObject Type="Embed" ProgID="Equation.3" ShapeID="_x0000_i1033" DrawAspect="Content" ObjectID="_1791137210" r:id="rId17"/>
        </w:object>
      </w:r>
      <w:r w:rsidRPr="00AE08C8">
        <w:rPr>
          <w:sz w:val="28"/>
          <w:szCs w:val="28"/>
        </w:rPr>
        <w:t xml:space="preserve">  AlCl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78AD18CA" w14:textId="364FCF3F" w:rsidR="004436C9" w:rsidRPr="00921731" w:rsidRDefault="004436C9" w:rsidP="00921731">
      <w:pPr>
        <w:jc w:val="center"/>
        <w:rPr>
          <w:b/>
          <w:i/>
        </w:rPr>
        <w:sectPr w:rsidR="004436C9" w:rsidRPr="00921731" w:rsidSect="004436C9">
          <w:footerReference w:type="default" r:id="rId18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  <w:r w:rsidRPr="00AE08C8">
        <w:rPr>
          <w:rStyle w:val="YoungMixChar"/>
          <w:b/>
          <w:i/>
        </w:rPr>
        <w:t>------ Chúc</w:t>
      </w:r>
      <w:r w:rsidRPr="00AE08C8">
        <w:rPr>
          <w:rStyle w:val="YoungMixChar"/>
          <w:b/>
          <w:i/>
          <w:lang w:val="vi-VN"/>
        </w:rPr>
        <w:t xml:space="preserve"> các con làm bài tốt</w:t>
      </w:r>
      <w:r w:rsidRPr="00AE08C8">
        <w:rPr>
          <w:rStyle w:val="YoungMixChar"/>
          <w:b/>
          <w:i/>
        </w:rPr>
        <w:t xml:space="preserve"> ----</w:t>
      </w:r>
    </w:p>
    <w:p w14:paraId="6CA64A08" w14:textId="77777777" w:rsidR="004436C9" w:rsidRDefault="004436C9" w:rsidP="004436C9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921731" w:rsidRPr="00AE08C8" w14:paraId="0B365757" w14:textId="77777777" w:rsidTr="00FB5ECD">
        <w:tc>
          <w:tcPr>
            <w:tcW w:w="5102" w:type="dxa"/>
          </w:tcPr>
          <w:p w14:paraId="727094A6" w14:textId="77777777" w:rsidR="00921731" w:rsidRPr="00AE08C8" w:rsidRDefault="00921731" w:rsidP="00FB5ECD">
            <w:pPr>
              <w:jc w:val="center"/>
              <w:rPr>
                <w:b/>
                <w:color w:val="FF0000"/>
                <w:lang w:val="vi-VN"/>
              </w:rPr>
            </w:pPr>
            <w:r w:rsidRPr="00AE08C8">
              <w:rPr>
                <w:color w:val="FF0000"/>
              </w:rPr>
              <w:t>UBND QUẬN LONG BIÊN</w:t>
            </w:r>
            <w:r w:rsidRPr="00AE08C8">
              <w:rPr>
                <w:color w:val="FF0000"/>
              </w:rPr>
              <w:br/>
            </w:r>
            <w:r w:rsidRPr="00AE08C8">
              <w:rPr>
                <w:b/>
                <w:color w:val="FF0000"/>
              </w:rPr>
              <w:t>TRƯỜNG THCS PHÚC LỢI</w:t>
            </w:r>
          </w:p>
          <w:p w14:paraId="6403A6FA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53F316" wp14:editId="03A16D10">
                      <wp:simplePos x="0" y="0"/>
                      <wp:positionH relativeFrom="column">
                        <wp:posOffset>890451</wp:posOffset>
                      </wp:positionH>
                      <wp:positionV relativeFrom="paragraph">
                        <wp:posOffset>240358</wp:posOffset>
                      </wp:positionV>
                      <wp:extent cx="1416685" cy="281305"/>
                      <wp:effectExtent l="0" t="0" r="18415" b="10795"/>
                      <wp:wrapNone/>
                      <wp:docPr id="79214437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BA8417" w14:textId="77777777" w:rsidR="00921731" w:rsidRPr="00A3347D" w:rsidRDefault="00921731" w:rsidP="00921731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ĐỀ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F316" id="_x0000_s1030" type="#_x0000_t202" style="position:absolute;left:0;text-align:left;margin-left:70.1pt;margin-top:18.95pt;width:111.55pt;height:2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GNPAIAAIM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" fillcolor="white [3201]" strokeweight=".5pt">
                      <v:textbox>
                        <w:txbxContent>
                          <w:p w14:paraId="36BA8417" w14:textId="77777777" w:rsidR="00921731" w:rsidRPr="00A3347D" w:rsidRDefault="00921731" w:rsidP="00921731">
                            <w:pPr>
                              <w:rPr>
                                <w:lang w:val="vi-VN"/>
                              </w:rPr>
                            </w:pPr>
                            <w:r>
                              <w:t>ĐỀ</w:t>
                            </w:r>
                            <w:r>
                              <w:rPr>
                                <w:lang w:val="vi-VN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NĂM HỌC 2024 - 2025</w:t>
            </w:r>
            <w:r w:rsidRPr="00AE08C8">
              <w:rPr>
                <w:b/>
                <w:color w:val="FF0000"/>
              </w:rPr>
              <w:br/>
            </w:r>
            <w:r w:rsidRPr="00AE08C8">
              <w:rPr>
                <w:b/>
                <w:color w:val="FF0000"/>
              </w:rPr>
              <w:br/>
            </w:r>
            <w:r w:rsidRPr="00AE08C8">
              <w:br/>
            </w:r>
            <w:r w:rsidRPr="00AE08C8">
              <w:rPr>
                <w:i/>
              </w:rPr>
              <w:t xml:space="preserve">(Đề thi gồm </w:t>
            </w:r>
            <w:r w:rsidRPr="00AE08C8">
              <w:rPr>
                <w:i/>
                <w:lang w:val="vi-VN"/>
              </w:rPr>
              <w:t>….</w:t>
            </w:r>
            <w:r w:rsidRPr="00AE08C8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7B29BCA1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E1A420" wp14:editId="05624B00">
                      <wp:simplePos x="0" y="0"/>
                      <wp:positionH relativeFrom="column">
                        <wp:posOffset>1160138</wp:posOffset>
                      </wp:positionH>
                      <wp:positionV relativeFrom="paragraph">
                        <wp:posOffset>706755</wp:posOffset>
                      </wp:positionV>
                      <wp:extent cx="1004835" cy="291402"/>
                      <wp:effectExtent l="0" t="0" r="11430" b="13970"/>
                      <wp:wrapNone/>
                      <wp:docPr id="19354888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35" cy="291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6A375B" w14:textId="77777777" w:rsidR="00921731" w:rsidRPr="004436C9" w:rsidRDefault="00921731" w:rsidP="00921731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E1A420" id="_x0000_s1031" type="#_x0000_t202" style="position:absolute;left:0;text-align:left;margin-left:91.35pt;margin-top:55.65pt;width:79.1pt;height:22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G1OwIAAIM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" fillcolor="white [3201]" strokeweight=".5pt">
                      <v:textbox>
                        <w:txbxContent>
                          <w:p w14:paraId="2C6A375B" w14:textId="77777777" w:rsidR="00921731" w:rsidRPr="004436C9" w:rsidRDefault="00921731" w:rsidP="009217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ĐỀ</w:t>
            </w:r>
            <w:r w:rsidRPr="00AE08C8">
              <w:rPr>
                <w:b/>
                <w:lang w:val="vi-VN"/>
              </w:rPr>
              <w:t xml:space="preserve"> </w:t>
            </w:r>
            <w:r w:rsidRPr="00AE08C8">
              <w:rPr>
                <w:b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</w:t>
            </w:r>
            <w:r w:rsidRPr="00AE08C8">
              <w:rPr>
                <w:b/>
              </w:rPr>
              <w:t xml:space="preserve"> KÌ 1</w:t>
            </w:r>
            <w:r w:rsidRPr="00AE08C8">
              <w:rPr>
                <w:b/>
              </w:rPr>
              <w:br/>
              <w:t>MÔN: KHOA HỌC TỰ NHIÊN 8</w:t>
            </w:r>
            <w:r w:rsidRPr="00AE08C8">
              <w:rPr>
                <w:b/>
              </w:rPr>
              <w:br/>
            </w:r>
            <w:r w:rsidRPr="00AE08C8">
              <w:rPr>
                <w:i/>
              </w:rPr>
              <w:t>Thời gian: 90 phút</w:t>
            </w:r>
            <w:r w:rsidRPr="00AE08C8">
              <w:rPr>
                <w:i/>
              </w:rPr>
              <w:br/>
            </w:r>
          </w:p>
        </w:tc>
      </w:tr>
    </w:tbl>
    <w:p w14:paraId="3EC158FB" w14:textId="77777777" w:rsidR="00921731" w:rsidRPr="00AE08C8" w:rsidRDefault="00921731" w:rsidP="00921731">
      <w:pPr>
        <w:spacing w:line="240" w:lineRule="auto"/>
        <w:rPr>
          <w:b/>
          <w:bCs/>
          <w:szCs w:val="26"/>
          <w:lang w:val="vi-VN"/>
        </w:rPr>
      </w:pPr>
      <w:r w:rsidRPr="00AE08C8">
        <w:rPr>
          <w:b/>
          <w:bCs/>
          <w:szCs w:val="26"/>
          <w:lang w:val="vi-VN"/>
        </w:rPr>
        <w:t>A.Trắc nghiệm (7 điểm)</w:t>
      </w:r>
    </w:p>
    <w:p w14:paraId="1A7F6DC0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</w:rPr>
      </w:pPr>
      <w:r w:rsidRPr="00AE08C8">
        <w:rPr>
          <w:b/>
          <w:bCs/>
          <w:szCs w:val="26"/>
          <w:lang w:val="vi-VN"/>
        </w:rPr>
        <w:t xml:space="preserve">PHẦN I: (3 điểm) </w:t>
      </w:r>
      <w:r w:rsidRPr="00AE08C8">
        <w:rPr>
          <w:i/>
          <w:iCs/>
          <w:szCs w:val="26"/>
          <w:lang w:val="vi-VN"/>
        </w:rPr>
        <w:t>Câu trắc nghiệm nhiều phương án lựa chọn. Học sinh trả lời từ câu 1 đến câu 12. Mỗi câu hỏi thí sinh chỉ chọn 1 phương án. Học sinh viết vào bài làm chữ cái trước đáp án đã chọn trong mỗi câu hỏi</w:t>
      </w:r>
    </w:p>
    <w:p w14:paraId="25A22D0D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Quá trình nào sau đây chỉ xảy ra biến đổi vật lí?</w:t>
      </w:r>
    </w:p>
    <w:p w14:paraId="7B47C344" w14:textId="3C92C20D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Để sợi dây thép ngoài không khí ẩm bị gỉ.</w:t>
      </w:r>
      <w:r w:rsidR="004C0BBE">
        <w:t xml:space="preserve">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Đốt cháy củi trong bếp.</w:t>
      </w:r>
    </w:p>
    <w:p w14:paraId="2827B44D" w14:textId="1BD0AC92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Đốt sợi dây đổng trên lửa đèn cồn.</w:t>
      </w:r>
      <w:r w:rsidR="004C0BBE">
        <w:t xml:space="preserve">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Thắp sáng bóng đèn dây tóc.</w:t>
      </w:r>
    </w:p>
    <w:p w14:paraId="163CBCF3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rFonts w:eastAsia="Times New Roman"/>
          <w:szCs w:val="26"/>
        </w:rPr>
        <w:t>Có thể thu khí H</w:t>
      </w:r>
      <w:r w:rsidRPr="00AE08C8">
        <w:rPr>
          <w:rFonts w:eastAsia="Times New Roman"/>
          <w:szCs w:val="26"/>
          <w:vertAlign w:val="subscript"/>
        </w:rPr>
        <w:t>2</w:t>
      </w:r>
      <w:r w:rsidRPr="00AE08C8">
        <w:rPr>
          <w:rFonts w:eastAsia="Times New Roman"/>
          <w:szCs w:val="26"/>
        </w:rPr>
        <w:t> bằng cách nào?</w:t>
      </w:r>
    </w:p>
    <w:p w14:paraId="33297AFD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rFonts w:eastAsia="Times New Roman"/>
          <w:szCs w:val="26"/>
        </w:rPr>
        <w:t>Đặt ngang bình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Đặt úp bình</w:t>
      </w:r>
    </w:p>
    <w:p w14:paraId="5960050A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Cách nào cũng được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Đặt đứng bình</w:t>
      </w:r>
    </w:p>
    <w:p w14:paraId="53AE3543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3. </w:t>
      </w:r>
      <w:r w:rsidRPr="00AE08C8">
        <w:rPr>
          <w:rFonts w:eastAsia="Times New Roman"/>
          <w:szCs w:val="26"/>
        </w:rPr>
        <w:t>1 mol chất khí ở điều kiện chuẩn có thể tích là</w:t>
      </w:r>
    </w:p>
    <w:p w14:paraId="5D3E2301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rFonts w:eastAsia="Times New Roman"/>
          <w:szCs w:val="26"/>
        </w:rPr>
        <w:t>24,79 L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24,79 mL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rFonts w:eastAsia="Times New Roman"/>
          <w:szCs w:val="26"/>
        </w:rPr>
        <w:t>0,247 L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2,47 L</w:t>
      </w:r>
    </w:p>
    <w:p w14:paraId="33D1CB22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</w:rPr>
        <w:t xml:space="preserve">Câu 4. </w:t>
      </w:r>
      <w:r w:rsidRPr="00AE08C8">
        <w:rPr>
          <w:szCs w:val="26"/>
        </w:rPr>
        <w:t>Biến áp nguồn là:</w:t>
      </w:r>
    </w:p>
    <w:p w14:paraId="126AB52A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14:paraId="22B4CF9F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xoay chuyển điện áp thành điện áp một chiều</w:t>
      </w:r>
    </w:p>
    <w:p w14:paraId="0D8DC58E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14:paraId="12E0944F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cung cấp nguồn điện</w:t>
      </w:r>
    </w:p>
    <w:p w14:paraId="4CA64542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5. </w:t>
      </w:r>
      <w:r w:rsidRPr="00AE08C8">
        <w:rPr>
          <w:szCs w:val="26"/>
        </w:rPr>
        <w:t>Joulemeter là gì?</w:t>
      </w:r>
    </w:p>
    <w:p w14:paraId="21BBD569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đo dòng điện</w:t>
      </w:r>
    </w:p>
    <w:p w14:paraId="3DF6EE38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đo dòng điện, điện áp, công suất và năng lượng điện cung cấp cho mạch điện.</w:t>
      </w:r>
    </w:p>
    <w:p w14:paraId="451DA25A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đo điện áp</w:t>
      </w:r>
    </w:p>
    <w:p w14:paraId="1CEA1F87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đo công suất và năng lượng điện cung cấp cho mạch điện</w:t>
      </w:r>
    </w:p>
    <w:p w14:paraId="5CC846CC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6. </w:t>
      </w:r>
      <w:r w:rsidRPr="00AE08C8">
        <w:rPr>
          <w:szCs w:val="26"/>
        </w:rPr>
        <w:t>Al + CuSO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→ Alx(SO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)y + Cu. Tìm x, y</w:t>
      </w:r>
    </w:p>
    <w:p w14:paraId="0A50E843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x = 2, y = 3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x = 3, y = 4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x = 1, y = 2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x = y = 1</w:t>
      </w:r>
    </w:p>
    <w:p w14:paraId="420E14C9" w14:textId="585D7D22" w:rsidR="00921731" w:rsidRPr="00697510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7. </w:t>
      </w:r>
      <w:r w:rsidRPr="00AE08C8">
        <w:rPr>
          <w:szCs w:val="26"/>
        </w:rPr>
        <w:t>Để điều chế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trong phòng thí nghiệm, người ta cho đá vôi (rắn) phản ứng với dung dịch hydrochloric acid. Phản ứng xảy ra như sau:</w:t>
      </w:r>
      <w:r w:rsidR="00697510">
        <w:rPr>
          <w:sz w:val="26"/>
          <w:szCs w:val="26"/>
        </w:rPr>
        <w:t xml:space="preserve">              </w:t>
      </w:r>
      <w:r w:rsidRPr="00AE08C8">
        <w:rPr>
          <w:szCs w:val="26"/>
        </w:rPr>
        <w:t>CaCO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+ 2HCl →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 +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.</w:t>
      </w:r>
    </w:p>
    <w:p w14:paraId="31402C1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szCs w:val="26"/>
        </w:rPr>
        <w:t>Biện pháp nào sau đây không làm phản ứng xảy ra nhanh hơn?</w:t>
      </w:r>
    </w:p>
    <w:p w14:paraId="05E7B291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Dùng HCl nồng độ cao hơn.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Thêm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vào dung dịch.</w:t>
      </w:r>
    </w:p>
    <w:p w14:paraId="24BA1A1A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Tăng nhiệt độ phản ứng.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Đập nhỏ đá vôi.</w:t>
      </w:r>
    </w:p>
    <w:p w14:paraId="12881E7B" w14:textId="77777777" w:rsidR="00921731" w:rsidRPr="00AE08C8" w:rsidRDefault="00921731" w:rsidP="00921731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sz w:val="26"/>
          <w:szCs w:val="26"/>
        </w:rPr>
      </w:pPr>
      <w:r w:rsidRPr="00AE08C8">
        <w:rPr>
          <w:b/>
        </w:rPr>
        <w:t xml:space="preserve">Câu 8. </w:t>
      </w:r>
      <w:r w:rsidRPr="00AE08C8">
        <w:rPr>
          <w:szCs w:val="26"/>
        </w:rPr>
        <w:t>Có một cốc đựng dung dịch NaCl bão hòa ở nhiệt độ phòng. Làm thế nào để dung dịch đó trở thành chưa bão hòa?</w:t>
      </w:r>
    </w:p>
    <w:p w14:paraId="029351A3" w14:textId="4AEE6BA0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Cho thêm nước lạnh vào dung dịch.</w:t>
      </w:r>
      <w:r w:rsidR="00697510">
        <w:t xml:space="preserve">        </w:t>
      </w:r>
      <w:r w:rsidRPr="00AE08C8">
        <w:rPr>
          <w:b/>
        </w:rPr>
        <w:t xml:space="preserve">B. </w:t>
      </w:r>
      <w:r w:rsidRPr="00AE08C8">
        <w:rPr>
          <w:szCs w:val="26"/>
        </w:rPr>
        <w:t>Cho thêm nước cất ở nhiệt độ thường vào dung dịch.</w:t>
      </w:r>
    </w:p>
    <w:p w14:paraId="3345C0AE" w14:textId="2E44416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Cho thêm dầu ăn vào dung dịch</w:t>
      </w:r>
      <w:r w:rsidR="00697510">
        <w:t xml:space="preserve">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Cho thêm tinh thể NaCl vào dung dịch.</w:t>
      </w:r>
    </w:p>
    <w:p w14:paraId="15FDAF1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9. </w:t>
      </w:r>
      <w:r w:rsidRPr="00AE08C8">
        <w:rPr>
          <w:szCs w:val="26"/>
        </w:rPr>
        <w:t>Nung nóng đá vôi (calcium carbonate) thu được vôi sống (calcium oxide) và khí carbon dioxide. Chất đầu của phản ứng là</w:t>
      </w:r>
    </w:p>
    <w:p w14:paraId="403239E7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carbon dioxide.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calcium oxide.</w:t>
      </w:r>
    </w:p>
    <w:p w14:paraId="61E43021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không khí.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calcium carbonate.</w:t>
      </w:r>
    </w:p>
    <w:p w14:paraId="0A173A55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10. </w:t>
      </w:r>
      <w:r w:rsidRPr="00AE08C8">
        <w:rPr>
          <w:szCs w:val="26"/>
        </w:rPr>
        <w:t>Biến đổi vật lí là gì?</w:t>
      </w:r>
    </w:p>
    <w:p w14:paraId="12E9C484" w14:textId="4896CB9F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Tất cả các đáp án đưa ra</w:t>
      </w:r>
      <w:r w:rsidR="00697510">
        <w:t xml:space="preserve">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Chuyển trạng thái này sang trạng thái khác</w:t>
      </w:r>
    </w:p>
    <w:p w14:paraId="764D9F65" w14:textId="224FAA64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Chuyển nồng độ này sang nồng độ khác</w:t>
      </w:r>
      <w:r w:rsidR="00697510">
        <w:t xml:space="preserve">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Chuyển từ thể tích này sang thể tích khác</w:t>
      </w:r>
    </w:p>
    <w:p w14:paraId="70391D02" w14:textId="625DE1F0" w:rsidR="00921731" w:rsidRPr="00697510" w:rsidRDefault="00921731" w:rsidP="00697510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11. </w:t>
      </w:r>
      <w:r w:rsidRPr="00AE08C8">
        <w:rPr>
          <w:szCs w:val="26"/>
        </w:rPr>
        <w:t>Cho sơ đồ phản ứng:</w:t>
      </w:r>
      <w:r w:rsidR="00697510">
        <w:rPr>
          <w:sz w:val="26"/>
          <w:szCs w:val="26"/>
        </w:rPr>
        <w:t xml:space="preserve">          </w:t>
      </w:r>
      <w:r w:rsidRPr="00697510">
        <w:rPr>
          <w:szCs w:val="26"/>
        </w:rPr>
        <w:t>Fe</w:t>
      </w:r>
      <w:r w:rsidRPr="00697510">
        <w:rPr>
          <w:szCs w:val="26"/>
          <w:vertAlign w:val="subscript"/>
        </w:rPr>
        <w:t>3</w:t>
      </w:r>
      <w:r w:rsidRPr="00697510">
        <w:rPr>
          <w:szCs w:val="26"/>
        </w:rPr>
        <w:t>O</w:t>
      </w:r>
      <w:r w:rsidRPr="00697510">
        <w:rPr>
          <w:szCs w:val="26"/>
          <w:vertAlign w:val="subscript"/>
        </w:rPr>
        <w:t>4</w:t>
      </w:r>
      <w:r w:rsidRPr="00697510">
        <w:rPr>
          <w:szCs w:val="26"/>
        </w:rPr>
        <w:t> + ?HCl ---&gt; 2FeCl</w:t>
      </w:r>
      <w:r w:rsidRPr="00697510">
        <w:rPr>
          <w:szCs w:val="26"/>
          <w:vertAlign w:val="subscript"/>
        </w:rPr>
        <w:t>3</w:t>
      </w:r>
      <w:r w:rsidRPr="00697510">
        <w:rPr>
          <w:szCs w:val="26"/>
        </w:rPr>
        <w:t> + FeCl</w:t>
      </w:r>
      <w:r w:rsidRPr="00697510">
        <w:rPr>
          <w:szCs w:val="26"/>
          <w:vertAlign w:val="subscript"/>
        </w:rPr>
        <w:t>2</w:t>
      </w:r>
      <w:r w:rsidRPr="00697510">
        <w:rPr>
          <w:szCs w:val="26"/>
        </w:rPr>
        <w:t> + 4H</w:t>
      </w:r>
      <w:r w:rsidRPr="00697510">
        <w:rPr>
          <w:szCs w:val="26"/>
          <w:vertAlign w:val="subscript"/>
        </w:rPr>
        <w:t>2</w:t>
      </w:r>
      <w:r w:rsidRPr="00697510">
        <w:rPr>
          <w:szCs w:val="26"/>
        </w:rPr>
        <w:t>O</w:t>
      </w:r>
    </w:p>
    <w:p w14:paraId="5A1ABF13" w14:textId="77777777" w:rsidR="00921731" w:rsidRPr="00AE08C8" w:rsidRDefault="00921731" w:rsidP="00921731">
      <w:pPr>
        <w:pStyle w:val="ListParagraph"/>
        <w:spacing w:line="240" w:lineRule="auto"/>
        <w:rPr>
          <w:rFonts w:cs="Times New Roman"/>
          <w:sz w:val="26"/>
          <w:szCs w:val="26"/>
          <w:lang w:val="vi-VN"/>
        </w:rPr>
      </w:pPr>
      <w:r w:rsidRPr="00AE08C8">
        <w:rPr>
          <w:rFonts w:cs="Times New Roman"/>
          <w:sz w:val="24"/>
          <w:szCs w:val="26"/>
        </w:rPr>
        <w:t>Cần điền hệ số nào sau đây để hoàn thành PTHH của phản ứng trên?</w:t>
      </w:r>
    </w:p>
    <w:p w14:paraId="4F2124BA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  <w:lang w:val="vi-VN"/>
        </w:rPr>
        <w:t>8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  <w:lang w:val="vi-VN"/>
        </w:rPr>
        <w:t>6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  <w:lang w:val="vi-VN"/>
        </w:rPr>
        <w:t>2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  <w:lang w:val="vi-VN"/>
        </w:rPr>
        <w:t>4</w:t>
      </w:r>
    </w:p>
    <w:p w14:paraId="458AD1D5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12. </w:t>
      </w:r>
      <w:r w:rsidRPr="00AE08C8">
        <w:rPr>
          <w:szCs w:val="26"/>
        </w:rPr>
        <w:t>Quá trình nào sau đây là biến đổi hoá học?</w:t>
      </w:r>
    </w:p>
    <w:p w14:paraId="2207C0DE" w14:textId="6434385F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lastRenderedPageBreak/>
        <w:tab/>
        <w:t xml:space="preserve">A. </w:t>
      </w:r>
      <w:r w:rsidRPr="00AE08C8">
        <w:rPr>
          <w:szCs w:val="26"/>
        </w:rPr>
        <w:t>Đốt cháy cồn trong đĩa.</w:t>
      </w:r>
      <w:r w:rsidR="00697510">
        <w:t xml:space="preserve">      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Hơ nóng chiếc thìa inox.</w:t>
      </w:r>
    </w:p>
    <w:p w14:paraId="7FFCE330" w14:textId="664F0EB9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Hoà tan muối ăn vào nước.</w:t>
      </w:r>
      <w:r w:rsidR="00697510">
        <w:t xml:space="preserve">    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Nước hoa trong lọ mở nắp bị bay hơi.</w:t>
      </w:r>
    </w:p>
    <w:p w14:paraId="23A4A6B2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Cs w:val="26"/>
          <w:lang w:val="vi-VN"/>
        </w:rPr>
        <w:t xml:space="preserve">PHẦN II. (2 điểm) </w:t>
      </w:r>
      <w:r w:rsidRPr="00AE08C8">
        <w:rPr>
          <w:i/>
          <w:iCs/>
          <w:szCs w:val="26"/>
          <w:lang w:val="vi-VN"/>
        </w:rPr>
        <w:t>Câu hỏi trắc nghiệm đúng, sai. Học sinh trả lời từ câu 1 đến câu 2. Trong mỗi ý a,b,c,d thí sinh chọn đúng hoặc sai. Học sinh viết đáp án đã chọn vào bài làm trong mỗi câu hỏi.</w:t>
      </w:r>
    </w:p>
    <w:p w14:paraId="7E9BB0AF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Trong các câu sau đây, câu nào đúng, câu nào sai?</w:t>
      </w:r>
    </w:p>
    <w:p w14:paraId="35D6285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khối lượng chất tan bằng nhau.</w:t>
      </w:r>
    </w:p>
    <w:p w14:paraId="73D6EB6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Hai dung dịch đường và muối ăn có cùng khối lượng, cùng nồng độ phần trăm thì chứa khối lượng đường và muối ăn bằng nhau.</w:t>
      </w:r>
    </w:p>
    <w:p w14:paraId="17126933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số mol chất tan bằng nhau.</w:t>
      </w:r>
    </w:p>
    <w:p w14:paraId="385A90C9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Hai dung dịch đường và muối ăn có cùng khối lượng, cùng nổng độ phần trăm thì số mol đường và muối ăn bằng nhau.</w:t>
      </w:r>
    </w:p>
    <w:p w14:paraId="05713EE6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Trong các câu sau, câu nào đúng, câu nào sai?</w:t>
      </w:r>
    </w:p>
    <w:p w14:paraId="6486A2C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 xml:space="preserve">Phản ứng lên men rượu xảy ra chậm. </w:t>
      </w:r>
    </w:p>
    <w:p w14:paraId="1C202A27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Phản ứng giữa nước chanh và nước rau muống (xuất hiện màu hồng nhạt) là phản ứng hoá học xảy ra nhanh.</w:t>
      </w:r>
    </w:p>
    <w:p w14:paraId="18FDDCEF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Phản ứng đốt cháy than trong không khí nhanh hơn phản ứng sắt bị gỉ trong không khí.</w:t>
      </w:r>
    </w:p>
    <w:p w14:paraId="5E116A3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Phản ứng cháy nổ xảy ra chậm.</w:t>
      </w:r>
    </w:p>
    <w:p w14:paraId="5D25361E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 xml:space="preserve">PHẦN III. (2 điểm) </w:t>
      </w:r>
      <w:r w:rsidRPr="00AE08C8">
        <w:rPr>
          <w:i/>
          <w:iCs/>
          <w:sz w:val="26"/>
          <w:szCs w:val="26"/>
          <w:lang w:val="vi-VN"/>
        </w:rPr>
        <w:t>Câu hỏi trắc nghiệm trả lời ngắn. Học sinh trả lời câu 1 đến câu 2. Học sinh viết câu trả lời ngắn vào bài làm.</w:t>
      </w:r>
    </w:p>
    <w:p w14:paraId="779A112F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 xml:space="preserve">Câu 1. </w:t>
      </w:r>
      <w:r w:rsidRPr="00AE08C8">
        <w:rPr>
          <w:sz w:val="26"/>
          <w:szCs w:val="26"/>
        </w:rPr>
        <w:t>Hoàn thành các câu hỏi sau</w:t>
      </w:r>
    </w:p>
    <w:p w14:paraId="6C9234AD" w14:textId="26C8CC33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C4483E">
        <w:rPr>
          <w:b/>
          <w:bCs/>
          <w:sz w:val="26"/>
          <w:szCs w:val="26"/>
        </w:rPr>
        <w:t>a</w:t>
      </w:r>
      <w:r w:rsidR="00697510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Cho 2,9748 L khí CO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(ở 25 °C, 1 bar) tác dụng hoàn toàn với dung dịch Ba(OH)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dư, thu được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> và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O. Tính khối lượng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 xml:space="preserve"> kết tủa. </w:t>
      </w:r>
    </w:p>
    <w:p w14:paraId="3FFBD3BF" w14:textId="60EC38FC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C4483E">
        <w:rPr>
          <w:b/>
          <w:bCs/>
          <w:sz w:val="26"/>
          <w:szCs w:val="26"/>
        </w:rPr>
        <w:t>b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Trong 100 g dung dich sodium hydroxide (NaOH) có 11g NaOH. Tính C% .</w:t>
      </w:r>
    </w:p>
    <w:p w14:paraId="3AF72CD0" w14:textId="4B960F58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C4483E">
        <w:rPr>
          <w:b/>
          <w:bCs/>
          <w:sz w:val="26"/>
          <w:szCs w:val="26"/>
        </w:rPr>
        <w:t>c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Muối copper sulfate (CuSO</w:t>
      </w:r>
      <w:r w:rsidRPr="00AE08C8">
        <w:rPr>
          <w:sz w:val="26"/>
          <w:szCs w:val="26"/>
          <w:vertAlign w:val="subscript"/>
        </w:rPr>
        <w:t>4</w:t>
      </w:r>
      <w:r w:rsidRPr="00AE08C8">
        <w:rPr>
          <w:sz w:val="26"/>
          <w:szCs w:val="26"/>
        </w:rPr>
        <w:t>) ngậm nước khi đun nóng sẽ bị tách nước. Nếu đun 25 g muối ngậm nước, thu được 16 g muối khan thì số mol nước tách ra là bao nhiêu?</w:t>
      </w:r>
    </w:p>
    <w:p w14:paraId="377F0D04" w14:textId="2629285C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C4483E">
        <w:rPr>
          <w:b/>
          <w:bCs/>
          <w:sz w:val="26"/>
          <w:szCs w:val="26"/>
        </w:rPr>
        <w:t>d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Hòa tan 40g đường với nước được dung dịch đường 20%. Tính khối lượng dung dịch đường thu được. </w:t>
      </w:r>
    </w:p>
    <w:p w14:paraId="20232A0C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2.</w:t>
      </w:r>
      <w:r w:rsidRPr="00AE08C8">
        <w:rPr>
          <w:sz w:val="26"/>
          <w:szCs w:val="26"/>
        </w:rPr>
        <w:t xml:space="preserve"> Hoàn thành các câu hỏi sau</w:t>
      </w:r>
    </w:p>
    <w:p w14:paraId="0010CECD" w14:textId="189D9D3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</w:rPr>
      </w:pPr>
      <w:r w:rsidRPr="00C4483E">
        <w:rPr>
          <w:b/>
          <w:bCs/>
          <w:sz w:val="26"/>
          <w:szCs w:val="26"/>
        </w:rPr>
        <w:t>a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Tỉ khối hơi của khí sulfur (IV) oxide (SO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) đối với khí chlorine (Cl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) là bao nhiêu? </w:t>
      </w:r>
    </w:p>
    <w:p w14:paraId="1FDA4A0B" w14:textId="60181876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C4483E">
        <w:rPr>
          <w:b/>
          <w:bCs/>
          <w:sz w:val="26"/>
          <w:szCs w:val="26"/>
        </w:rPr>
        <w:t>b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Cho 6,48 g Al tác dụng hoàn toàn với dung dịch HCl dư, thu được muối AlCl</w:t>
      </w:r>
      <w:r w:rsidRPr="00AE08C8">
        <w:rPr>
          <w:sz w:val="26"/>
          <w:szCs w:val="26"/>
          <w:vertAlign w:val="subscript"/>
        </w:rPr>
        <w:t>3 </w:t>
      </w:r>
      <w:r w:rsidRPr="00AE08C8">
        <w:rPr>
          <w:sz w:val="26"/>
          <w:szCs w:val="26"/>
        </w:rPr>
        <w:t>và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. Thể tích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 ở 25 °C, 1 bar là bao nhiêu? </w:t>
      </w:r>
    </w:p>
    <w:p w14:paraId="14574AFD" w14:textId="2331A47F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C4483E">
        <w:rPr>
          <w:b/>
          <w:bCs/>
          <w:sz w:val="26"/>
          <w:szCs w:val="26"/>
        </w:rPr>
        <w:t>c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b/>
          <w:bCs/>
          <w:sz w:val="26"/>
          <w:szCs w:val="26"/>
        </w:rPr>
        <w:t xml:space="preserve"> </w:t>
      </w:r>
      <w:r w:rsidRPr="00AE08C8">
        <w:rPr>
          <w:sz w:val="26"/>
          <w:szCs w:val="26"/>
        </w:rPr>
        <w:t xml:space="preserve">Trộn 100 ml dung dịch NaOH 1M với 150ml dung dịch NaOH aM, thu được dung dịch có nồng độ 1,6M. Giá trị của a là bao nhiêu? </w:t>
      </w:r>
    </w:p>
    <w:p w14:paraId="73E4757E" w14:textId="50E53B69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C4483E">
        <w:rPr>
          <w:b/>
          <w:bCs/>
          <w:sz w:val="26"/>
          <w:szCs w:val="26"/>
        </w:rPr>
        <w:t>d</w:t>
      </w:r>
      <w:r w:rsidR="00C4483E" w:rsidRPr="00C4483E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Ở 25 </w:t>
      </w:r>
      <w:r w:rsidRPr="00AE08C8">
        <w:rPr>
          <w:sz w:val="26"/>
          <w:szCs w:val="26"/>
          <w:vertAlign w:val="superscript"/>
        </w:rPr>
        <w:t>o</w:t>
      </w:r>
      <w:r w:rsidRPr="00AE08C8">
        <w:rPr>
          <w:sz w:val="26"/>
          <w:szCs w:val="26"/>
        </w:rPr>
        <w:t>C và 1 bar, 1,5 mol khí chiếm thể tích bao nhiêu?</w:t>
      </w:r>
    </w:p>
    <w:p w14:paraId="1E7C5BB6" w14:textId="77777777" w:rsidR="00921731" w:rsidRPr="00AE08C8" w:rsidRDefault="00921731" w:rsidP="00921731">
      <w:pPr>
        <w:spacing w:line="240" w:lineRule="auto"/>
        <w:rPr>
          <w:b/>
          <w:b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>B. Tự luận: (3 điểm)</w:t>
      </w:r>
    </w:p>
    <w:p w14:paraId="23D70F30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1:</w:t>
      </w:r>
      <w:r w:rsidRPr="00AE08C8">
        <w:rPr>
          <w:szCs w:val="24"/>
        </w:rPr>
        <w:t xml:space="preserve"> Trộn 16,2 gam bột aluminium (nhôm- Al) với bột sulfur (lưu huỳnh) dư. Cho hỗn hợp vào ống nghiệm và đun nóng để phản ứng xảy ra thu được 38,25 gam Al</w:t>
      </w:r>
      <w:r w:rsidRPr="00AE08C8">
        <w:rPr>
          <w:szCs w:val="24"/>
          <w:vertAlign w:val="subscript"/>
        </w:rPr>
        <w:t>2</w:t>
      </w:r>
      <w:r w:rsidRPr="00AE08C8">
        <w:rPr>
          <w:szCs w:val="24"/>
        </w:rPr>
        <w:t>S</w:t>
      </w:r>
      <w:r w:rsidRPr="00AE08C8">
        <w:rPr>
          <w:szCs w:val="24"/>
          <w:vertAlign w:val="subscript"/>
        </w:rPr>
        <w:t>3</w:t>
      </w:r>
      <w:r w:rsidRPr="00AE08C8">
        <w:rPr>
          <w:szCs w:val="24"/>
        </w:rPr>
        <w:t>. Tính hiệu suất phản ứng ?(1đ)</w:t>
      </w:r>
    </w:p>
    <w:p w14:paraId="0C6E7583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2:</w:t>
      </w:r>
      <w:r w:rsidRPr="00AE08C8">
        <w:rPr>
          <w:szCs w:val="24"/>
        </w:rPr>
        <w:t xml:space="preserve"> Cho 8,1 gam aluminium (nhôm- Al) tác dụng hoàn toàn với một lượng hydro chloric acid(HCl). (1đ)</w:t>
      </w:r>
    </w:p>
    <w:p w14:paraId="049EEA9A" w14:textId="710074CD" w:rsidR="00921731" w:rsidRPr="00C4483E" w:rsidRDefault="00C4483E" w:rsidP="00C4483E">
      <w:pPr>
        <w:spacing w:line="240" w:lineRule="auto"/>
        <w:ind w:left="360"/>
        <w:rPr>
          <w:szCs w:val="24"/>
        </w:rPr>
      </w:pPr>
      <w:r w:rsidRPr="00C4483E">
        <w:rPr>
          <w:b/>
          <w:bCs/>
          <w:szCs w:val="24"/>
        </w:rPr>
        <w:t>a)</w:t>
      </w:r>
      <w:r>
        <w:rPr>
          <w:szCs w:val="24"/>
        </w:rPr>
        <w:t xml:space="preserve"> </w:t>
      </w:r>
      <w:r w:rsidR="00921731" w:rsidRPr="00C4483E">
        <w:rPr>
          <w:szCs w:val="24"/>
        </w:rPr>
        <w:t>Tính khối lượng muối AlCl</w:t>
      </w:r>
      <w:r w:rsidR="00921731" w:rsidRPr="00C4483E">
        <w:rPr>
          <w:szCs w:val="24"/>
          <w:vertAlign w:val="subscript"/>
        </w:rPr>
        <w:t>3</w:t>
      </w:r>
      <w:r w:rsidR="00921731" w:rsidRPr="00C4483E">
        <w:rPr>
          <w:szCs w:val="24"/>
        </w:rPr>
        <w:t xml:space="preserve"> tạo thành.</w:t>
      </w:r>
    </w:p>
    <w:p w14:paraId="5F9AB869" w14:textId="11BB1724" w:rsidR="00921731" w:rsidRPr="00C4483E" w:rsidRDefault="00C4483E" w:rsidP="00C4483E">
      <w:pPr>
        <w:spacing w:line="240" w:lineRule="auto"/>
        <w:rPr>
          <w:szCs w:val="24"/>
        </w:rPr>
      </w:pPr>
      <w:r>
        <w:rPr>
          <w:szCs w:val="24"/>
        </w:rPr>
        <w:t xml:space="preserve">      </w:t>
      </w:r>
      <w:r w:rsidRPr="00C4483E">
        <w:rPr>
          <w:b/>
          <w:bCs/>
          <w:szCs w:val="24"/>
        </w:rPr>
        <w:t>b)</w:t>
      </w:r>
      <w:r>
        <w:rPr>
          <w:szCs w:val="24"/>
        </w:rPr>
        <w:t xml:space="preserve"> </w:t>
      </w:r>
      <w:r w:rsidR="00921731" w:rsidRPr="00C4483E">
        <w:rPr>
          <w:szCs w:val="24"/>
        </w:rPr>
        <w:t>Tính thể tích khí H</w:t>
      </w:r>
      <w:r w:rsidR="00921731" w:rsidRPr="00C4483E">
        <w:rPr>
          <w:szCs w:val="24"/>
          <w:vertAlign w:val="subscript"/>
        </w:rPr>
        <w:t>2</w:t>
      </w:r>
      <w:r w:rsidR="00921731" w:rsidRPr="00C4483E">
        <w:rPr>
          <w:szCs w:val="24"/>
        </w:rPr>
        <w:t xml:space="preserve"> tạo thành ở 25</w:t>
      </w:r>
      <w:r w:rsidR="00921731" w:rsidRPr="00C4483E">
        <w:rPr>
          <w:szCs w:val="24"/>
          <w:vertAlign w:val="superscript"/>
        </w:rPr>
        <w:t>0</w:t>
      </w:r>
      <w:r w:rsidR="00921731" w:rsidRPr="00C4483E">
        <w:rPr>
          <w:szCs w:val="24"/>
        </w:rPr>
        <w:t>C, 1 bar.</w:t>
      </w:r>
    </w:p>
    <w:p w14:paraId="4DA1834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3</w:t>
      </w:r>
      <w:r w:rsidRPr="00AE08C8">
        <w:rPr>
          <w:sz w:val="26"/>
          <w:szCs w:val="26"/>
        </w:rPr>
        <w:t>: Cân bằng các phương trình hóa học sau</w:t>
      </w:r>
      <w:r w:rsidRPr="00AE08C8">
        <w:rPr>
          <w:rFonts w:eastAsia="Segoe UI Emoji"/>
          <w:sz w:val="26"/>
          <w:szCs w:val="26"/>
        </w:rPr>
        <w:t>(1đ)</w:t>
      </w:r>
    </w:p>
    <w:p w14:paraId="4835897D" w14:textId="653BD78D" w:rsidR="00921731" w:rsidRPr="00AE08C8" w:rsidRDefault="00921731" w:rsidP="00921731">
      <w:pPr>
        <w:spacing w:line="240" w:lineRule="auto"/>
        <w:ind w:left="720"/>
        <w:rPr>
          <w:sz w:val="28"/>
          <w:szCs w:val="28"/>
        </w:rPr>
      </w:pPr>
      <w:r w:rsidRPr="00E850A4">
        <w:rPr>
          <w:b/>
          <w:bCs/>
          <w:sz w:val="26"/>
          <w:szCs w:val="26"/>
        </w:rPr>
        <w:t xml:space="preserve">  a</w:t>
      </w:r>
      <w:r w:rsidR="00C4483E" w:rsidRPr="00E850A4">
        <w:rPr>
          <w:b/>
          <w:bCs/>
          <w:sz w:val="26"/>
          <w:szCs w:val="26"/>
        </w:rPr>
        <w:t>)</w:t>
      </w:r>
      <w:r w:rsidRPr="00AE08C8">
        <w:rPr>
          <w:sz w:val="28"/>
          <w:szCs w:val="28"/>
        </w:rPr>
        <w:t xml:space="preserve">  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      </w:t>
      </w:r>
      <w:r w:rsidRPr="00AE08C8">
        <w:rPr>
          <w:noProof/>
          <w:position w:val="-6"/>
          <w:sz w:val="28"/>
          <w:szCs w:val="28"/>
        </w:rPr>
        <w:object w:dxaOrig="620" w:dyaOrig="320" w14:anchorId="4273079F">
          <v:shape id="_x0000_i1034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4" DrawAspect="Content" ObjectID="_1791137211" r:id="rId19"/>
        </w:object>
      </w:r>
      <w:r w:rsidRPr="00AE08C8">
        <w:rPr>
          <w:sz w:val="28"/>
          <w:szCs w:val="28"/>
        </w:rPr>
        <w:t xml:space="preserve">  HClO +HCl</w:t>
      </w:r>
    </w:p>
    <w:p w14:paraId="48E86CAE" w14:textId="0E448081" w:rsidR="00921731" w:rsidRPr="00AE08C8" w:rsidRDefault="00921731" w:rsidP="00921731">
      <w:pPr>
        <w:spacing w:line="240" w:lineRule="auto"/>
        <w:ind w:left="360"/>
        <w:rPr>
          <w:sz w:val="28"/>
          <w:szCs w:val="28"/>
        </w:rPr>
      </w:pPr>
      <w:r w:rsidRPr="00E850A4">
        <w:rPr>
          <w:b/>
          <w:bCs/>
          <w:sz w:val="26"/>
          <w:szCs w:val="26"/>
        </w:rPr>
        <w:t xml:space="preserve">       b</w:t>
      </w:r>
      <w:r w:rsidR="00C4483E" w:rsidRPr="00E850A4">
        <w:rPr>
          <w:b/>
          <w:bCs/>
          <w:sz w:val="26"/>
          <w:szCs w:val="26"/>
        </w:rPr>
        <w:t>)</w:t>
      </w:r>
      <w:r w:rsidRPr="00AE08C8">
        <w:rPr>
          <w:sz w:val="28"/>
          <w:szCs w:val="28"/>
        </w:rPr>
        <w:t xml:space="preserve">   P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5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</w:t>
      </w:r>
      <w:r w:rsidRPr="00AE08C8">
        <w:rPr>
          <w:noProof/>
          <w:position w:val="-6"/>
          <w:sz w:val="28"/>
          <w:szCs w:val="28"/>
        </w:rPr>
        <w:object w:dxaOrig="620" w:dyaOrig="320" w14:anchorId="51F83C32">
          <v:shape id="_x0000_i1035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5" DrawAspect="Content" ObjectID="_1791137212" r:id="rId20"/>
        </w:object>
      </w:r>
      <w:r w:rsidRPr="00AE08C8">
        <w:rPr>
          <w:sz w:val="28"/>
          <w:szCs w:val="28"/>
        </w:rPr>
        <w:t xml:space="preserve">     H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PO</w:t>
      </w:r>
      <w:r w:rsidRPr="00AE08C8">
        <w:rPr>
          <w:sz w:val="28"/>
          <w:szCs w:val="28"/>
          <w:vertAlign w:val="subscript"/>
        </w:rPr>
        <w:t>4</w:t>
      </w:r>
    </w:p>
    <w:p w14:paraId="179E3B1C" w14:textId="08452CA6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</w:rPr>
      </w:pPr>
      <w:r w:rsidRPr="00AE08C8">
        <w:rPr>
          <w:sz w:val="26"/>
          <w:szCs w:val="26"/>
        </w:rPr>
        <w:t xml:space="preserve">  </w:t>
      </w:r>
      <w:r w:rsidRPr="00E850A4">
        <w:rPr>
          <w:b/>
          <w:bCs/>
          <w:sz w:val="26"/>
          <w:szCs w:val="26"/>
        </w:rPr>
        <w:t>c</w:t>
      </w:r>
      <w:r w:rsidR="00C4483E" w:rsidRPr="00E850A4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</w:t>
      </w:r>
      <w:r w:rsidRPr="00AE08C8">
        <w:rPr>
          <w:sz w:val="28"/>
          <w:szCs w:val="28"/>
        </w:rPr>
        <w:t xml:space="preserve">CaO  +  HCl      </w:t>
      </w:r>
      <w:r w:rsidRPr="00AE08C8">
        <w:rPr>
          <w:noProof/>
          <w:position w:val="-6"/>
          <w:sz w:val="28"/>
          <w:szCs w:val="28"/>
        </w:rPr>
        <w:object w:dxaOrig="620" w:dyaOrig="320" w14:anchorId="3B2A3769">
          <v:shape id="_x0000_i1036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6" DrawAspect="Content" ObjectID="_1791137213" r:id="rId21"/>
        </w:object>
      </w:r>
      <w:r w:rsidRPr="00AE08C8">
        <w:rPr>
          <w:sz w:val="28"/>
          <w:szCs w:val="28"/>
        </w:rPr>
        <w:t xml:space="preserve">  CaCl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2C4E6A3A" w14:textId="1F3310F9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  <w:lang w:val="vi-VN"/>
        </w:rPr>
      </w:pPr>
      <w:r w:rsidRPr="00AE08C8">
        <w:rPr>
          <w:sz w:val="26"/>
          <w:szCs w:val="26"/>
        </w:rPr>
        <w:t xml:space="preserve">  </w:t>
      </w:r>
      <w:r w:rsidRPr="00E850A4">
        <w:rPr>
          <w:b/>
          <w:bCs/>
          <w:sz w:val="26"/>
          <w:szCs w:val="26"/>
        </w:rPr>
        <w:t>d</w:t>
      </w:r>
      <w:r w:rsidR="00E850A4" w:rsidRPr="00E850A4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</w:t>
      </w:r>
      <w:r w:rsidRPr="00AE08C8">
        <w:rPr>
          <w:sz w:val="28"/>
          <w:szCs w:val="28"/>
        </w:rPr>
        <w:t>Al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 xml:space="preserve"> +  HCl       </w:t>
      </w:r>
      <w:r w:rsidRPr="00AE08C8">
        <w:rPr>
          <w:noProof/>
          <w:position w:val="-6"/>
          <w:sz w:val="28"/>
          <w:szCs w:val="28"/>
        </w:rPr>
        <w:object w:dxaOrig="620" w:dyaOrig="320" w14:anchorId="5D9C8A8A">
          <v:shape id="_x0000_i1037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7" DrawAspect="Content" ObjectID="_1791137214" r:id="rId22"/>
        </w:object>
      </w:r>
      <w:r w:rsidRPr="00AE08C8">
        <w:rPr>
          <w:sz w:val="28"/>
          <w:szCs w:val="28"/>
        </w:rPr>
        <w:t xml:space="preserve">  AlCl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574E10BB" w14:textId="77777777" w:rsidR="00921731" w:rsidRPr="00AE08C8" w:rsidRDefault="00921731" w:rsidP="00921731">
      <w:pPr>
        <w:jc w:val="center"/>
        <w:rPr>
          <w:rStyle w:val="YoungMixChar"/>
          <w:b/>
          <w:i/>
          <w:lang w:val="vi-VN"/>
        </w:rPr>
      </w:pPr>
      <w:r w:rsidRPr="00AE08C8">
        <w:rPr>
          <w:rStyle w:val="YoungMixChar"/>
          <w:b/>
          <w:i/>
        </w:rPr>
        <w:t>------ Chúc</w:t>
      </w:r>
      <w:r w:rsidRPr="00AE08C8">
        <w:rPr>
          <w:rStyle w:val="YoungMixChar"/>
          <w:b/>
          <w:i/>
          <w:lang w:val="vi-VN"/>
        </w:rPr>
        <w:t xml:space="preserve"> các con làm bài tốt</w:t>
      </w:r>
      <w:r w:rsidRPr="00AE08C8">
        <w:rPr>
          <w:rStyle w:val="YoungMixChar"/>
          <w:b/>
          <w:i/>
        </w:rPr>
        <w:t xml:space="preserve"> ------</w:t>
      </w:r>
    </w:p>
    <w:p w14:paraId="68E4B1B8" w14:textId="77777777" w:rsidR="00921731" w:rsidRPr="00AE08C8" w:rsidRDefault="00921731" w:rsidP="00921731">
      <w:pPr>
        <w:jc w:val="center"/>
        <w:rPr>
          <w:lang w:val="vi-VN"/>
        </w:rPr>
        <w:sectPr w:rsidR="00921731" w:rsidRPr="00AE08C8" w:rsidSect="00921731">
          <w:footerReference w:type="default" r:id="rId23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2882CD3E" w14:textId="77777777" w:rsidR="00921731" w:rsidRPr="00AE08C8" w:rsidRDefault="00921731" w:rsidP="00921731">
      <w:pPr>
        <w:tabs>
          <w:tab w:val="left" w:pos="3013"/>
        </w:tabs>
        <w:rPr>
          <w:lang w:val="vi-VN"/>
        </w:rPr>
      </w:pPr>
    </w:p>
    <w:p w14:paraId="3D087E7E" w14:textId="77777777" w:rsidR="00921731" w:rsidRPr="00AE08C8" w:rsidRDefault="00921731" w:rsidP="00921731">
      <w:pPr>
        <w:tabs>
          <w:tab w:val="left" w:pos="3013"/>
        </w:tabs>
        <w:rPr>
          <w:lang w:val="vi-VN"/>
        </w:rPr>
      </w:pPr>
      <w:r w:rsidRPr="00AE08C8">
        <w:rPr>
          <w:lang w:val="vi-VN"/>
        </w:rPr>
        <w:tab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921731" w:rsidRPr="00AE08C8" w14:paraId="52F29699" w14:textId="77777777" w:rsidTr="00FB5ECD">
        <w:tc>
          <w:tcPr>
            <w:tcW w:w="5102" w:type="dxa"/>
          </w:tcPr>
          <w:p w14:paraId="09E97FBE" w14:textId="77777777" w:rsidR="00921731" w:rsidRPr="00AE08C8" w:rsidRDefault="00921731" w:rsidP="00FB5ECD">
            <w:pPr>
              <w:jc w:val="center"/>
              <w:rPr>
                <w:b/>
                <w:color w:val="FF0000"/>
                <w:lang w:val="vi-VN"/>
              </w:rPr>
            </w:pPr>
            <w:r w:rsidRPr="00AE08C8">
              <w:rPr>
                <w:color w:val="FF0000"/>
              </w:rPr>
              <w:t>UBND QUẬN LONG BIÊN</w:t>
            </w:r>
            <w:r w:rsidRPr="00AE08C8">
              <w:rPr>
                <w:color w:val="FF0000"/>
              </w:rPr>
              <w:br/>
            </w:r>
            <w:r w:rsidRPr="00AE08C8">
              <w:rPr>
                <w:b/>
                <w:color w:val="FF0000"/>
              </w:rPr>
              <w:t>TRƯỜNG THCS PHÚC LỢI</w:t>
            </w:r>
          </w:p>
          <w:p w14:paraId="5DD658F0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E3FDA4" wp14:editId="138650BA">
                      <wp:simplePos x="0" y="0"/>
                      <wp:positionH relativeFrom="column">
                        <wp:posOffset>890451</wp:posOffset>
                      </wp:positionH>
                      <wp:positionV relativeFrom="paragraph">
                        <wp:posOffset>240358</wp:posOffset>
                      </wp:positionV>
                      <wp:extent cx="1416685" cy="281305"/>
                      <wp:effectExtent l="0" t="0" r="18415" b="10795"/>
                      <wp:wrapNone/>
                      <wp:docPr id="10275461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DA5F1A" w14:textId="77777777" w:rsidR="00921731" w:rsidRPr="00A3347D" w:rsidRDefault="00921731" w:rsidP="00921731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ĐỀ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3FDA4" id="_x0000_s1032" type="#_x0000_t202" style="position:absolute;left:0;text-align:left;margin-left:70.1pt;margin-top:18.95pt;width:111.55pt;height:22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/8OwIAAIM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" fillcolor="white [3201]" strokeweight=".5pt">
                      <v:textbox>
                        <w:txbxContent>
                          <w:p w14:paraId="01DA5F1A" w14:textId="77777777" w:rsidR="00921731" w:rsidRPr="00A3347D" w:rsidRDefault="00921731" w:rsidP="00921731">
                            <w:pPr>
                              <w:rPr>
                                <w:lang w:val="vi-VN"/>
                              </w:rPr>
                            </w:pPr>
                            <w:r>
                              <w:t>ĐỀ</w:t>
                            </w:r>
                            <w:r>
                              <w:rPr>
                                <w:lang w:val="vi-VN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NĂM HỌC 2024 - 2025</w:t>
            </w:r>
            <w:r w:rsidRPr="00AE08C8">
              <w:rPr>
                <w:b/>
                <w:color w:val="FF0000"/>
              </w:rPr>
              <w:br/>
            </w:r>
            <w:r w:rsidRPr="00AE08C8">
              <w:rPr>
                <w:b/>
                <w:color w:val="FF0000"/>
              </w:rPr>
              <w:br/>
            </w:r>
            <w:r w:rsidRPr="00AE08C8">
              <w:br/>
            </w:r>
            <w:r w:rsidRPr="00AE08C8">
              <w:rPr>
                <w:i/>
              </w:rPr>
              <w:t xml:space="preserve">(Đề thi gồm </w:t>
            </w:r>
            <w:r w:rsidRPr="00AE08C8">
              <w:rPr>
                <w:i/>
                <w:lang w:val="vi-VN"/>
              </w:rPr>
              <w:t>….</w:t>
            </w:r>
            <w:r w:rsidRPr="00AE08C8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031EE2E1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D3A260" wp14:editId="2C08F632">
                      <wp:simplePos x="0" y="0"/>
                      <wp:positionH relativeFrom="column">
                        <wp:posOffset>1160138</wp:posOffset>
                      </wp:positionH>
                      <wp:positionV relativeFrom="paragraph">
                        <wp:posOffset>706755</wp:posOffset>
                      </wp:positionV>
                      <wp:extent cx="1004835" cy="291402"/>
                      <wp:effectExtent l="0" t="0" r="11430" b="13970"/>
                      <wp:wrapNone/>
                      <wp:docPr id="12663292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35" cy="291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7F0F09" w14:textId="77777777" w:rsidR="00921731" w:rsidRPr="004436C9" w:rsidRDefault="00921731" w:rsidP="00921731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D3A260" id="_x0000_s1033" type="#_x0000_t202" style="position:absolute;left:0;text-align:left;margin-left:91.35pt;margin-top:55.65pt;width:79.1pt;height:22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/EOw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" fillcolor="white [3201]" strokeweight=".5pt">
                      <v:textbox>
                        <w:txbxContent>
                          <w:p w14:paraId="317F0F09" w14:textId="77777777" w:rsidR="00921731" w:rsidRPr="004436C9" w:rsidRDefault="00921731" w:rsidP="0092173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ĐỀ</w:t>
            </w:r>
            <w:r w:rsidRPr="00AE08C8">
              <w:rPr>
                <w:b/>
                <w:lang w:val="vi-VN"/>
              </w:rPr>
              <w:t xml:space="preserve"> </w:t>
            </w:r>
            <w:r w:rsidRPr="00AE08C8">
              <w:rPr>
                <w:b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</w:t>
            </w:r>
            <w:r w:rsidRPr="00AE08C8">
              <w:rPr>
                <w:b/>
              </w:rPr>
              <w:t xml:space="preserve"> KÌ 1</w:t>
            </w:r>
            <w:r w:rsidRPr="00AE08C8">
              <w:rPr>
                <w:b/>
              </w:rPr>
              <w:br/>
              <w:t>MÔN: KHOA HỌC TỰ NHIÊN 8</w:t>
            </w:r>
            <w:r w:rsidRPr="00AE08C8">
              <w:rPr>
                <w:b/>
              </w:rPr>
              <w:br/>
            </w:r>
            <w:r w:rsidRPr="00AE08C8">
              <w:rPr>
                <w:i/>
              </w:rPr>
              <w:t>Thời gian: 90 phút</w:t>
            </w:r>
            <w:r w:rsidRPr="00AE08C8">
              <w:rPr>
                <w:i/>
              </w:rPr>
              <w:br/>
            </w:r>
          </w:p>
        </w:tc>
      </w:tr>
    </w:tbl>
    <w:p w14:paraId="3F8842A7" w14:textId="77777777" w:rsidR="00921731" w:rsidRPr="00AE08C8" w:rsidRDefault="00921731" w:rsidP="00921731">
      <w:pPr>
        <w:spacing w:line="240" w:lineRule="auto"/>
        <w:rPr>
          <w:b/>
          <w:bCs/>
          <w:szCs w:val="26"/>
          <w:lang w:val="vi-VN"/>
        </w:rPr>
      </w:pPr>
      <w:r w:rsidRPr="00AE08C8">
        <w:rPr>
          <w:b/>
          <w:bCs/>
          <w:szCs w:val="26"/>
          <w:lang w:val="vi-VN"/>
        </w:rPr>
        <w:t>A.Trắc nghiệm (7 điểm)</w:t>
      </w:r>
    </w:p>
    <w:p w14:paraId="6971CDB1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</w:rPr>
      </w:pPr>
      <w:r w:rsidRPr="00AE08C8">
        <w:rPr>
          <w:b/>
          <w:bCs/>
          <w:szCs w:val="26"/>
          <w:lang w:val="vi-VN"/>
        </w:rPr>
        <w:t xml:space="preserve">PHẦN I: (3 điểm) </w:t>
      </w:r>
      <w:r w:rsidRPr="00AE08C8">
        <w:rPr>
          <w:i/>
          <w:iCs/>
          <w:szCs w:val="26"/>
          <w:lang w:val="vi-VN"/>
        </w:rPr>
        <w:t>Câu trắc nghiệm nhiều phương án lựa chọn. Học sinh trả lời từ câu 1 đến câu 12. Mỗi câu hỏi thí sinh chỉ chọn 1 phương án. Học sinh viết vào bài làm chữ cái trước đáp án đã chọn trong mỗi câu hỏi</w:t>
      </w:r>
    </w:p>
    <w:p w14:paraId="4DECF50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Al + CuSO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→ Alx(SO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)y + Cu. Tìm x, y</w:t>
      </w:r>
    </w:p>
    <w:p w14:paraId="16805BA5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x = 1, y = 2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x = 2, y = 3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x = 3, y = 4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x = y = 1</w:t>
      </w:r>
    </w:p>
    <w:p w14:paraId="55487D77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Nung nóng đá vôi (calcium carbonate) thu được vôi sống (calcium oxide) và khí carbon dioxide. Chất đầu của phản ứng là</w:t>
      </w:r>
    </w:p>
    <w:p w14:paraId="590224BB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calcium oxide.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không khí.</w:t>
      </w:r>
    </w:p>
    <w:p w14:paraId="4248065B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calcium carbonate.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carbon dioxide.</w:t>
      </w:r>
    </w:p>
    <w:p w14:paraId="6028A487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3. </w:t>
      </w:r>
      <w:r w:rsidRPr="00AE08C8">
        <w:rPr>
          <w:rFonts w:eastAsia="Times New Roman"/>
          <w:szCs w:val="26"/>
        </w:rPr>
        <w:t>Có thể thu khí H</w:t>
      </w:r>
      <w:r w:rsidRPr="00AE08C8">
        <w:rPr>
          <w:rFonts w:eastAsia="Times New Roman"/>
          <w:szCs w:val="26"/>
          <w:vertAlign w:val="subscript"/>
        </w:rPr>
        <w:t>2</w:t>
      </w:r>
      <w:r w:rsidRPr="00AE08C8">
        <w:rPr>
          <w:rFonts w:eastAsia="Times New Roman"/>
          <w:szCs w:val="26"/>
        </w:rPr>
        <w:t> bằng cách nào?</w:t>
      </w:r>
    </w:p>
    <w:p w14:paraId="123CB639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rFonts w:eastAsia="Times New Roman"/>
          <w:szCs w:val="26"/>
        </w:rPr>
        <w:t>Đặt úp bình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Đặt ngang bình</w:t>
      </w:r>
    </w:p>
    <w:p w14:paraId="3E2760C1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Cách nào cũng được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Đặt đứng bình</w:t>
      </w:r>
    </w:p>
    <w:p w14:paraId="07B7A0DC" w14:textId="77777777" w:rsidR="00921731" w:rsidRPr="00AE08C8" w:rsidRDefault="00921731" w:rsidP="00921731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sz w:val="26"/>
          <w:szCs w:val="26"/>
        </w:rPr>
      </w:pPr>
      <w:r w:rsidRPr="00AE08C8">
        <w:rPr>
          <w:b/>
        </w:rPr>
        <w:t xml:space="preserve">Câu 4. </w:t>
      </w:r>
      <w:r w:rsidRPr="00AE08C8">
        <w:rPr>
          <w:szCs w:val="26"/>
        </w:rPr>
        <w:t>Có một cốc đựng dung dịch NaCl bão hòa ở nhiệt độ phòng. Làm thế nào để dung dịch đó trở thành chưa bão hòa?</w:t>
      </w:r>
    </w:p>
    <w:p w14:paraId="44E2DCE3" w14:textId="2D37E700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Cho thêm nước cất ở nhiệt độ thường vào dung dịch.</w:t>
      </w:r>
      <w:r w:rsidR="00E850A4">
        <w:t xml:space="preserve">    </w:t>
      </w:r>
      <w:r w:rsidRPr="00AE08C8">
        <w:rPr>
          <w:b/>
        </w:rPr>
        <w:t xml:space="preserve">B. </w:t>
      </w:r>
      <w:r w:rsidRPr="00AE08C8">
        <w:rPr>
          <w:szCs w:val="26"/>
        </w:rPr>
        <w:t>Cho thêm dầu ăn vào dung dịch</w:t>
      </w:r>
    </w:p>
    <w:p w14:paraId="26CEC1D0" w14:textId="008F8CE9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Cho thêm nước lạnh vào dung dịch.</w:t>
      </w:r>
      <w:r w:rsidR="00E850A4">
        <w:t xml:space="preserve">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Cho thêm tinh thể NaCl vào dung dịch.</w:t>
      </w:r>
    </w:p>
    <w:p w14:paraId="19D97293" w14:textId="02F74597" w:rsidR="00921731" w:rsidRPr="00E850A4" w:rsidRDefault="00921731" w:rsidP="00E850A4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5. </w:t>
      </w:r>
      <w:r w:rsidRPr="00AE08C8">
        <w:rPr>
          <w:szCs w:val="26"/>
        </w:rPr>
        <w:t>Cho sơ đồ phản ứng:</w:t>
      </w:r>
      <w:r w:rsidR="00E850A4">
        <w:rPr>
          <w:sz w:val="26"/>
          <w:szCs w:val="26"/>
        </w:rPr>
        <w:t xml:space="preserve">         </w:t>
      </w:r>
      <w:r w:rsidRPr="00E850A4">
        <w:rPr>
          <w:szCs w:val="26"/>
        </w:rPr>
        <w:t>Fe</w:t>
      </w:r>
      <w:r w:rsidRPr="00E850A4">
        <w:rPr>
          <w:szCs w:val="26"/>
          <w:vertAlign w:val="subscript"/>
        </w:rPr>
        <w:t>3</w:t>
      </w:r>
      <w:r w:rsidRPr="00E850A4">
        <w:rPr>
          <w:szCs w:val="26"/>
        </w:rPr>
        <w:t>O</w:t>
      </w:r>
      <w:r w:rsidRPr="00E850A4">
        <w:rPr>
          <w:szCs w:val="26"/>
          <w:vertAlign w:val="subscript"/>
        </w:rPr>
        <w:t>4</w:t>
      </w:r>
      <w:r w:rsidRPr="00E850A4">
        <w:rPr>
          <w:szCs w:val="26"/>
        </w:rPr>
        <w:t> + ?HCl ---&gt; 2FeCl</w:t>
      </w:r>
      <w:r w:rsidRPr="00E850A4">
        <w:rPr>
          <w:szCs w:val="26"/>
          <w:vertAlign w:val="subscript"/>
        </w:rPr>
        <w:t>3</w:t>
      </w:r>
      <w:r w:rsidRPr="00E850A4">
        <w:rPr>
          <w:szCs w:val="26"/>
        </w:rPr>
        <w:t> + FeCl</w:t>
      </w:r>
      <w:r w:rsidRPr="00E850A4">
        <w:rPr>
          <w:szCs w:val="26"/>
          <w:vertAlign w:val="subscript"/>
        </w:rPr>
        <w:t>2</w:t>
      </w:r>
      <w:r w:rsidRPr="00E850A4">
        <w:rPr>
          <w:szCs w:val="26"/>
        </w:rPr>
        <w:t> + 4H</w:t>
      </w:r>
      <w:r w:rsidRPr="00E850A4">
        <w:rPr>
          <w:szCs w:val="26"/>
          <w:vertAlign w:val="subscript"/>
        </w:rPr>
        <w:t>2</w:t>
      </w:r>
      <w:r w:rsidRPr="00E850A4">
        <w:rPr>
          <w:szCs w:val="26"/>
        </w:rPr>
        <w:t>O</w:t>
      </w:r>
    </w:p>
    <w:p w14:paraId="460D27A6" w14:textId="77777777" w:rsidR="00921731" w:rsidRPr="00AE08C8" w:rsidRDefault="00921731" w:rsidP="00921731">
      <w:pPr>
        <w:pStyle w:val="ListParagraph"/>
        <w:spacing w:line="240" w:lineRule="auto"/>
        <w:rPr>
          <w:rFonts w:cs="Times New Roman"/>
          <w:sz w:val="26"/>
          <w:szCs w:val="26"/>
          <w:lang w:val="vi-VN"/>
        </w:rPr>
      </w:pPr>
      <w:r w:rsidRPr="00AE08C8">
        <w:rPr>
          <w:rFonts w:cs="Times New Roman"/>
          <w:sz w:val="24"/>
          <w:szCs w:val="26"/>
        </w:rPr>
        <w:t>Cần điền hệ số nào sau đây để hoàn thành PTHH của phản ứng trên?</w:t>
      </w:r>
    </w:p>
    <w:p w14:paraId="01B6F8A1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  <w:lang w:val="vi-VN"/>
        </w:rPr>
        <w:t>4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  <w:lang w:val="vi-VN"/>
        </w:rPr>
        <w:t>2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  <w:lang w:val="vi-VN"/>
        </w:rPr>
        <w:t>6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  <w:lang w:val="vi-VN"/>
        </w:rPr>
        <w:t>8</w:t>
      </w:r>
    </w:p>
    <w:p w14:paraId="636CEC7D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6. </w:t>
      </w:r>
      <w:r w:rsidRPr="00AE08C8">
        <w:rPr>
          <w:szCs w:val="26"/>
        </w:rPr>
        <w:t>Quá trình nào sau đây chỉ xảy ra biến đổi vật lí?</w:t>
      </w:r>
    </w:p>
    <w:p w14:paraId="34C5290C" w14:textId="003BA691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Để sợi dây thép ngoài không khí ẩm bị gỉ.</w:t>
      </w:r>
      <w:r w:rsidR="00E850A4">
        <w:t xml:space="preserve">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Đốt cháy củi trong bếp.</w:t>
      </w:r>
    </w:p>
    <w:p w14:paraId="2E68345E" w14:textId="6AAA1A42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Đốt sợi dây đổng trên lửa đèn cồn.</w:t>
      </w:r>
      <w:r w:rsidR="00E850A4">
        <w:t xml:space="preserve">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Thắp sáng bóng đèn dây tóc.</w:t>
      </w:r>
    </w:p>
    <w:p w14:paraId="1CF54ABB" w14:textId="283E25BB" w:rsidR="00921731" w:rsidRPr="003A5D0A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7. </w:t>
      </w:r>
      <w:r w:rsidRPr="00AE08C8">
        <w:rPr>
          <w:szCs w:val="26"/>
        </w:rPr>
        <w:t>Để điều chế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trong phòng thí nghiệm, người ta cho đá vôi (rắn) phản ứng với dung dịch hydrochloric acid. Phản ứng xảy ra như sau:</w:t>
      </w:r>
      <w:r w:rsidR="003A5D0A">
        <w:rPr>
          <w:sz w:val="26"/>
          <w:szCs w:val="26"/>
        </w:rPr>
        <w:t xml:space="preserve">          </w:t>
      </w:r>
      <w:r w:rsidRPr="00AE08C8">
        <w:rPr>
          <w:szCs w:val="26"/>
        </w:rPr>
        <w:t>CaCO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+ 2HCl →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 +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.</w:t>
      </w:r>
    </w:p>
    <w:p w14:paraId="0940B87C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szCs w:val="26"/>
        </w:rPr>
        <w:t>Biện pháp nào sau đây không làm phản ứng xảy ra nhanh hơn?</w:t>
      </w:r>
    </w:p>
    <w:p w14:paraId="12F22AA4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Thêm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vào dung dịch.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Tăng nhiệt độ phản ứng.</w:t>
      </w:r>
    </w:p>
    <w:p w14:paraId="6F5A94E4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Đập nhỏ đá vôi.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Dùng HCl nồng độ cao hơn.</w:t>
      </w:r>
    </w:p>
    <w:p w14:paraId="010EDB54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</w:rPr>
        <w:t xml:space="preserve">Câu 8. </w:t>
      </w:r>
      <w:r w:rsidRPr="00AE08C8">
        <w:rPr>
          <w:szCs w:val="26"/>
        </w:rPr>
        <w:t>Biến áp nguồn là:</w:t>
      </w:r>
    </w:p>
    <w:p w14:paraId="3200D998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14:paraId="65A858E9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xoay chuyển điện áp thành điện áp một chiều</w:t>
      </w:r>
    </w:p>
    <w:p w14:paraId="0667CCEF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14:paraId="572DA65E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cung cấp nguồn điện</w:t>
      </w:r>
    </w:p>
    <w:p w14:paraId="0D54512C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9. </w:t>
      </w:r>
      <w:r w:rsidRPr="00AE08C8">
        <w:rPr>
          <w:szCs w:val="26"/>
        </w:rPr>
        <w:t>Joulemeter là gì?</w:t>
      </w:r>
    </w:p>
    <w:p w14:paraId="76BAC379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đo dòng điện, điện áp, công suất và năng lượng điện cung cấp cho mạch điện.</w:t>
      </w:r>
    </w:p>
    <w:p w14:paraId="75E9E586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đo điện áp</w:t>
      </w:r>
    </w:p>
    <w:p w14:paraId="29174D87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đo dòng điện</w:t>
      </w:r>
    </w:p>
    <w:p w14:paraId="7E05F3A7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đo công suất và năng lượng điện cung cấp cho mạch điện</w:t>
      </w:r>
    </w:p>
    <w:p w14:paraId="4561560A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10. </w:t>
      </w:r>
      <w:r w:rsidRPr="00AE08C8">
        <w:rPr>
          <w:szCs w:val="26"/>
        </w:rPr>
        <w:t>Biến đổi vật lí là gì?</w:t>
      </w:r>
    </w:p>
    <w:p w14:paraId="0E146A0D" w14:textId="109C63F1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Chuyển từ thể tích này sang thể tích khác</w:t>
      </w:r>
      <w:r w:rsidR="003A5D0A">
        <w:t xml:space="preserve">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Chuyển trạng thái này sang trạng thái khác</w:t>
      </w:r>
    </w:p>
    <w:p w14:paraId="50F54DFA" w14:textId="67C52A3E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Tất cả các đáp án đưa ra</w:t>
      </w:r>
      <w:r w:rsidR="003A5D0A">
        <w:t xml:space="preserve">      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Chuyển nồng độ này sang nồng độ khác</w:t>
      </w:r>
    </w:p>
    <w:p w14:paraId="6DBD4D41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11. </w:t>
      </w:r>
      <w:r w:rsidRPr="00AE08C8">
        <w:rPr>
          <w:rFonts w:eastAsia="Times New Roman"/>
          <w:szCs w:val="26"/>
        </w:rPr>
        <w:t>1 mol chất khí ở điều kiện chuẩn có thể tích là</w:t>
      </w:r>
    </w:p>
    <w:p w14:paraId="1249A3DD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2,47 L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0,247 L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rFonts w:eastAsia="Times New Roman"/>
          <w:szCs w:val="26"/>
        </w:rPr>
        <w:t>24,79 mL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rFonts w:eastAsia="Times New Roman"/>
          <w:szCs w:val="26"/>
        </w:rPr>
        <w:t>24,79 L</w:t>
      </w:r>
    </w:p>
    <w:p w14:paraId="2E200278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lastRenderedPageBreak/>
        <w:t xml:space="preserve">Câu 12. </w:t>
      </w:r>
      <w:r w:rsidRPr="00AE08C8">
        <w:rPr>
          <w:szCs w:val="26"/>
        </w:rPr>
        <w:t>Quá trình nào sau đây là biến đổi hoá học?</w:t>
      </w:r>
    </w:p>
    <w:p w14:paraId="5CD5A62A" w14:textId="140BC84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Hơ nóng chiếc thìa inox.</w:t>
      </w:r>
      <w:r w:rsidR="003A5D0A">
        <w:t xml:space="preserve">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Nước hoa trong lọ mở nắp bị bay hơi.</w:t>
      </w:r>
    </w:p>
    <w:p w14:paraId="411B3FE7" w14:textId="6917E420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Hoà tan muối ăn vào nước.</w:t>
      </w:r>
      <w:r w:rsidR="003A5D0A">
        <w:t xml:space="preserve">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Đốt cháy cồn trong đĩa.</w:t>
      </w:r>
    </w:p>
    <w:p w14:paraId="4D6F5164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Cs w:val="26"/>
          <w:lang w:val="vi-VN"/>
        </w:rPr>
        <w:t xml:space="preserve">PHẦN II. (2 điểm) </w:t>
      </w:r>
      <w:r w:rsidRPr="00AE08C8">
        <w:rPr>
          <w:i/>
          <w:iCs/>
          <w:szCs w:val="26"/>
          <w:lang w:val="vi-VN"/>
        </w:rPr>
        <w:t>Câu hỏi trắc nghiệm đúng, sai. Học sinh trả lời từ câu 1 đến câu 2. Trong mỗi ý a,b,c,d thí sinh chọn đúng hoặc sai. Học sinh viết đáp án đã chọn vào bài làm trong mỗi câu hỏi.</w:t>
      </w:r>
    </w:p>
    <w:p w14:paraId="42924650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Trong các câu sau, câu nào đúng, câu nào sai?</w:t>
      </w:r>
    </w:p>
    <w:p w14:paraId="00A054DE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 xml:space="preserve">Phản ứng lên men rượu xảy ra chậm. </w:t>
      </w:r>
    </w:p>
    <w:p w14:paraId="21E4680C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Phản ứng đốt cháy than trong không khí nhanh hơn phản ứng sắt bị gỉ trong không khí.</w:t>
      </w:r>
    </w:p>
    <w:p w14:paraId="52784BF5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Phản ứng cháy nổ xảy ra chậm.</w:t>
      </w:r>
    </w:p>
    <w:p w14:paraId="6C06D2CD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Phản ứng giữa nước chanh và nước rau muống (xuất hiện màu hồng nhạt) là phản ứng hoá học xảy ra nhanh.</w:t>
      </w:r>
    </w:p>
    <w:p w14:paraId="5CD1EE11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Trong các câu sau đây, câu nào đúng, câu nào sai?</w:t>
      </w:r>
    </w:p>
    <w:p w14:paraId="7CA6FC15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khối lượng chất tan bằng nhau.</w:t>
      </w:r>
    </w:p>
    <w:p w14:paraId="2D219FC6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số mol chất tan bằng nhau.</w:t>
      </w:r>
    </w:p>
    <w:p w14:paraId="7DFB495D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Hai dung dịch đường và muối ăn có cùng khối lượng, cùng nồng độ phần trăm thì chứa khối lượng đường và muối ăn bằng nhau.</w:t>
      </w:r>
    </w:p>
    <w:p w14:paraId="5B086FD3" w14:textId="5497817B" w:rsidR="00921731" w:rsidRPr="003A5D0A" w:rsidRDefault="00921731" w:rsidP="003A5D0A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Hai dung dịch đường và muối ăn có cùng khối lượng, cùng nổng độ phần trăm thì số mol đường và muối ăn bằng nhau.</w:t>
      </w:r>
    </w:p>
    <w:p w14:paraId="6DB6D0CF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 xml:space="preserve">PHẦN III. (2 điểm) </w:t>
      </w:r>
      <w:r w:rsidRPr="00AE08C8">
        <w:rPr>
          <w:i/>
          <w:iCs/>
          <w:sz w:val="26"/>
          <w:szCs w:val="26"/>
          <w:lang w:val="vi-VN"/>
        </w:rPr>
        <w:t>Câu hỏi trắc nghiệm trả lời ngắn. Học sinh trả lời câu 1 đến câu 2. Học sinh viết câu trả lời ngắn vào bài làm.</w:t>
      </w:r>
    </w:p>
    <w:p w14:paraId="19758944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 xml:space="preserve">Câu </w:t>
      </w:r>
      <w:r w:rsidRPr="00AE08C8">
        <w:rPr>
          <w:b/>
          <w:bCs/>
          <w:sz w:val="26"/>
          <w:szCs w:val="26"/>
          <w:lang w:val="vi-VN"/>
        </w:rPr>
        <w:t>1</w:t>
      </w:r>
      <w:r w:rsidRPr="00AE08C8">
        <w:rPr>
          <w:b/>
          <w:bCs/>
          <w:sz w:val="26"/>
          <w:szCs w:val="26"/>
        </w:rPr>
        <w:t>.</w:t>
      </w:r>
      <w:r w:rsidRPr="00AE08C8">
        <w:rPr>
          <w:sz w:val="26"/>
          <w:szCs w:val="26"/>
        </w:rPr>
        <w:t xml:space="preserve"> Hoàn thành các câu hỏi sau</w:t>
      </w:r>
    </w:p>
    <w:p w14:paraId="4D1FB71D" w14:textId="1FA7089C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DD41F2">
        <w:rPr>
          <w:b/>
          <w:bCs/>
          <w:sz w:val="26"/>
          <w:szCs w:val="26"/>
        </w:rPr>
        <w:t>a</w:t>
      </w:r>
      <w:r w:rsidR="003A5D0A" w:rsidRPr="00DD41F2">
        <w:rPr>
          <w:b/>
          <w:bCs/>
          <w:sz w:val="26"/>
          <w:szCs w:val="26"/>
        </w:rPr>
        <w:t>)</w:t>
      </w:r>
      <w:r w:rsidRPr="00AE08C8">
        <w:rPr>
          <w:b/>
          <w:bCs/>
          <w:sz w:val="26"/>
          <w:szCs w:val="26"/>
        </w:rPr>
        <w:t xml:space="preserve"> </w:t>
      </w:r>
      <w:r w:rsidRPr="00AE08C8">
        <w:rPr>
          <w:sz w:val="26"/>
          <w:szCs w:val="26"/>
        </w:rPr>
        <w:t xml:space="preserve">Trộn 100 ml dung dịch NaOH 1M với 150ml dung dịch NaOH aM, thu được dung dịch có nồng độ 1,6M. Giá trị của a là bao nhiêu? </w:t>
      </w:r>
    </w:p>
    <w:p w14:paraId="54C0C354" w14:textId="79775E54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b</w:t>
      </w:r>
      <w:r w:rsidR="003A5D0A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Ở 25 </w:t>
      </w:r>
      <w:r w:rsidRPr="00AE08C8">
        <w:rPr>
          <w:sz w:val="26"/>
          <w:szCs w:val="26"/>
          <w:vertAlign w:val="superscript"/>
        </w:rPr>
        <w:t>o</w:t>
      </w:r>
      <w:r w:rsidRPr="00AE08C8">
        <w:rPr>
          <w:sz w:val="26"/>
          <w:szCs w:val="26"/>
        </w:rPr>
        <w:t>C và 1 bar, 1,5 mol khí chiếm thể tích bao nhiêu?</w:t>
      </w:r>
    </w:p>
    <w:p w14:paraId="021247A9" w14:textId="61CDE5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c</w:t>
      </w:r>
      <w:r w:rsidR="003A5D0A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Cho 6,48 g Al tác dụng hoàn toàn với dung dịch HCl dư, thu được muối AlCl</w:t>
      </w:r>
      <w:r w:rsidRPr="00AE08C8">
        <w:rPr>
          <w:sz w:val="26"/>
          <w:szCs w:val="26"/>
          <w:vertAlign w:val="subscript"/>
        </w:rPr>
        <w:t>3 </w:t>
      </w:r>
      <w:r w:rsidRPr="00AE08C8">
        <w:rPr>
          <w:sz w:val="26"/>
          <w:szCs w:val="26"/>
        </w:rPr>
        <w:t>và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. Thể tích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 ở 25 °C, 1 bar là bao nhiêu? </w:t>
      </w:r>
    </w:p>
    <w:p w14:paraId="1253BF37" w14:textId="1C901C1D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d</w:t>
      </w:r>
      <w:r w:rsidR="00DD41F2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Tỉ khối hơi của khí sulfur (IV) oxide (SO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) đối với khí chlorine (Cl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) là bao nhiêu? </w:t>
      </w:r>
    </w:p>
    <w:p w14:paraId="31DB69E4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 xml:space="preserve">Câu </w:t>
      </w:r>
      <w:r w:rsidRPr="00AE08C8">
        <w:rPr>
          <w:b/>
          <w:bCs/>
          <w:sz w:val="26"/>
          <w:szCs w:val="26"/>
          <w:lang w:val="vi-VN"/>
        </w:rPr>
        <w:t>2</w:t>
      </w:r>
      <w:r w:rsidRPr="00AE08C8">
        <w:rPr>
          <w:b/>
          <w:bCs/>
          <w:sz w:val="26"/>
          <w:szCs w:val="26"/>
        </w:rPr>
        <w:t xml:space="preserve">. </w:t>
      </w:r>
      <w:r w:rsidRPr="00AE08C8">
        <w:rPr>
          <w:sz w:val="26"/>
          <w:szCs w:val="26"/>
        </w:rPr>
        <w:t>Hoàn thành các câu hỏi sau</w:t>
      </w:r>
    </w:p>
    <w:p w14:paraId="497A1031" w14:textId="3233EA96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a</w:t>
      </w:r>
      <w:r w:rsidR="00DD41F2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Trong 100 g dung dich sodium hydroxide (NaOH) có 11g NaOH. Tính C% .</w:t>
      </w:r>
    </w:p>
    <w:p w14:paraId="6ACC02C3" w14:textId="05F23A56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b</w:t>
      </w:r>
      <w:r w:rsidR="00DD41F2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Muối copper sulfate (CuSO</w:t>
      </w:r>
      <w:r w:rsidRPr="00AE08C8">
        <w:rPr>
          <w:sz w:val="26"/>
          <w:szCs w:val="26"/>
          <w:vertAlign w:val="subscript"/>
        </w:rPr>
        <w:t>4</w:t>
      </w:r>
      <w:r w:rsidRPr="00AE08C8">
        <w:rPr>
          <w:sz w:val="26"/>
          <w:szCs w:val="26"/>
        </w:rPr>
        <w:t>) ngậm nước khi đun nóng sẽ bị tách nước. Nếu đun 25 g muối ngậm nước, thu được 16 g muối khan thì số mol nước tách ra là bao nhiêu?</w:t>
      </w:r>
    </w:p>
    <w:p w14:paraId="2F92E050" w14:textId="6D5033E2" w:rsidR="00921731" w:rsidRPr="00AE08C8" w:rsidRDefault="00DD41F2" w:rsidP="00921731">
      <w:pPr>
        <w:spacing w:line="240" w:lineRule="auto"/>
        <w:rPr>
          <w:sz w:val="26"/>
          <w:szCs w:val="26"/>
          <w:lang w:val="vi-VN"/>
        </w:rPr>
      </w:pPr>
      <w:r w:rsidRPr="00DD41F2">
        <w:rPr>
          <w:b/>
          <w:bCs/>
          <w:sz w:val="26"/>
          <w:szCs w:val="26"/>
        </w:rPr>
        <w:t>c)</w:t>
      </w:r>
      <w:r w:rsidR="00921731" w:rsidRPr="00AE08C8">
        <w:rPr>
          <w:sz w:val="26"/>
          <w:szCs w:val="26"/>
        </w:rPr>
        <w:t xml:space="preserve"> Cho 2,9748 L khí CO</w:t>
      </w:r>
      <w:r w:rsidR="00921731" w:rsidRPr="00AE08C8">
        <w:rPr>
          <w:sz w:val="26"/>
          <w:szCs w:val="26"/>
          <w:vertAlign w:val="subscript"/>
        </w:rPr>
        <w:t>2</w:t>
      </w:r>
      <w:r w:rsidR="00921731" w:rsidRPr="00AE08C8">
        <w:rPr>
          <w:sz w:val="26"/>
          <w:szCs w:val="26"/>
        </w:rPr>
        <w:t> (ở 25 °C, 1 bar) tác dụng hoàn toàn với dung dịch Ba(OH)</w:t>
      </w:r>
      <w:r w:rsidR="00921731" w:rsidRPr="00AE08C8">
        <w:rPr>
          <w:sz w:val="26"/>
          <w:szCs w:val="26"/>
          <w:vertAlign w:val="subscript"/>
        </w:rPr>
        <w:t>2</w:t>
      </w:r>
      <w:r w:rsidR="00921731" w:rsidRPr="00AE08C8">
        <w:rPr>
          <w:sz w:val="26"/>
          <w:szCs w:val="26"/>
        </w:rPr>
        <w:t> dư, thu được muối BaCO</w:t>
      </w:r>
      <w:r w:rsidR="00921731" w:rsidRPr="00AE08C8">
        <w:rPr>
          <w:sz w:val="26"/>
          <w:szCs w:val="26"/>
          <w:vertAlign w:val="subscript"/>
        </w:rPr>
        <w:t>3</w:t>
      </w:r>
      <w:r w:rsidR="00921731" w:rsidRPr="00AE08C8">
        <w:rPr>
          <w:sz w:val="26"/>
          <w:szCs w:val="26"/>
        </w:rPr>
        <w:t> và H</w:t>
      </w:r>
      <w:r w:rsidR="00921731" w:rsidRPr="00AE08C8">
        <w:rPr>
          <w:sz w:val="26"/>
          <w:szCs w:val="26"/>
          <w:vertAlign w:val="subscript"/>
        </w:rPr>
        <w:t>2</w:t>
      </w:r>
      <w:r w:rsidR="00921731" w:rsidRPr="00AE08C8">
        <w:rPr>
          <w:sz w:val="26"/>
          <w:szCs w:val="26"/>
        </w:rPr>
        <w:t>O. Tính khối lượng muối BaCO</w:t>
      </w:r>
      <w:r w:rsidR="00921731" w:rsidRPr="00AE08C8">
        <w:rPr>
          <w:sz w:val="26"/>
          <w:szCs w:val="26"/>
          <w:vertAlign w:val="subscript"/>
        </w:rPr>
        <w:t>3</w:t>
      </w:r>
      <w:r w:rsidR="00921731" w:rsidRPr="00AE08C8">
        <w:rPr>
          <w:sz w:val="26"/>
          <w:szCs w:val="26"/>
        </w:rPr>
        <w:t xml:space="preserve"> kết tủa. </w:t>
      </w:r>
    </w:p>
    <w:p w14:paraId="30B41F13" w14:textId="03485A6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DD41F2">
        <w:rPr>
          <w:b/>
          <w:bCs/>
          <w:sz w:val="26"/>
          <w:szCs w:val="26"/>
        </w:rPr>
        <w:t>d</w:t>
      </w:r>
      <w:r w:rsidR="00DD41F2" w:rsidRPr="00DD41F2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Hòa tan 40g đường với nước được dung dịch đường 20%. Tính khối lượng dung dịch đường thu được. </w:t>
      </w:r>
    </w:p>
    <w:p w14:paraId="0918F6B8" w14:textId="77777777" w:rsidR="00921731" w:rsidRPr="00AE08C8" w:rsidRDefault="00921731" w:rsidP="00921731">
      <w:pPr>
        <w:spacing w:line="240" w:lineRule="auto"/>
        <w:rPr>
          <w:b/>
          <w:b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>B. Tự luận: (3 điểm)</w:t>
      </w:r>
    </w:p>
    <w:p w14:paraId="1DBDAA04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1:</w:t>
      </w:r>
      <w:r w:rsidRPr="00AE08C8">
        <w:rPr>
          <w:szCs w:val="24"/>
        </w:rPr>
        <w:t xml:space="preserve"> Trộn 16,2 gam bột aluminium (nhôm- Al) với bột sulfur (lưu huỳnh) dư. Cho hỗn hợp vào ống nghiệm và đun nóng để phản ứng xảy ra thu được 38,25 gam Al</w:t>
      </w:r>
      <w:r w:rsidRPr="00AE08C8">
        <w:rPr>
          <w:szCs w:val="24"/>
          <w:vertAlign w:val="subscript"/>
        </w:rPr>
        <w:t>2</w:t>
      </w:r>
      <w:r w:rsidRPr="00AE08C8">
        <w:rPr>
          <w:szCs w:val="24"/>
        </w:rPr>
        <w:t>S</w:t>
      </w:r>
      <w:r w:rsidRPr="00AE08C8">
        <w:rPr>
          <w:szCs w:val="24"/>
          <w:vertAlign w:val="subscript"/>
        </w:rPr>
        <w:t>3</w:t>
      </w:r>
      <w:r w:rsidRPr="00AE08C8">
        <w:rPr>
          <w:szCs w:val="24"/>
        </w:rPr>
        <w:t>. Tính hiệu suất phản ứng ?(1đ)</w:t>
      </w:r>
    </w:p>
    <w:p w14:paraId="103025A3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2:</w:t>
      </w:r>
      <w:r w:rsidRPr="00AE08C8">
        <w:rPr>
          <w:szCs w:val="24"/>
        </w:rPr>
        <w:t xml:space="preserve"> Cho 8,1 gam aluminium (nhôm- Al) tác dụng hoàn toàn với một lượng hydro chloric acid(HCl). (1đ)</w:t>
      </w:r>
    </w:p>
    <w:p w14:paraId="22208AF3" w14:textId="599C7ABF" w:rsidR="00921731" w:rsidRPr="00DD41F2" w:rsidRDefault="00DD41F2" w:rsidP="00DD41F2">
      <w:pPr>
        <w:spacing w:line="240" w:lineRule="auto"/>
        <w:ind w:left="360"/>
        <w:rPr>
          <w:szCs w:val="24"/>
        </w:rPr>
      </w:pPr>
      <w:r w:rsidRPr="00DD41F2">
        <w:rPr>
          <w:b/>
          <w:bCs/>
          <w:szCs w:val="24"/>
        </w:rPr>
        <w:t>a)</w:t>
      </w:r>
      <w:r>
        <w:rPr>
          <w:szCs w:val="24"/>
        </w:rPr>
        <w:t xml:space="preserve"> </w:t>
      </w:r>
      <w:r w:rsidR="00921731" w:rsidRPr="00DD41F2">
        <w:rPr>
          <w:szCs w:val="24"/>
        </w:rPr>
        <w:t>Tính khối lượng muối AlCl</w:t>
      </w:r>
      <w:r w:rsidR="00921731" w:rsidRPr="00DD41F2">
        <w:rPr>
          <w:szCs w:val="24"/>
          <w:vertAlign w:val="subscript"/>
        </w:rPr>
        <w:t>3</w:t>
      </w:r>
      <w:r w:rsidR="00921731" w:rsidRPr="00DD41F2">
        <w:rPr>
          <w:szCs w:val="24"/>
        </w:rPr>
        <w:t xml:space="preserve"> tạo thành.</w:t>
      </w:r>
    </w:p>
    <w:p w14:paraId="557F509C" w14:textId="622C2F73" w:rsidR="00921731" w:rsidRPr="00DD41F2" w:rsidRDefault="00DD41F2" w:rsidP="00DD41F2">
      <w:pPr>
        <w:spacing w:line="240" w:lineRule="auto"/>
        <w:rPr>
          <w:szCs w:val="24"/>
        </w:rPr>
      </w:pPr>
      <w:r w:rsidRPr="00DD41F2">
        <w:rPr>
          <w:b/>
          <w:bCs/>
          <w:szCs w:val="24"/>
        </w:rPr>
        <w:t xml:space="preserve">      b)</w:t>
      </w:r>
      <w:r>
        <w:rPr>
          <w:szCs w:val="24"/>
        </w:rPr>
        <w:t xml:space="preserve"> </w:t>
      </w:r>
      <w:r w:rsidR="00921731" w:rsidRPr="00DD41F2">
        <w:rPr>
          <w:szCs w:val="24"/>
        </w:rPr>
        <w:t>Tính thể tích khí H</w:t>
      </w:r>
      <w:r w:rsidR="00921731" w:rsidRPr="00DD41F2">
        <w:rPr>
          <w:szCs w:val="24"/>
          <w:vertAlign w:val="subscript"/>
        </w:rPr>
        <w:t>2</w:t>
      </w:r>
      <w:r w:rsidR="00921731" w:rsidRPr="00DD41F2">
        <w:rPr>
          <w:szCs w:val="24"/>
        </w:rPr>
        <w:t xml:space="preserve"> tạo thành ở 25</w:t>
      </w:r>
      <w:r w:rsidR="00921731" w:rsidRPr="00DD41F2">
        <w:rPr>
          <w:szCs w:val="24"/>
          <w:vertAlign w:val="superscript"/>
        </w:rPr>
        <w:t>0</w:t>
      </w:r>
      <w:r w:rsidR="00921731" w:rsidRPr="00DD41F2">
        <w:rPr>
          <w:szCs w:val="24"/>
        </w:rPr>
        <w:t>C, 1 bar.</w:t>
      </w:r>
    </w:p>
    <w:p w14:paraId="104463B1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3</w:t>
      </w:r>
      <w:r w:rsidRPr="00AE08C8">
        <w:rPr>
          <w:sz w:val="26"/>
          <w:szCs w:val="26"/>
        </w:rPr>
        <w:t>: Cân bằng các phương trình hóa học sau</w:t>
      </w:r>
      <w:r w:rsidRPr="00AE08C8">
        <w:rPr>
          <w:rFonts w:eastAsia="Segoe UI Emoji"/>
          <w:sz w:val="26"/>
          <w:szCs w:val="26"/>
        </w:rPr>
        <w:t>(1đ)</w:t>
      </w:r>
    </w:p>
    <w:p w14:paraId="2AB129CF" w14:textId="3057A9CA" w:rsidR="00921731" w:rsidRPr="00AE08C8" w:rsidRDefault="00921731" w:rsidP="00921731">
      <w:pPr>
        <w:spacing w:line="240" w:lineRule="auto"/>
        <w:ind w:left="720"/>
        <w:rPr>
          <w:sz w:val="28"/>
          <w:szCs w:val="28"/>
        </w:rPr>
      </w:pPr>
      <w:r w:rsidRPr="00441DDB">
        <w:rPr>
          <w:b/>
          <w:bCs/>
          <w:sz w:val="26"/>
          <w:szCs w:val="26"/>
        </w:rPr>
        <w:t xml:space="preserve">  a</w:t>
      </w:r>
      <w:r w:rsidR="00DD41F2" w:rsidRPr="00441DDB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</w:t>
      </w:r>
      <w:r w:rsidRPr="00AE08C8">
        <w:rPr>
          <w:sz w:val="28"/>
          <w:szCs w:val="28"/>
        </w:rPr>
        <w:t xml:space="preserve">  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      </w:t>
      </w:r>
      <w:r w:rsidRPr="00AE08C8">
        <w:rPr>
          <w:noProof/>
          <w:position w:val="-6"/>
          <w:sz w:val="28"/>
          <w:szCs w:val="28"/>
        </w:rPr>
        <w:object w:dxaOrig="620" w:dyaOrig="320" w14:anchorId="597BB057">
          <v:shape id="_x0000_i1038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8" DrawAspect="Content" ObjectID="_1791137215" r:id="rId24"/>
        </w:object>
      </w:r>
      <w:r w:rsidRPr="00AE08C8">
        <w:rPr>
          <w:sz w:val="28"/>
          <w:szCs w:val="28"/>
        </w:rPr>
        <w:t xml:space="preserve">  HClO +HCl</w:t>
      </w:r>
    </w:p>
    <w:p w14:paraId="699DBFFD" w14:textId="1F99E26E" w:rsidR="00921731" w:rsidRPr="00AE08C8" w:rsidRDefault="00921731" w:rsidP="00921731">
      <w:pPr>
        <w:spacing w:line="240" w:lineRule="auto"/>
        <w:ind w:left="360"/>
        <w:rPr>
          <w:sz w:val="28"/>
          <w:szCs w:val="28"/>
        </w:rPr>
      </w:pPr>
      <w:r w:rsidRPr="00441DDB">
        <w:rPr>
          <w:b/>
          <w:bCs/>
          <w:sz w:val="26"/>
          <w:szCs w:val="26"/>
        </w:rPr>
        <w:t xml:space="preserve">       b</w:t>
      </w:r>
      <w:r w:rsidR="00DD41F2" w:rsidRPr="00441DDB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</w:t>
      </w:r>
      <w:r w:rsidRPr="00AE08C8">
        <w:rPr>
          <w:sz w:val="28"/>
          <w:szCs w:val="28"/>
        </w:rPr>
        <w:t xml:space="preserve">   P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5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</w:t>
      </w:r>
      <w:r w:rsidRPr="00AE08C8">
        <w:rPr>
          <w:noProof/>
          <w:position w:val="-6"/>
          <w:sz w:val="28"/>
          <w:szCs w:val="28"/>
        </w:rPr>
        <w:object w:dxaOrig="620" w:dyaOrig="320" w14:anchorId="7928DC22">
          <v:shape id="_x0000_i1039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39" DrawAspect="Content" ObjectID="_1791137216" r:id="rId25"/>
        </w:object>
      </w:r>
      <w:r w:rsidRPr="00AE08C8">
        <w:rPr>
          <w:sz w:val="28"/>
          <w:szCs w:val="28"/>
        </w:rPr>
        <w:t xml:space="preserve">     H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PO</w:t>
      </w:r>
      <w:r w:rsidRPr="00AE08C8">
        <w:rPr>
          <w:sz w:val="28"/>
          <w:szCs w:val="28"/>
          <w:vertAlign w:val="subscript"/>
        </w:rPr>
        <w:t>4</w:t>
      </w:r>
    </w:p>
    <w:p w14:paraId="63DB4C49" w14:textId="373BFC8D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</w:rPr>
      </w:pPr>
      <w:r w:rsidRPr="00441DDB">
        <w:rPr>
          <w:b/>
          <w:bCs/>
          <w:sz w:val="26"/>
          <w:szCs w:val="26"/>
        </w:rPr>
        <w:t xml:space="preserve">  c</w:t>
      </w:r>
      <w:r w:rsidR="00441DDB" w:rsidRPr="00441DDB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 xml:space="preserve">CaO  +  HCl      </w:t>
      </w:r>
      <w:r w:rsidRPr="00AE08C8">
        <w:rPr>
          <w:noProof/>
          <w:position w:val="-6"/>
          <w:sz w:val="28"/>
          <w:szCs w:val="28"/>
        </w:rPr>
        <w:object w:dxaOrig="620" w:dyaOrig="320" w14:anchorId="2F91FF16">
          <v:shape id="_x0000_i1040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0" DrawAspect="Content" ObjectID="_1791137217" r:id="rId26"/>
        </w:object>
      </w:r>
      <w:r w:rsidRPr="00AE08C8">
        <w:rPr>
          <w:sz w:val="28"/>
          <w:szCs w:val="28"/>
        </w:rPr>
        <w:t xml:space="preserve">  CaCl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6F0A84A1" w14:textId="296749AC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  <w:lang w:val="vi-VN"/>
        </w:rPr>
      </w:pPr>
      <w:r w:rsidRPr="00441DDB">
        <w:rPr>
          <w:b/>
          <w:bCs/>
          <w:sz w:val="26"/>
          <w:szCs w:val="26"/>
        </w:rPr>
        <w:t xml:space="preserve">  d</w:t>
      </w:r>
      <w:r w:rsidR="00441DDB" w:rsidRPr="00441DDB">
        <w:rPr>
          <w:b/>
          <w:bCs/>
          <w:sz w:val="26"/>
          <w:szCs w:val="26"/>
        </w:rPr>
        <w:t>)</w:t>
      </w:r>
      <w:r w:rsidRPr="00AE08C8">
        <w:rPr>
          <w:sz w:val="26"/>
          <w:szCs w:val="26"/>
        </w:rPr>
        <w:t xml:space="preserve">   </w:t>
      </w:r>
      <w:r w:rsidRPr="00AE08C8">
        <w:rPr>
          <w:sz w:val="28"/>
          <w:szCs w:val="28"/>
        </w:rPr>
        <w:t>Al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 xml:space="preserve"> +  HCl       </w:t>
      </w:r>
      <w:r w:rsidRPr="00AE08C8">
        <w:rPr>
          <w:noProof/>
          <w:position w:val="-6"/>
          <w:sz w:val="28"/>
          <w:szCs w:val="28"/>
        </w:rPr>
        <w:object w:dxaOrig="620" w:dyaOrig="320" w14:anchorId="0EF3B6DA">
          <v:shape id="_x0000_i1041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1" DrawAspect="Content" ObjectID="_1791137218" r:id="rId27"/>
        </w:object>
      </w:r>
      <w:r w:rsidRPr="00AE08C8">
        <w:rPr>
          <w:sz w:val="28"/>
          <w:szCs w:val="28"/>
        </w:rPr>
        <w:t xml:space="preserve">  AlCl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018EF4DA" w14:textId="77777777" w:rsidR="00921731" w:rsidRPr="00AE08C8" w:rsidRDefault="00921731" w:rsidP="00921731">
      <w:pPr>
        <w:jc w:val="center"/>
        <w:rPr>
          <w:rStyle w:val="YoungMixChar"/>
          <w:b/>
          <w:i/>
          <w:lang w:val="vi-VN"/>
        </w:rPr>
      </w:pPr>
      <w:r w:rsidRPr="00AE08C8">
        <w:rPr>
          <w:rStyle w:val="YoungMixChar"/>
          <w:b/>
          <w:i/>
        </w:rPr>
        <w:t>------ Chúc</w:t>
      </w:r>
      <w:r w:rsidRPr="00AE08C8">
        <w:rPr>
          <w:rStyle w:val="YoungMixChar"/>
          <w:b/>
          <w:i/>
          <w:lang w:val="vi-VN"/>
        </w:rPr>
        <w:t xml:space="preserve"> các con làm bài tốt</w:t>
      </w:r>
      <w:r w:rsidRPr="00AE08C8">
        <w:rPr>
          <w:rStyle w:val="YoungMixChar"/>
          <w:b/>
          <w:i/>
        </w:rPr>
        <w:t xml:space="preserve"> ------</w:t>
      </w:r>
    </w:p>
    <w:p w14:paraId="4760148F" w14:textId="77777777" w:rsidR="00921731" w:rsidRPr="00921731" w:rsidRDefault="00921731" w:rsidP="00921731">
      <w:pPr>
        <w:sectPr w:rsidR="00921731" w:rsidRPr="00921731" w:rsidSect="004436C9">
          <w:footerReference w:type="default" r:id="rId28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71BB9D4B" w14:textId="77777777" w:rsidR="004436C9" w:rsidRPr="00921731" w:rsidRDefault="004436C9" w:rsidP="004436C9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921731" w:rsidRPr="00AE08C8" w14:paraId="41D9B3C7" w14:textId="77777777" w:rsidTr="00FB5ECD">
        <w:tc>
          <w:tcPr>
            <w:tcW w:w="5102" w:type="dxa"/>
          </w:tcPr>
          <w:p w14:paraId="3CA927EA" w14:textId="77777777" w:rsidR="00921731" w:rsidRPr="00AE08C8" w:rsidRDefault="00921731" w:rsidP="00FB5ECD">
            <w:pPr>
              <w:jc w:val="center"/>
              <w:rPr>
                <w:b/>
                <w:color w:val="FF0000"/>
                <w:lang w:val="vi-VN"/>
              </w:rPr>
            </w:pPr>
            <w:r w:rsidRPr="00AE08C8">
              <w:rPr>
                <w:color w:val="FF0000"/>
              </w:rPr>
              <w:t>UBND QUẬN LONG BIÊN</w:t>
            </w:r>
            <w:r w:rsidRPr="00AE08C8">
              <w:rPr>
                <w:color w:val="FF0000"/>
              </w:rPr>
              <w:br/>
            </w:r>
            <w:r w:rsidRPr="00AE08C8">
              <w:rPr>
                <w:b/>
                <w:color w:val="FF0000"/>
              </w:rPr>
              <w:t>TRƯỜNG THCS PHÚC LỢI</w:t>
            </w:r>
          </w:p>
          <w:p w14:paraId="406D0669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6387D2" wp14:editId="6F5E77A6">
                      <wp:simplePos x="0" y="0"/>
                      <wp:positionH relativeFrom="column">
                        <wp:posOffset>890451</wp:posOffset>
                      </wp:positionH>
                      <wp:positionV relativeFrom="paragraph">
                        <wp:posOffset>240358</wp:posOffset>
                      </wp:positionV>
                      <wp:extent cx="1416685" cy="281305"/>
                      <wp:effectExtent l="0" t="0" r="18415" b="10795"/>
                      <wp:wrapNone/>
                      <wp:docPr id="182516247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35C3B6" w14:textId="77777777" w:rsidR="00921731" w:rsidRPr="00A3347D" w:rsidRDefault="00921731" w:rsidP="00921731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t>ĐỀ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387D2" id="_x0000_s1034" type="#_x0000_t202" style="position:absolute;left:0;text-align:left;margin-left:70.1pt;margin-top:18.95pt;width:111.55pt;height:22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" fillcolor="white [3201]" strokeweight=".5pt">
                      <v:textbox>
                        <w:txbxContent>
                          <w:p w14:paraId="2A35C3B6" w14:textId="77777777" w:rsidR="00921731" w:rsidRPr="00A3347D" w:rsidRDefault="00921731" w:rsidP="00921731">
                            <w:pPr>
                              <w:rPr>
                                <w:lang w:val="vi-VN"/>
                              </w:rPr>
                            </w:pPr>
                            <w:r>
                              <w:t>ĐỀ</w:t>
                            </w:r>
                            <w:r>
                              <w:rPr>
                                <w:lang w:val="vi-VN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NĂM HỌC 2024 - 2025</w:t>
            </w:r>
            <w:r w:rsidRPr="00AE08C8">
              <w:rPr>
                <w:b/>
                <w:color w:val="FF0000"/>
              </w:rPr>
              <w:br/>
            </w:r>
            <w:r w:rsidRPr="00AE08C8">
              <w:rPr>
                <w:b/>
                <w:color w:val="FF0000"/>
              </w:rPr>
              <w:br/>
            </w:r>
            <w:r w:rsidRPr="00AE08C8">
              <w:br/>
            </w:r>
            <w:r w:rsidRPr="00AE08C8">
              <w:rPr>
                <w:i/>
              </w:rPr>
              <w:t xml:space="preserve">(Đề thi gồm </w:t>
            </w:r>
            <w:r w:rsidRPr="00AE08C8">
              <w:rPr>
                <w:i/>
                <w:lang w:val="vi-VN"/>
              </w:rPr>
              <w:t>….</w:t>
            </w:r>
            <w:r w:rsidRPr="00AE08C8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319BD225" w14:textId="77777777" w:rsidR="00921731" w:rsidRPr="00AE08C8" w:rsidRDefault="00921731" w:rsidP="00FB5ECD">
            <w:pPr>
              <w:jc w:val="center"/>
            </w:pPr>
            <w:r w:rsidRPr="00AE08C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211EF5" wp14:editId="6B42FA72">
                      <wp:simplePos x="0" y="0"/>
                      <wp:positionH relativeFrom="column">
                        <wp:posOffset>1145539</wp:posOffset>
                      </wp:positionH>
                      <wp:positionV relativeFrom="paragraph">
                        <wp:posOffset>708025</wp:posOffset>
                      </wp:positionV>
                      <wp:extent cx="1381125" cy="291402"/>
                      <wp:effectExtent l="0" t="0" r="28575" b="13970"/>
                      <wp:wrapNone/>
                      <wp:docPr id="14529228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914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A1E3B3" w14:textId="55A443B2" w:rsidR="00921731" w:rsidRPr="00D3591D" w:rsidRDefault="00921731" w:rsidP="0092173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436C9">
                                    <w:rPr>
                                      <w:b/>
                                      <w:bCs/>
                                    </w:rPr>
                                    <w:t>Đề</w:t>
                                  </w:r>
                                  <w:r w:rsidRPr="004436C9"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 xml:space="preserve"> </w:t>
                                  </w:r>
                                  <w:r w:rsidR="00D3591D">
                                    <w:rPr>
                                      <w:b/>
                                      <w:bCs/>
                                    </w:rPr>
                                    <w:t>dự phòng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211EF5" id="_x0000_s1035" type="#_x0000_t202" style="position:absolute;left:0;text-align:left;margin-left:90.2pt;margin-top:55.75pt;width:108.75pt;height:22.9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" fillcolor="white [3201]" strokeweight=".5pt">
                      <v:textbox>
                        <w:txbxContent>
                          <w:p w14:paraId="6BA1E3B3" w14:textId="55A443B2" w:rsidR="00921731" w:rsidRPr="00D3591D" w:rsidRDefault="00921731" w:rsidP="009217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36C9">
                              <w:rPr>
                                <w:b/>
                                <w:bCs/>
                              </w:rPr>
                              <w:t>Đề</w:t>
                            </w:r>
                            <w:r w:rsidRPr="004436C9">
                              <w:rPr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  <w:r w:rsidR="00D3591D">
                              <w:rPr>
                                <w:b/>
                                <w:bCs/>
                              </w:rPr>
                              <w:t>dự phòng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8C8">
              <w:rPr>
                <w:b/>
              </w:rPr>
              <w:t>ĐỀ</w:t>
            </w:r>
            <w:r w:rsidRPr="00AE08C8">
              <w:rPr>
                <w:b/>
                <w:lang w:val="vi-VN"/>
              </w:rPr>
              <w:t xml:space="preserve"> </w:t>
            </w:r>
            <w:r w:rsidRPr="00AE08C8">
              <w:rPr>
                <w:b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</w:t>
            </w:r>
            <w:r w:rsidRPr="00AE08C8">
              <w:rPr>
                <w:b/>
              </w:rPr>
              <w:t xml:space="preserve"> KÌ 1</w:t>
            </w:r>
            <w:r w:rsidRPr="00AE08C8">
              <w:rPr>
                <w:b/>
              </w:rPr>
              <w:br/>
              <w:t>MÔN: KHOA HỌC TỰ NHIÊN 8</w:t>
            </w:r>
            <w:r w:rsidRPr="00AE08C8">
              <w:rPr>
                <w:b/>
              </w:rPr>
              <w:br/>
            </w:r>
            <w:r w:rsidRPr="00AE08C8">
              <w:rPr>
                <w:i/>
              </w:rPr>
              <w:t>Thời gian: 90 phút</w:t>
            </w:r>
            <w:r w:rsidRPr="00AE08C8">
              <w:rPr>
                <w:i/>
              </w:rPr>
              <w:br/>
            </w:r>
          </w:p>
        </w:tc>
      </w:tr>
    </w:tbl>
    <w:p w14:paraId="57D2A711" w14:textId="77777777" w:rsidR="00921731" w:rsidRPr="00AE08C8" w:rsidRDefault="00921731" w:rsidP="00921731">
      <w:pPr>
        <w:spacing w:line="240" w:lineRule="auto"/>
        <w:rPr>
          <w:b/>
          <w:bCs/>
          <w:szCs w:val="26"/>
        </w:rPr>
      </w:pPr>
      <w:r w:rsidRPr="00AE08C8">
        <w:rPr>
          <w:b/>
          <w:bCs/>
          <w:szCs w:val="26"/>
        </w:rPr>
        <w:t>A.</w:t>
      </w:r>
      <w:r w:rsidRPr="00AE08C8">
        <w:rPr>
          <w:b/>
          <w:bCs/>
          <w:szCs w:val="26"/>
          <w:lang w:val="vi-VN"/>
        </w:rPr>
        <w:t>Trắc nghiệm (7 điểm)</w:t>
      </w:r>
    </w:p>
    <w:p w14:paraId="476025D8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</w:rPr>
      </w:pPr>
      <w:r w:rsidRPr="00AE08C8">
        <w:rPr>
          <w:b/>
          <w:bCs/>
          <w:szCs w:val="26"/>
          <w:lang w:val="vi-VN"/>
        </w:rPr>
        <w:t xml:space="preserve">PHẦN I: (3 điểm) </w:t>
      </w:r>
      <w:r w:rsidRPr="00AE08C8">
        <w:rPr>
          <w:i/>
          <w:iCs/>
          <w:szCs w:val="26"/>
          <w:lang w:val="vi-VN"/>
        </w:rPr>
        <w:t>Câu trắc nghiệm nhiều phương án lựa chọn. Học sinh trả lời từ câu 1 đến câu 12. Mỗi câu hỏi thí sinh chỉ chọn 1 phương án. Học sinh viết vào bài làm chữ cái trước đáp án đã chọn trong mỗi câu hỏi</w:t>
      </w:r>
    </w:p>
    <w:p w14:paraId="4E98B42C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Biến áp nguồn là:</w:t>
      </w:r>
    </w:p>
    <w:p w14:paraId="5344DA9E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xoay chuyển điện áp thành điện áp một chiều</w:t>
      </w:r>
    </w:p>
    <w:p w14:paraId="1383C90D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cung cấp nguồn điện</w:t>
      </w:r>
    </w:p>
    <w:p w14:paraId="41C4AF8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14:paraId="318F4DB3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14:paraId="61A49C9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Quá trình nào sau đây là biến đổi hoá học?</w:t>
      </w:r>
    </w:p>
    <w:p w14:paraId="3B1663BD" w14:textId="6B17B5D3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Đốt cháy cồn trong đĩa.</w:t>
      </w:r>
      <w:r w:rsidR="003A5FC6">
        <w:t xml:space="preserve">    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Hơ nóng chiếc thìa inox.</w:t>
      </w:r>
    </w:p>
    <w:p w14:paraId="5B53D030" w14:textId="6B1C17FE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Hoà tan muối ăn vào nước.</w:t>
      </w:r>
      <w:r w:rsidR="003A5FC6">
        <w:t xml:space="preserve">             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Nước hoa trong lọ mở nắp bị bay hơi.</w:t>
      </w:r>
    </w:p>
    <w:p w14:paraId="39669B6D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3. </w:t>
      </w:r>
      <w:r w:rsidRPr="00AE08C8">
        <w:rPr>
          <w:szCs w:val="26"/>
        </w:rPr>
        <w:t>Quá trình nào sau đây chỉ xảy ra biến đổi vật lí?</w:t>
      </w:r>
    </w:p>
    <w:p w14:paraId="418DB667" w14:textId="0AD9BD23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Đốt cháy củi trong bếp.</w:t>
      </w:r>
      <w:r w:rsidR="003A5FC6">
        <w:t xml:space="preserve">                             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Thắp sáng bóng đèn dây tóc.</w:t>
      </w:r>
    </w:p>
    <w:p w14:paraId="07345368" w14:textId="03FFECA4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Đốt sợi dây đổng trên lửa đèn cồn.</w:t>
      </w:r>
      <w:r w:rsidR="003A5FC6">
        <w:t xml:space="preserve">        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Để sợi dây thép ngoài không khí ẩm bị gỉ.</w:t>
      </w:r>
    </w:p>
    <w:p w14:paraId="7D705F9F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4. </w:t>
      </w:r>
      <w:r w:rsidRPr="00AE08C8">
        <w:rPr>
          <w:szCs w:val="26"/>
        </w:rPr>
        <w:t>Nung nóng đá vôi (calcium carbonate) thu được vôi sống (calcium oxide) và khí carbon dioxide. Chất đầu của phản ứng là</w:t>
      </w:r>
    </w:p>
    <w:p w14:paraId="5B11425B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không khí.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calcium oxide.</w:t>
      </w:r>
    </w:p>
    <w:p w14:paraId="402B96F8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carbon dioxide.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calcium carbonate.</w:t>
      </w:r>
    </w:p>
    <w:p w14:paraId="634B6FE0" w14:textId="77777777" w:rsidR="00921731" w:rsidRPr="00AE08C8" w:rsidRDefault="00921731" w:rsidP="00921731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sz w:val="26"/>
          <w:szCs w:val="26"/>
        </w:rPr>
      </w:pPr>
      <w:r w:rsidRPr="00AE08C8">
        <w:rPr>
          <w:b/>
        </w:rPr>
        <w:t xml:space="preserve">Câu 5. </w:t>
      </w:r>
      <w:r w:rsidRPr="00AE08C8">
        <w:rPr>
          <w:szCs w:val="26"/>
        </w:rPr>
        <w:t>Có một cốc đựng dung dịch NaCl bão hòa ở nhiệt độ phòng. Làm thế nào để dung dịch đó trở thành chưa bão hòa?</w:t>
      </w:r>
    </w:p>
    <w:p w14:paraId="571254E0" w14:textId="7438BE0E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Cho thêm tinh thể NaCl vào dung dịch.</w:t>
      </w:r>
      <w:r w:rsidR="003A5FC6">
        <w:t xml:space="preserve">  </w:t>
      </w:r>
      <w:r w:rsidRPr="00AE08C8">
        <w:rPr>
          <w:b/>
        </w:rPr>
        <w:t xml:space="preserve">B. </w:t>
      </w:r>
      <w:r w:rsidRPr="00AE08C8">
        <w:rPr>
          <w:szCs w:val="26"/>
        </w:rPr>
        <w:t>Cho thêm nước lạnh vào dung dịch.</w:t>
      </w:r>
    </w:p>
    <w:p w14:paraId="7235CBE3" w14:textId="3009AAE4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Cho thêm dầu ăn vào dung dịch</w:t>
      </w:r>
      <w:r w:rsidR="003A5FC6">
        <w:t xml:space="preserve"> 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Cho thêm nước cất ở nhiệt độ thường vào dung dịch.</w:t>
      </w:r>
    </w:p>
    <w:p w14:paraId="14DBC6F8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6. </w:t>
      </w:r>
      <w:r w:rsidRPr="00AE08C8">
        <w:rPr>
          <w:szCs w:val="26"/>
        </w:rPr>
        <w:t>Al + CuSO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→ Alx(SO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)y + Cu. Tìm x, y</w:t>
      </w:r>
    </w:p>
    <w:p w14:paraId="4E6CC32D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x = 2, y = 3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x = 3, y = 4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x = 1, y = 2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x = y = 1</w:t>
      </w:r>
    </w:p>
    <w:p w14:paraId="3D888032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7. </w:t>
      </w:r>
      <w:r w:rsidRPr="00AE08C8">
        <w:rPr>
          <w:rFonts w:eastAsia="Times New Roman"/>
          <w:szCs w:val="26"/>
        </w:rPr>
        <w:t>1 mol chất khí ở điều kiện chuẩn có thể tích là</w:t>
      </w:r>
    </w:p>
    <w:p w14:paraId="38AAD8C1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rFonts w:eastAsia="Times New Roman"/>
          <w:szCs w:val="26"/>
        </w:rPr>
        <w:t>24,79 L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2,47 L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rFonts w:eastAsia="Times New Roman"/>
          <w:szCs w:val="26"/>
        </w:rPr>
        <w:t>0,247 L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rFonts w:eastAsia="Times New Roman"/>
          <w:szCs w:val="26"/>
        </w:rPr>
        <w:t>24,79 mL</w:t>
      </w:r>
    </w:p>
    <w:p w14:paraId="0D4A2EBF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8. </w:t>
      </w:r>
      <w:r w:rsidRPr="00AE08C8">
        <w:rPr>
          <w:szCs w:val="26"/>
        </w:rPr>
        <w:t>Biến đổi vật lí là gì?</w:t>
      </w:r>
    </w:p>
    <w:p w14:paraId="20125DA6" w14:textId="6D671A49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Chuyển trạng thái này sang trạng thái khác</w:t>
      </w:r>
      <w:r w:rsidR="002C51D1">
        <w:t xml:space="preserve">           </w:t>
      </w:r>
      <w:r w:rsidRPr="00AE08C8">
        <w:rPr>
          <w:b/>
        </w:rPr>
        <w:t xml:space="preserve">B. </w:t>
      </w:r>
      <w:r w:rsidRPr="00AE08C8">
        <w:rPr>
          <w:szCs w:val="26"/>
        </w:rPr>
        <w:t>Chuyển nồng độ này sang nồng độ khác</w:t>
      </w:r>
    </w:p>
    <w:p w14:paraId="2FD906BD" w14:textId="65CB3E71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C. </w:t>
      </w:r>
      <w:r w:rsidRPr="00AE08C8">
        <w:rPr>
          <w:szCs w:val="26"/>
        </w:rPr>
        <w:t>Chuyển từ thể tích này sang thể tích khác</w:t>
      </w:r>
      <w:r w:rsidR="002C51D1">
        <w:t xml:space="preserve">             </w:t>
      </w:r>
      <w:r w:rsidRPr="00AE08C8">
        <w:rPr>
          <w:b/>
        </w:rPr>
        <w:t xml:space="preserve">D. </w:t>
      </w:r>
      <w:r w:rsidRPr="00AE08C8">
        <w:rPr>
          <w:szCs w:val="26"/>
        </w:rPr>
        <w:t>Tất cả các đáp án đưa ra</w:t>
      </w:r>
    </w:p>
    <w:p w14:paraId="33E445D2" w14:textId="77777777" w:rsidR="00921731" w:rsidRPr="00AE08C8" w:rsidRDefault="00921731" w:rsidP="00921731">
      <w:pPr>
        <w:shd w:val="clear" w:color="auto" w:fill="FFFFFF"/>
        <w:spacing w:line="240" w:lineRule="auto"/>
        <w:rPr>
          <w:rFonts w:eastAsia="Times New Roman"/>
          <w:sz w:val="26"/>
          <w:szCs w:val="26"/>
        </w:rPr>
      </w:pPr>
      <w:r w:rsidRPr="00AE08C8">
        <w:rPr>
          <w:b/>
        </w:rPr>
        <w:t xml:space="preserve">Câu 9. </w:t>
      </w:r>
      <w:r w:rsidRPr="00AE08C8">
        <w:rPr>
          <w:rFonts w:eastAsia="Times New Roman"/>
          <w:szCs w:val="26"/>
        </w:rPr>
        <w:t>Có thể thu khí H</w:t>
      </w:r>
      <w:r w:rsidRPr="00AE08C8">
        <w:rPr>
          <w:rFonts w:eastAsia="Times New Roman"/>
          <w:szCs w:val="26"/>
          <w:vertAlign w:val="subscript"/>
        </w:rPr>
        <w:t>2</w:t>
      </w:r>
      <w:r w:rsidRPr="00AE08C8">
        <w:rPr>
          <w:rFonts w:eastAsia="Times New Roman"/>
          <w:szCs w:val="26"/>
        </w:rPr>
        <w:t> bằng cách nào?</w:t>
      </w:r>
    </w:p>
    <w:p w14:paraId="575755DD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rFonts w:eastAsia="Times New Roman"/>
          <w:szCs w:val="26"/>
        </w:rPr>
        <w:t>Đặt úp bình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rFonts w:eastAsia="Times New Roman"/>
          <w:szCs w:val="26"/>
        </w:rPr>
        <w:t>Đặt ngang bình</w:t>
      </w:r>
    </w:p>
    <w:p w14:paraId="4C85F18D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Cách nào cũng được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Đặt đứng bình</w:t>
      </w:r>
    </w:p>
    <w:p w14:paraId="48C37F5B" w14:textId="44072E8E" w:rsidR="00921731" w:rsidRPr="002C51D1" w:rsidRDefault="00921731" w:rsidP="002C51D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10. </w:t>
      </w:r>
      <w:r w:rsidRPr="00AE08C8">
        <w:rPr>
          <w:szCs w:val="26"/>
        </w:rPr>
        <w:t>Cho sơ đồ phản ứng:</w:t>
      </w:r>
      <w:r w:rsidR="002C51D1">
        <w:rPr>
          <w:sz w:val="26"/>
          <w:szCs w:val="26"/>
        </w:rPr>
        <w:t xml:space="preserve">             </w:t>
      </w:r>
      <w:r w:rsidRPr="002C51D1">
        <w:rPr>
          <w:szCs w:val="26"/>
        </w:rPr>
        <w:t>Fe</w:t>
      </w:r>
      <w:r w:rsidRPr="002C51D1">
        <w:rPr>
          <w:szCs w:val="26"/>
          <w:vertAlign w:val="subscript"/>
        </w:rPr>
        <w:t>3</w:t>
      </w:r>
      <w:r w:rsidRPr="002C51D1">
        <w:rPr>
          <w:szCs w:val="26"/>
        </w:rPr>
        <w:t>O</w:t>
      </w:r>
      <w:r w:rsidRPr="002C51D1">
        <w:rPr>
          <w:szCs w:val="26"/>
          <w:vertAlign w:val="subscript"/>
        </w:rPr>
        <w:t>4</w:t>
      </w:r>
      <w:r w:rsidRPr="002C51D1">
        <w:rPr>
          <w:szCs w:val="26"/>
        </w:rPr>
        <w:t> + ?HCl ---&gt; 2FeCl</w:t>
      </w:r>
      <w:r w:rsidRPr="002C51D1">
        <w:rPr>
          <w:szCs w:val="26"/>
          <w:vertAlign w:val="subscript"/>
        </w:rPr>
        <w:t>3</w:t>
      </w:r>
      <w:r w:rsidRPr="002C51D1">
        <w:rPr>
          <w:szCs w:val="26"/>
        </w:rPr>
        <w:t> + FeCl</w:t>
      </w:r>
      <w:r w:rsidRPr="002C51D1">
        <w:rPr>
          <w:szCs w:val="26"/>
          <w:vertAlign w:val="subscript"/>
        </w:rPr>
        <w:t>2</w:t>
      </w:r>
      <w:r w:rsidRPr="002C51D1">
        <w:rPr>
          <w:szCs w:val="26"/>
        </w:rPr>
        <w:t> + 4H</w:t>
      </w:r>
      <w:r w:rsidRPr="002C51D1">
        <w:rPr>
          <w:szCs w:val="26"/>
          <w:vertAlign w:val="subscript"/>
        </w:rPr>
        <w:t>2</w:t>
      </w:r>
      <w:r w:rsidRPr="002C51D1">
        <w:rPr>
          <w:szCs w:val="26"/>
        </w:rPr>
        <w:t>O</w:t>
      </w:r>
    </w:p>
    <w:p w14:paraId="0EF99B55" w14:textId="77777777" w:rsidR="00921731" w:rsidRPr="00AE08C8" w:rsidRDefault="00921731" w:rsidP="00921731">
      <w:pPr>
        <w:pStyle w:val="ListParagraph"/>
        <w:spacing w:line="240" w:lineRule="auto"/>
        <w:rPr>
          <w:rFonts w:cs="Times New Roman"/>
          <w:sz w:val="26"/>
          <w:szCs w:val="26"/>
          <w:lang w:val="vi-VN"/>
        </w:rPr>
      </w:pPr>
      <w:r w:rsidRPr="00AE08C8">
        <w:rPr>
          <w:rFonts w:cs="Times New Roman"/>
          <w:sz w:val="24"/>
          <w:szCs w:val="26"/>
        </w:rPr>
        <w:t>Cần điền hệ số nào sau đây để hoàn thành PTHH của phản ứng trên?</w:t>
      </w:r>
    </w:p>
    <w:p w14:paraId="18C8B41E" w14:textId="77777777" w:rsidR="00921731" w:rsidRPr="00AE08C8" w:rsidRDefault="00921731" w:rsidP="00921731">
      <w:pPr>
        <w:tabs>
          <w:tab w:val="left" w:pos="283"/>
          <w:tab w:val="left" w:pos="2906"/>
          <w:tab w:val="left" w:pos="5528"/>
          <w:tab w:val="left" w:pos="8150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  <w:lang w:val="vi-VN"/>
        </w:rPr>
        <w:t>8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  <w:lang w:val="vi-VN"/>
        </w:rPr>
        <w:t>6</w:t>
      </w: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  <w:lang w:val="vi-VN"/>
        </w:rPr>
        <w:t>4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  <w:lang w:val="vi-VN"/>
        </w:rPr>
        <w:t>2</w:t>
      </w:r>
    </w:p>
    <w:p w14:paraId="6F5BEEB9" w14:textId="68F07C6C" w:rsidR="00921731" w:rsidRPr="002C51D1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11. </w:t>
      </w:r>
      <w:r w:rsidRPr="00AE08C8">
        <w:rPr>
          <w:szCs w:val="26"/>
        </w:rPr>
        <w:t>Để điều chế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trong phòng thí nghiệm, người ta cho đá vôi (rắn) phản ứng với dung dịch hydrochloric acid. Phản ứng xảy ra như sau:</w:t>
      </w:r>
      <w:r w:rsidR="002C51D1">
        <w:rPr>
          <w:sz w:val="26"/>
          <w:szCs w:val="26"/>
        </w:rPr>
        <w:t xml:space="preserve">              </w:t>
      </w:r>
      <w:r w:rsidRPr="00AE08C8">
        <w:rPr>
          <w:szCs w:val="26"/>
        </w:rPr>
        <w:t>CaCO</w:t>
      </w:r>
      <w:r w:rsidRPr="00AE08C8">
        <w:rPr>
          <w:szCs w:val="26"/>
          <w:vertAlign w:val="subscript"/>
        </w:rPr>
        <w:t>3</w:t>
      </w:r>
      <w:r w:rsidRPr="00AE08C8">
        <w:rPr>
          <w:szCs w:val="26"/>
        </w:rPr>
        <w:t> + 2HCl →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+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O + CO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.</w:t>
      </w:r>
    </w:p>
    <w:p w14:paraId="34E211F7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szCs w:val="26"/>
        </w:rPr>
        <w:t>Biện pháp nào sau đây không làm phản ứng xảy ra nhanh hơn?</w:t>
      </w:r>
    </w:p>
    <w:p w14:paraId="5FD7F3CA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A. </w:t>
      </w:r>
      <w:r w:rsidRPr="00AE08C8">
        <w:rPr>
          <w:szCs w:val="26"/>
        </w:rPr>
        <w:t>Đập nhỏ đá vôi.</w:t>
      </w:r>
      <w:r w:rsidRPr="00AE08C8">
        <w:rPr>
          <w:rStyle w:val="YoungMixChar"/>
          <w:b/>
        </w:rPr>
        <w:tab/>
        <w:t xml:space="preserve">B. </w:t>
      </w:r>
      <w:r w:rsidRPr="00AE08C8">
        <w:rPr>
          <w:szCs w:val="26"/>
        </w:rPr>
        <w:t>Tăng nhiệt độ phản ứng.</w:t>
      </w:r>
    </w:p>
    <w:p w14:paraId="7AB07C06" w14:textId="77777777" w:rsidR="00921731" w:rsidRPr="00AE08C8" w:rsidRDefault="00921731" w:rsidP="00921731">
      <w:pPr>
        <w:tabs>
          <w:tab w:val="left" w:pos="283"/>
          <w:tab w:val="left" w:pos="5528"/>
        </w:tabs>
      </w:pPr>
      <w:r w:rsidRPr="00AE08C8">
        <w:rPr>
          <w:rStyle w:val="YoungMixChar"/>
          <w:b/>
        </w:rPr>
        <w:tab/>
        <w:t xml:space="preserve">C. </w:t>
      </w:r>
      <w:r w:rsidRPr="00AE08C8">
        <w:rPr>
          <w:szCs w:val="26"/>
        </w:rPr>
        <w:t>Thêm CaCl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 vào dung dịch.</w:t>
      </w:r>
      <w:r w:rsidRPr="00AE08C8">
        <w:rPr>
          <w:rStyle w:val="YoungMixChar"/>
          <w:b/>
        </w:rPr>
        <w:tab/>
        <w:t xml:space="preserve">D. </w:t>
      </w:r>
      <w:r w:rsidRPr="00AE08C8">
        <w:rPr>
          <w:szCs w:val="26"/>
        </w:rPr>
        <w:t>Dùng HCl nồng độ cao hơn.</w:t>
      </w:r>
    </w:p>
    <w:p w14:paraId="5F92E4BE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12. </w:t>
      </w:r>
      <w:r w:rsidRPr="00AE08C8">
        <w:rPr>
          <w:szCs w:val="26"/>
        </w:rPr>
        <w:t>Joulemeter là gì?</w:t>
      </w:r>
    </w:p>
    <w:p w14:paraId="215E42E3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A. </w:t>
      </w:r>
      <w:r w:rsidRPr="00AE08C8">
        <w:rPr>
          <w:szCs w:val="26"/>
        </w:rPr>
        <w:t>Thiết bị đo dòng điện, điện áp, công suất và năng lượng điện cung cấp cho mạch điện.</w:t>
      </w:r>
    </w:p>
    <w:p w14:paraId="3838CD97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B. </w:t>
      </w:r>
      <w:r w:rsidRPr="00AE08C8">
        <w:rPr>
          <w:szCs w:val="26"/>
        </w:rPr>
        <w:t>Thiết bị đo điện áp</w:t>
      </w:r>
    </w:p>
    <w:p w14:paraId="7633EC80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lastRenderedPageBreak/>
        <w:tab/>
        <w:t xml:space="preserve">C. </w:t>
      </w:r>
      <w:r w:rsidRPr="00AE08C8">
        <w:rPr>
          <w:szCs w:val="26"/>
        </w:rPr>
        <w:t>Thiết bị đo dòng điện</w:t>
      </w:r>
    </w:p>
    <w:p w14:paraId="4104D1C0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D. </w:t>
      </w:r>
      <w:r w:rsidRPr="00AE08C8">
        <w:rPr>
          <w:szCs w:val="26"/>
        </w:rPr>
        <w:t>Thiết bị đo công suất và năng lượng điện cung cấp cho mạch điện</w:t>
      </w:r>
    </w:p>
    <w:p w14:paraId="70EF9846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Cs w:val="26"/>
          <w:lang w:val="vi-VN"/>
        </w:rPr>
        <w:t xml:space="preserve">PHẦN II. (2 điểm) </w:t>
      </w:r>
      <w:r w:rsidRPr="00AE08C8">
        <w:rPr>
          <w:i/>
          <w:iCs/>
          <w:szCs w:val="26"/>
          <w:lang w:val="vi-VN"/>
        </w:rPr>
        <w:t>Câu hỏi trắc nghiệm đúng, sai. Học sinh trả lời từ câu 1 đến câu 2. Trong mỗi ý a,b,c,d thí sinh chọn đúng hoặc sai. Học sinh viết đáp án đã chọn vào bài làm trong mỗi câu hỏi.</w:t>
      </w:r>
    </w:p>
    <w:p w14:paraId="32B1BA5B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1. </w:t>
      </w:r>
      <w:r w:rsidRPr="00AE08C8">
        <w:rPr>
          <w:szCs w:val="26"/>
        </w:rPr>
        <w:t>Trong các câu sau, câu nào đúng, câu nào sai?</w:t>
      </w:r>
    </w:p>
    <w:p w14:paraId="6746F186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Phản ứng giữa nước chanh và nước rau muống (xuất hiện màu hồng nhạt) là phản ứng hoá học xảy ra nhanh.</w:t>
      </w:r>
    </w:p>
    <w:p w14:paraId="27AC91ED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 xml:space="preserve">Phản ứng lên men rượu xảy ra chậm. </w:t>
      </w:r>
    </w:p>
    <w:p w14:paraId="2266E852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Phản ứng cháy nổ xảy ra chậm.</w:t>
      </w:r>
    </w:p>
    <w:p w14:paraId="60EB669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d) </w:t>
      </w:r>
      <w:r w:rsidRPr="00AE08C8">
        <w:rPr>
          <w:szCs w:val="26"/>
        </w:rPr>
        <w:t>Phản ứng đốt cháy than trong không khí nhanh hơn phản ứng sắt bị gỉ trong không khí.</w:t>
      </w:r>
    </w:p>
    <w:p w14:paraId="41CC39D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</w:rPr>
        <w:t xml:space="preserve">Câu 2. </w:t>
      </w:r>
      <w:r w:rsidRPr="00AE08C8">
        <w:rPr>
          <w:szCs w:val="26"/>
        </w:rPr>
        <w:t>Trong các câu sau đây, câu nào đúng, câu nào sai?</w:t>
      </w:r>
    </w:p>
    <w:p w14:paraId="52D3349C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a) </w:t>
      </w:r>
      <w:r w:rsidRPr="00AE08C8">
        <w:rPr>
          <w:szCs w:val="26"/>
        </w:rPr>
        <w:t>Hai dung dịch đường và muối ăn có cùng khối lượng, cùng nồng độ phần trăm thì chứa khối lượng đường và muối ăn bằng nhau.</w:t>
      </w:r>
    </w:p>
    <w:p w14:paraId="0B96202A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b) </w:t>
      </w:r>
      <w:r w:rsidRPr="00AE08C8">
        <w:rPr>
          <w:szCs w:val="26"/>
        </w:rPr>
        <w:t>Hai dung dịch đường và muối ăn có cùng khối lượng, cùng nổng độ phần trăm thì số mol đường và muối ăn bằng nhau.</w:t>
      </w:r>
    </w:p>
    <w:p w14:paraId="195C966B" w14:textId="77777777" w:rsidR="00921731" w:rsidRPr="00AE08C8" w:rsidRDefault="00921731" w:rsidP="00921731">
      <w:pPr>
        <w:tabs>
          <w:tab w:val="left" w:pos="283"/>
        </w:tabs>
      </w:pPr>
      <w:r w:rsidRPr="00AE08C8">
        <w:rPr>
          <w:b/>
        </w:rPr>
        <w:tab/>
        <w:t xml:space="preserve">c)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khối lượng chất tan bằng nhau.</w:t>
      </w:r>
    </w:p>
    <w:p w14:paraId="10035254" w14:textId="77777777" w:rsidR="00921731" w:rsidRPr="00AE08C8" w:rsidRDefault="00921731" w:rsidP="00921731">
      <w:pPr>
        <w:spacing w:line="240" w:lineRule="auto"/>
        <w:ind w:firstLine="284"/>
        <w:rPr>
          <w:b/>
          <w:bCs/>
          <w:szCs w:val="26"/>
        </w:rPr>
      </w:pPr>
      <w:r w:rsidRPr="00AE08C8">
        <w:rPr>
          <w:b/>
        </w:rPr>
        <w:t xml:space="preserve">d) </w:t>
      </w:r>
      <w:r w:rsidRPr="00AE08C8">
        <w:rPr>
          <w:szCs w:val="26"/>
        </w:rPr>
        <w:t>Hai dung dịch NaOH và H</w:t>
      </w:r>
      <w:r w:rsidRPr="00AE08C8">
        <w:rPr>
          <w:szCs w:val="26"/>
          <w:vertAlign w:val="subscript"/>
        </w:rPr>
        <w:t>2</w:t>
      </w:r>
      <w:r w:rsidRPr="00AE08C8">
        <w:rPr>
          <w:szCs w:val="26"/>
        </w:rPr>
        <w:t>SO</w:t>
      </w:r>
      <w:r w:rsidRPr="00AE08C8">
        <w:rPr>
          <w:szCs w:val="26"/>
          <w:vertAlign w:val="subscript"/>
        </w:rPr>
        <w:t>4</w:t>
      </w:r>
      <w:r w:rsidRPr="00AE08C8">
        <w:rPr>
          <w:szCs w:val="26"/>
        </w:rPr>
        <w:t> có cùng thể tích, cùng nồng độ mol thì chứa số mol chất tan bằng nhau.</w:t>
      </w:r>
    </w:p>
    <w:p w14:paraId="6A7A109E" w14:textId="77777777" w:rsidR="00921731" w:rsidRPr="00AE08C8" w:rsidRDefault="00921731" w:rsidP="00921731">
      <w:pPr>
        <w:spacing w:line="240" w:lineRule="auto"/>
        <w:rPr>
          <w:i/>
          <w:i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 xml:space="preserve">PHẦN III. (2 điểm) </w:t>
      </w:r>
      <w:r w:rsidRPr="00AE08C8">
        <w:rPr>
          <w:i/>
          <w:iCs/>
          <w:sz w:val="26"/>
          <w:szCs w:val="26"/>
          <w:lang w:val="vi-VN"/>
        </w:rPr>
        <w:t>Câu hỏi trắc nghiệm trả lời ngắn. Học sinh trả lời câu 1 đến câu 2. Học sinh viết câu trả lời ngắn vào bài làm.</w:t>
      </w:r>
    </w:p>
    <w:p w14:paraId="67DC6EC3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 xml:space="preserve">Câu 1. </w:t>
      </w:r>
      <w:r w:rsidRPr="00AE08C8">
        <w:rPr>
          <w:sz w:val="26"/>
          <w:szCs w:val="26"/>
        </w:rPr>
        <w:t>Hoàn thành các câu hỏi sau</w:t>
      </w:r>
    </w:p>
    <w:p w14:paraId="0E92283A" w14:textId="777777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a</w:t>
      </w:r>
      <w:r w:rsidRPr="00AE08C8">
        <w:rPr>
          <w:b/>
          <w:bCs/>
          <w:sz w:val="26"/>
          <w:szCs w:val="26"/>
        </w:rPr>
        <w:t>.</w:t>
      </w:r>
      <w:r w:rsidRPr="00AE08C8">
        <w:rPr>
          <w:sz w:val="26"/>
          <w:szCs w:val="26"/>
        </w:rPr>
        <w:t xml:space="preserve"> Muối copper sulfate (CuSO</w:t>
      </w:r>
      <w:r w:rsidRPr="00AE08C8">
        <w:rPr>
          <w:sz w:val="26"/>
          <w:szCs w:val="26"/>
          <w:vertAlign w:val="subscript"/>
        </w:rPr>
        <w:t>4</w:t>
      </w:r>
      <w:r w:rsidRPr="00AE08C8">
        <w:rPr>
          <w:sz w:val="26"/>
          <w:szCs w:val="26"/>
        </w:rPr>
        <w:t>) ngậm nước khi đun nóng sẽ bị tách nước. Nếu đun 25 g muối ngậm nước, thu được 16 g muối khan thì số mol nước tách ra là bao nhiêu?</w:t>
      </w:r>
    </w:p>
    <w:p w14:paraId="181DF670" w14:textId="777777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b. Cho 2,9748 L khí CO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(ở 25 °C, 1 bar) tác dụng hoàn toàn với dung dịch Ba(OH)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 dư, thu được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> và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O. Tính khối lượng muối BaCO</w:t>
      </w:r>
      <w:r w:rsidRPr="00AE08C8">
        <w:rPr>
          <w:sz w:val="26"/>
          <w:szCs w:val="26"/>
          <w:vertAlign w:val="subscript"/>
        </w:rPr>
        <w:t>3</w:t>
      </w:r>
      <w:r w:rsidRPr="00AE08C8">
        <w:rPr>
          <w:sz w:val="26"/>
          <w:szCs w:val="26"/>
        </w:rPr>
        <w:t xml:space="preserve"> kết tủa. </w:t>
      </w:r>
    </w:p>
    <w:p w14:paraId="5083F776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c. Trong 100 g dung dich sodium hydroxide (NaOH) có 11g NaOH. Tính C% .</w:t>
      </w:r>
    </w:p>
    <w:p w14:paraId="71B93C5C" w14:textId="777777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 xml:space="preserve">d. Hòa tan 40g đường với nước được dung dịch đường 20%. Tính khối lượng dung dịch đường thu được. </w:t>
      </w:r>
    </w:p>
    <w:p w14:paraId="6A4D9519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2.</w:t>
      </w:r>
      <w:r w:rsidRPr="00AE08C8">
        <w:rPr>
          <w:sz w:val="26"/>
          <w:szCs w:val="26"/>
        </w:rPr>
        <w:t xml:space="preserve"> Hoàn thành các câu hỏi sau</w:t>
      </w:r>
    </w:p>
    <w:p w14:paraId="3D5DCDB4" w14:textId="777777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a</w:t>
      </w:r>
      <w:r w:rsidRPr="00AE08C8">
        <w:rPr>
          <w:b/>
          <w:bCs/>
          <w:sz w:val="26"/>
          <w:szCs w:val="26"/>
        </w:rPr>
        <w:t xml:space="preserve">. </w:t>
      </w:r>
      <w:r w:rsidRPr="00AE08C8">
        <w:rPr>
          <w:sz w:val="26"/>
          <w:szCs w:val="26"/>
        </w:rPr>
        <w:t xml:space="preserve">Trộn 100 ml dung dịch NaOH 1M với 150ml dung dịch NaOH aM, thu được dung dịch có nồng độ 1,6M. Giá trị của a là bao nhiêu? </w:t>
      </w:r>
    </w:p>
    <w:p w14:paraId="52A94243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b. Tỉ khối hơi của khí sulfur (IV) oxide (SO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) đối với khí chlorine (Cl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) là bao nhiêu? </w:t>
      </w:r>
    </w:p>
    <w:p w14:paraId="425FF64E" w14:textId="77777777" w:rsidR="00921731" w:rsidRPr="00AE08C8" w:rsidRDefault="00921731" w:rsidP="00921731">
      <w:pPr>
        <w:shd w:val="clear" w:color="auto" w:fill="FFFFFF"/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c. Ở 25 </w:t>
      </w:r>
      <w:r w:rsidRPr="00AE08C8">
        <w:rPr>
          <w:sz w:val="26"/>
          <w:szCs w:val="26"/>
          <w:vertAlign w:val="superscript"/>
        </w:rPr>
        <w:t>o</w:t>
      </w:r>
      <w:r w:rsidRPr="00AE08C8">
        <w:rPr>
          <w:sz w:val="26"/>
          <w:szCs w:val="26"/>
        </w:rPr>
        <w:t>C và 1 bar, 1,5 mol khí chiếm thể tích bao nhiêu?</w:t>
      </w:r>
    </w:p>
    <w:p w14:paraId="7678F2BD" w14:textId="77777777" w:rsidR="00921731" w:rsidRPr="00AE08C8" w:rsidRDefault="00921731" w:rsidP="00921731">
      <w:pPr>
        <w:spacing w:line="240" w:lineRule="auto"/>
        <w:rPr>
          <w:sz w:val="26"/>
          <w:szCs w:val="26"/>
          <w:lang w:val="vi-VN"/>
        </w:rPr>
      </w:pPr>
      <w:r w:rsidRPr="00AE08C8">
        <w:rPr>
          <w:sz w:val="26"/>
          <w:szCs w:val="26"/>
        </w:rPr>
        <w:t>d. Cho 6,48 g Al tác dụng hoàn toàn với dung dịch HCl dư, thu được muối AlCl</w:t>
      </w:r>
      <w:r w:rsidRPr="00AE08C8">
        <w:rPr>
          <w:sz w:val="26"/>
          <w:szCs w:val="26"/>
          <w:vertAlign w:val="subscript"/>
        </w:rPr>
        <w:t>3 </w:t>
      </w:r>
      <w:r w:rsidRPr="00AE08C8">
        <w:rPr>
          <w:sz w:val="26"/>
          <w:szCs w:val="26"/>
        </w:rPr>
        <w:t>và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>. Thể tích khí H</w:t>
      </w:r>
      <w:r w:rsidRPr="00AE08C8">
        <w:rPr>
          <w:sz w:val="26"/>
          <w:szCs w:val="26"/>
          <w:vertAlign w:val="subscript"/>
        </w:rPr>
        <w:t>2</w:t>
      </w:r>
      <w:r w:rsidRPr="00AE08C8">
        <w:rPr>
          <w:sz w:val="26"/>
          <w:szCs w:val="26"/>
        </w:rPr>
        <w:t xml:space="preserve"> ở 25 °C, 1 bar là bao nhiêu? </w:t>
      </w:r>
    </w:p>
    <w:p w14:paraId="190525CA" w14:textId="77777777" w:rsidR="00921731" w:rsidRPr="00AE08C8" w:rsidRDefault="00921731" w:rsidP="00921731">
      <w:pPr>
        <w:spacing w:line="240" w:lineRule="auto"/>
        <w:rPr>
          <w:b/>
          <w:bCs/>
          <w:sz w:val="26"/>
          <w:szCs w:val="26"/>
          <w:lang w:val="vi-VN"/>
        </w:rPr>
      </w:pPr>
      <w:r w:rsidRPr="00AE08C8">
        <w:rPr>
          <w:b/>
          <w:bCs/>
          <w:sz w:val="26"/>
          <w:szCs w:val="26"/>
          <w:lang w:val="vi-VN"/>
        </w:rPr>
        <w:t>B. Tự luận: (3 điểm)</w:t>
      </w:r>
    </w:p>
    <w:p w14:paraId="758763DD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1:</w:t>
      </w:r>
      <w:r w:rsidRPr="00AE08C8">
        <w:rPr>
          <w:szCs w:val="24"/>
        </w:rPr>
        <w:t xml:space="preserve"> Trộn 16,2 gam bột aluminium (nhôm- Al) với bột sulfur (lưu huỳnh) dư. Cho hỗn hợp vào ống nghiệm và đun nóng để phản ứng xảy ra thu được 38,25 gam Al</w:t>
      </w:r>
      <w:r w:rsidRPr="00AE08C8">
        <w:rPr>
          <w:szCs w:val="24"/>
          <w:vertAlign w:val="subscript"/>
        </w:rPr>
        <w:t>2</w:t>
      </w:r>
      <w:r w:rsidRPr="00AE08C8">
        <w:rPr>
          <w:szCs w:val="24"/>
        </w:rPr>
        <w:t>S</w:t>
      </w:r>
      <w:r w:rsidRPr="00AE08C8">
        <w:rPr>
          <w:szCs w:val="24"/>
          <w:vertAlign w:val="subscript"/>
        </w:rPr>
        <w:t>3</w:t>
      </w:r>
      <w:r w:rsidRPr="00AE08C8">
        <w:rPr>
          <w:szCs w:val="24"/>
        </w:rPr>
        <w:t>. Tính hiệu suất phản ứng ?(1đ)</w:t>
      </w:r>
    </w:p>
    <w:p w14:paraId="660EF8F0" w14:textId="77777777" w:rsidR="00921731" w:rsidRPr="00AE08C8" w:rsidRDefault="00921731" w:rsidP="00921731">
      <w:pPr>
        <w:spacing w:line="240" w:lineRule="auto"/>
        <w:rPr>
          <w:szCs w:val="24"/>
        </w:rPr>
      </w:pPr>
      <w:r w:rsidRPr="00AE08C8">
        <w:rPr>
          <w:b/>
          <w:szCs w:val="24"/>
        </w:rPr>
        <w:t>Câu 2:</w:t>
      </w:r>
      <w:r w:rsidRPr="00AE08C8">
        <w:rPr>
          <w:szCs w:val="24"/>
        </w:rPr>
        <w:t xml:space="preserve"> Cho 8,1 gam aluminium (nhôm- Al) tác dụng hoàn toàn với một lượng hydro chloric acid(HCl). (1đ)</w:t>
      </w:r>
    </w:p>
    <w:p w14:paraId="6770FF81" w14:textId="77777777" w:rsidR="00921731" w:rsidRPr="00AE08C8" w:rsidRDefault="00921731" w:rsidP="00921731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sz w:val="24"/>
          <w:szCs w:val="24"/>
        </w:rPr>
      </w:pPr>
      <w:r w:rsidRPr="00AE08C8">
        <w:rPr>
          <w:rFonts w:cs="Times New Roman"/>
          <w:sz w:val="24"/>
          <w:szCs w:val="24"/>
        </w:rPr>
        <w:t>Tính khối lượng muối AlCl</w:t>
      </w:r>
      <w:r w:rsidRPr="00AE08C8">
        <w:rPr>
          <w:rFonts w:cs="Times New Roman"/>
          <w:sz w:val="24"/>
          <w:szCs w:val="24"/>
          <w:vertAlign w:val="subscript"/>
        </w:rPr>
        <w:t>3</w:t>
      </w:r>
      <w:r w:rsidRPr="00AE08C8">
        <w:rPr>
          <w:rFonts w:cs="Times New Roman"/>
          <w:sz w:val="24"/>
          <w:szCs w:val="24"/>
        </w:rPr>
        <w:t xml:space="preserve"> tạo thành.</w:t>
      </w:r>
    </w:p>
    <w:p w14:paraId="7506DC6A" w14:textId="77777777" w:rsidR="00921731" w:rsidRPr="00AE08C8" w:rsidRDefault="00921731" w:rsidP="00921731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sz w:val="24"/>
          <w:szCs w:val="24"/>
        </w:rPr>
      </w:pPr>
      <w:r w:rsidRPr="00AE08C8">
        <w:rPr>
          <w:rFonts w:cs="Times New Roman"/>
          <w:sz w:val="24"/>
          <w:szCs w:val="24"/>
        </w:rPr>
        <w:t>Tính thể tích khí H</w:t>
      </w:r>
      <w:r w:rsidRPr="00AE08C8">
        <w:rPr>
          <w:rFonts w:cs="Times New Roman"/>
          <w:sz w:val="24"/>
          <w:szCs w:val="24"/>
          <w:vertAlign w:val="subscript"/>
        </w:rPr>
        <w:t>2</w:t>
      </w:r>
      <w:r w:rsidRPr="00AE08C8">
        <w:rPr>
          <w:rFonts w:cs="Times New Roman"/>
          <w:sz w:val="24"/>
          <w:szCs w:val="24"/>
        </w:rPr>
        <w:t xml:space="preserve"> tạo thành ở 25</w:t>
      </w:r>
      <w:r w:rsidRPr="00AE08C8">
        <w:rPr>
          <w:rFonts w:cs="Times New Roman"/>
          <w:sz w:val="24"/>
          <w:szCs w:val="24"/>
          <w:vertAlign w:val="superscript"/>
        </w:rPr>
        <w:t>0</w:t>
      </w:r>
      <w:r w:rsidRPr="00AE08C8">
        <w:rPr>
          <w:rFonts w:cs="Times New Roman"/>
          <w:sz w:val="24"/>
          <w:szCs w:val="24"/>
        </w:rPr>
        <w:t>C, 1 bar.</w:t>
      </w:r>
    </w:p>
    <w:p w14:paraId="2342C592" w14:textId="77777777" w:rsidR="00921731" w:rsidRPr="00AE08C8" w:rsidRDefault="00921731" w:rsidP="00921731">
      <w:pPr>
        <w:spacing w:line="240" w:lineRule="auto"/>
        <w:rPr>
          <w:sz w:val="26"/>
          <w:szCs w:val="26"/>
        </w:rPr>
      </w:pPr>
      <w:r w:rsidRPr="00AE08C8">
        <w:rPr>
          <w:b/>
          <w:bCs/>
          <w:sz w:val="26"/>
          <w:szCs w:val="26"/>
        </w:rPr>
        <w:t>Câu 3</w:t>
      </w:r>
      <w:r w:rsidRPr="00AE08C8">
        <w:rPr>
          <w:sz w:val="26"/>
          <w:szCs w:val="26"/>
        </w:rPr>
        <w:t>: Cân bằng các phương trình hóa học sau</w:t>
      </w:r>
      <w:r w:rsidRPr="00AE08C8">
        <w:rPr>
          <w:rFonts w:eastAsia="Segoe UI Emoji"/>
          <w:sz w:val="26"/>
          <w:szCs w:val="26"/>
        </w:rPr>
        <w:t>(1đ)</w:t>
      </w:r>
    </w:p>
    <w:p w14:paraId="53A23DA4" w14:textId="77777777" w:rsidR="00921731" w:rsidRPr="00AE08C8" w:rsidRDefault="00921731" w:rsidP="00921731">
      <w:pPr>
        <w:spacing w:line="240" w:lineRule="auto"/>
        <w:ind w:left="720"/>
        <w:rPr>
          <w:sz w:val="28"/>
          <w:szCs w:val="28"/>
        </w:rPr>
      </w:pPr>
      <w:r w:rsidRPr="00AE08C8">
        <w:rPr>
          <w:sz w:val="26"/>
          <w:szCs w:val="26"/>
        </w:rPr>
        <w:t xml:space="preserve">  a. </w:t>
      </w:r>
      <w:r w:rsidRPr="00AE08C8">
        <w:rPr>
          <w:sz w:val="28"/>
          <w:szCs w:val="28"/>
        </w:rPr>
        <w:t xml:space="preserve">  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      </w:t>
      </w:r>
      <w:r w:rsidRPr="00AE08C8">
        <w:rPr>
          <w:noProof/>
          <w:position w:val="-6"/>
          <w:sz w:val="28"/>
          <w:szCs w:val="28"/>
        </w:rPr>
        <w:object w:dxaOrig="620" w:dyaOrig="320" w14:anchorId="790BAE73">
          <v:shape id="_x0000_i1042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2" DrawAspect="Content" ObjectID="_1791137219" r:id="rId29"/>
        </w:object>
      </w:r>
      <w:r w:rsidRPr="00AE08C8">
        <w:rPr>
          <w:sz w:val="28"/>
          <w:szCs w:val="28"/>
        </w:rPr>
        <w:t xml:space="preserve">  HClO +HCl</w:t>
      </w:r>
    </w:p>
    <w:p w14:paraId="1223A0FC" w14:textId="77777777" w:rsidR="00921731" w:rsidRPr="00AE08C8" w:rsidRDefault="00921731" w:rsidP="00921731">
      <w:pPr>
        <w:spacing w:line="240" w:lineRule="auto"/>
        <w:ind w:left="360"/>
        <w:rPr>
          <w:sz w:val="28"/>
          <w:szCs w:val="28"/>
        </w:rPr>
      </w:pPr>
      <w:r w:rsidRPr="00AE08C8">
        <w:rPr>
          <w:sz w:val="26"/>
          <w:szCs w:val="26"/>
        </w:rPr>
        <w:t xml:space="preserve">       b. </w:t>
      </w:r>
      <w:r w:rsidRPr="00AE08C8">
        <w:rPr>
          <w:sz w:val="28"/>
          <w:szCs w:val="28"/>
        </w:rPr>
        <w:t xml:space="preserve">   P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5</w:t>
      </w:r>
      <w:r w:rsidRPr="00AE08C8">
        <w:rPr>
          <w:sz w:val="28"/>
          <w:szCs w:val="28"/>
        </w:rPr>
        <w:t xml:space="preserve"> +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 xml:space="preserve">O         </w:t>
      </w:r>
      <w:r w:rsidRPr="00AE08C8">
        <w:rPr>
          <w:noProof/>
          <w:position w:val="-6"/>
          <w:sz w:val="28"/>
          <w:szCs w:val="28"/>
        </w:rPr>
        <w:object w:dxaOrig="620" w:dyaOrig="320" w14:anchorId="5030767A">
          <v:shape id="_x0000_i1043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3" DrawAspect="Content" ObjectID="_1791137220" r:id="rId30"/>
        </w:object>
      </w:r>
      <w:r w:rsidRPr="00AE08C8">
        <w:rPr>
          <w:sz w:val="28"/>
          <w:szCs w:val="28"/>
        </w:rPr>
        <w:t xml:space="preserve">     H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PO</w:t>
      </w:r>
      <w:r w:rsidRPr="00AE08C8">
        <w:rPr>
          <w:sz w:val="28"/>
          <w:szCs w:val="28"/>
          <w:vertAlign w:val="subscript"/>
        </w:rPr>
        <w:t>4</w:t>
      </w:r>
    </w:p>
    <w:p w14:paraId="7BE3A64E" w14:textId="77777777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</w:rPr>
      </w:pPr>
      <w:r w:rsidRPr="00AE08C8">
        <w:rPr>
          <w:sz w:val="26"/>
          <w:szCs w:val="26"/>
        </w:rPr>
        <w:t xml:space="preserve">  c.   </w:t>
      </w:r>
      <w:r w:rsidRPr="00AE08C8">
        <w:rPr>
          <w:sz w:val="28"/>
          <w:szCs w:val="28"/>
        </w:rPr>
        <w:t xml:space="preserve">CaO  +  HCl      </w:t>
      </w:r>
      <w:r w:rsidRPr="00AE08C8">
        <w:rPr>
          <w:noProof/>
          <w:position w:val="-6"/>
          <w:sz w:val="28"/>
          <w:szCs w:val="28"/>
        </w:rPr>
        <w:object w:dxaOrig="620" w:dyaOrig="320" w14:anchorId="6E3DF42B">
          <v:shape id="_x0000_i1044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4" DrawAspect="Content" ObjectID="_1791137221" r:id="rId31"/>
        </w:object>
      </w:r>
      <w:r w:rsidRPr="00AE08C8">
        <w:rPr>
          <w:sz w:val="28"/>
          <w:szCs w:val="28"/>
        </w:rPr>
        <w:t xml:space="preserve">  CaCl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676FF878" w14:textId="77777777" w:rsidR="00921731" w:rsidRPr="00AE08C8" w:rsidRDefault="00921731" w:rsidP="00921731">
      <w:pPr>
        <w:tabs>
          <w:tab w:val="left" w:pos="3420"/>
        </w:tabs>
        <w:spacing w:line="240" w:lineRule="auto"/>
        <w:ind w:left="720"/>
        <w:rPr>
          <w:sz w:val="28"/>
          <w:szCs w:val="28"/>
          <w:lang w:val="vi-VN"/>
        </w:rPr>
      </w:pPr>
      <w:r w:rsidRPr="00AE08C8">
        <w:rPr>
          <w:sz w:val="26"/>
          <w:szCs w:val="26"/>
        </w:rPr>
        <w:t xml:space="preserve">  d.   </w:t>
      </w:r>
      <w:r w:rsidRPr="00AE08C8">
        <w:rPr>
          <w:sz w:val="28"/>
          <w:szCs w:val="28"/>
        </w:rPr>
        <w:t>Al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 xml:space="preserve"> +  HCl       </w:t>
      </w:r>
      <w:r w:rsidRPr="00AE08C8">
        <w:rPr>
          <w:noProof/>
          <w:position w:val="-6"/>
          <w:sz w:val="28"/>
          <w:szCs w:val="28"/>
        </w:rPr>
        <w:object w:dxaOrig="620" w:dyaOrig="320" w14:anchorId="59CD0B42">
          <v:shape id="_x0000_i1045" type="#_x0000_t75" alt="" style="width:31.5pt;height:15.75pt;mso-width-percent:0;mso-height-percent:0;mso-width-percent:0;mso-height-percent:0" o:ole="">
            <v:imagedata r:id="rId8" o:title=""/>
          </v:shape>
          <o:OLEObject Type="Embed" ProgID="Equation.3" ShapeID="_x0000_i1045" DrawAspect="Content" ObjectID="_1791137222" r:id="rId32"/>
        </w:object>
      </w:r>
      <w:r w:rsidRPr="00AE08C8">
        <w:rPr>
          <w:sz w:val="28"/>
          <w:szCs w:val="28"/>
        </w:rPr>
        <w:t xml:space="preserve">  AlCl</w:t>
      </w:r>
      <w:r w:rsidRPr="00AE08C8">
        <w:rPr>
          <w:sz w:val="28"/>
          <w:szCs w:val="28"/>
          <w:vertAlign w:val="subscript"/>
        </w:rPr>
        <w:t>3</w:t>
      </w:r>
      <w:r w:rsidRPr="00AE08C8">
        <w:rPr>
          <w:sz w:val="28"/>
          <w:szCs w:val="28"/>
        </w:rPr>
        <w:t>+   H</w:t>
      </w:r>
      <w:r w:rsidRPr="00AE08C8">
        <w:rPr>
          <w:sz w:val="28"/>
          <w:szCs w:val="28"/>
          <w:vertAlign w:val="subscript"/>
        </w:rPr>
        <w:t>2</w:t>
      </w:r>
      <w:r w:rsidRPr="00AE08C8">
        <w:rPr>
          <w:sz w:val="28"/>
          <w:szCs w:val="28"/>
        </w:rPr>
        <w:t>O</w:t>
      </w:r>
    </w:p>
    <w:p w14:paraId="7BFD7D55" w14:textId="626C1C0B" w:rsidR="004436C9" w:rsidRPr="004F061B" w:rsidRDefault="00921731" w:rsidP="004F061B">
      <w:pPr>
        <w:tabs>
          <w:tab w:val="left" w:pos="3013"/>
        </w:tabs>
        <w:sectPr w:rsidR="004436C9" w:rsidRPr="004F061B" w:rsidSect="004436C9">
          <w:footerReference w:type="default" r:id="rId33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  <w:r>
        <w:rPr>
          <w:rStyle w:val="YoungMixChar"/>
          <w:b/>
          <w:i/>
        </w:rPr>
        <w:t xml:space="preserve">                                              </w:t>
      </w:r>
      <w:r w:rsidRPr="00AE08C8">
        <w:rPr>
          <w:rStyle w:val="YoungMixChar"/>
          <w:b/>
          <w:i/>
        </w:rPr>
        <w:t>------ Chúc</w:t>
      </w:r>
      <w:r w:rsidRPr="00AE08C8">
        <w:rPr>
          <w:rStyle w:val="YoungMixChar"/>
          <w:b/>
          <w:i/>
          <w:lang w:val="vi-VN"/>
        </w:rPr>
        <w:t xml:space="preserve"> các con làm bài tốt</w:t>
      </w:r>
      <w:r w:rsidRPr="00AE08C8">
        <w:rPr>
          <w:rStyle w:val="YoungMixChar"/>
          <w:b/>
          <w:i/>
        </w:rPr>
        <w:t xml:space="preserve"> ----</w:t>
      </w:r>
      <w:r w:rsidR="004436C9" w:rsidRPr="00AE08C8">
        <w:rPr>
          <w:lang w:val="vi-VN"/>
        </w:rPr>
        <w:tab/>
      </w:r>
    </w:p>
    <w:p w14:paraId="784C1611" w14:textId="77777777" w:rsidR="00921731" w:rsidRPr="004F061B" w:rsidRDefault="00921731" w:rsidP="00921731">
      <w:pPr>
        <w:rPr>
          <w:b/>
          <w:i/>
        </w:rPr>
      </w:pPr>
    </w:p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921731" w:rsidRPr="00AE08C8" w14:paraId="1031ED23" w14:textId="77777777" w:rsidTr="00FB5ECD">
        <w:trPr>
          <w:trHeight w:val="1247"/>
        </w:trPr>
        <w:tc>
          <w:tcPr>
            <w:tcW w:w="5134" w:type="dxa"/>
            <w:hideMark/>
          </w:tcPr>
          <w:p w14:paraId="5D0C13B0" w14:textId="77777777" w:rsidR="00921731" w:rsidRPr="00AE08C8" w:rsidRDefault="00921731" w:rsidP="00FB5ECD">
            <w:pPr>
              <w:jc w:val="center"/>
              <w:rPr>
                <w:lang w:val="it-IT"/>
              </w:rPr>
            </w:pPr>
            <w:r w:rsidRPr="00AE08C8">
              <w:rPr>
                <w:lang w:val="it-IT"/>
              </w:rPr>
              <w:t>UBND QUẬN LONG BIÊN</w:t>
            </w:r>
          </w:p>
          <w:p w14:paraId="335C38C1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b/>
                <w:lang w:val="it-IT"/>
              </w:rPr>
              <w:t>TRƯỜNG THCS PHÚC LỢI</w:t>
            </w:r>
          </w:p>
          <w:p w14:paraId="73FA1A94" w14:textId="77777777" w:rsidR="00921731" w:rsidRPr="00AE08C8" w:rsidRDefault="00921731" w:rsidP="00FB5ECD">
            <w:pPr>
              <w:jc w:val="center"/>
              <w:rPr>
                <w:lang w:val="it-IT"/>
              </w:rPr>
            </w:pPr>
            <w:r w:rsidRPr="00AE08C8">
              <w:rPr>
                <w:lang w:val="it-IT"/>
              </w:rPr>
              <w:t>NĂM HỌC 2024-2025</w:t>
            </w:r>
          </w:p>
          <w:p w14:paraId="5CDA9121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E4E6FB" wp14:editId="5D7E32E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254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7227" w14:textId="77777777" w:rsidR="00921731" w:rsidRPr="00A51E46" w:rsidRDefault="00921731" w:rsidP="0092173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4E6FB" id="Text Box 2" o:spid="_x0000_s1036" type="#_x0000_t202" style="position:absolute;left:0;text-align:left;margin-left:47.6pt;margin-top:3.45pt;width:142.8pt;height:2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">
                      <v:path arrowok="t"/>
                      <v:textbox>
                        <w:txbxContent>
                          <w:p w14:paraId="1E347227" w14:textId="77777777" w:rsidR="00921731" w:rsidRPr="00A51E46" w:rsidRDefault="00921731" w:rsidP="009217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FE9872" w14:textId="77777777" w:rsidR="00921731" w:rsidRPr="00AE08C8" w:rsidRDefault="00921731" w:rsidP="00FB5ECD">
            <w:pPr>
              <w:jc w:val="center"/>
              <w:rPr>
                <w:i/>
                <w:lang w:val="it-IT"/>
              </w:rPr>
            </w:pPr>
          </w:p>
          <w:p w14:paraId="0D2B381E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558" w:type="dxa"/>
          </w:tcPr>
          <w:p w14:paraId="4E147D30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b/>
                <w:lang w:val="vi-VN"/>
              </w:rPr>
              <w:t>HƯỚNG DẪN CHẤM</w:t>
            </w:r>
            <w:r w:rsidRPr="00AE08C8">
              <w:rPr>
                <w:b/>
                <w:lang w:val="it-IT"/>
              </w:rPr>
              <w:t xml:space="preserve"> </w:t>
            </w:r>
          </w:p>
          <w:p w14:paraId="03136D50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b/>
                <w:lang w:val="vi-VN"/>
              </w:rPr>
              <w:t xml:space="preserve">ĐỀ </w:t>
            </w:r>
            <w:r w:rsidRPr="00AE08C8">
              <w:rPr>
                <w:b/>
                <w:lang w:val="it-IT"/>
              </w:rPr>
              <w:t>KIỂM TRA GIỮA</w:t>
            </w:r>
            <w:r w:rsidRPr="00AE08C8">
              <w:rPr>
                <w:b/>
                <w:lang w:val="vi-VN"/>
              </w:rPr>
              <w:t xml:space="preserve"> HỌC KÌ </w:t>
            </w:r>
            <w:r w:rsidRPr="00AE08C8">
              <w:rPr>
                <w:b/>
                <w:lang w:val="it-IT"/>
              </w:rPr>
              <w:t>I</w:t>
            </w:r>
            <w:r w:rsidRPr="00AE08C8">
              <w:rPr>
                <w:b/>
                <w:lang w:val="vi-VN"/>
              </w:rPr>
              <w:t xml:space="preserve"> - </w:t>
            </w:r>
            <w:r w:rsidRPr="00AE08C8">
              <w:rPr>
                <w:b/>
                <w:lang w:val="it-IT"/>
              </w:rPr>
              <w:t xml:space="preserve">MÔN .......... </w:t>
            </w:r>
          </w:p>
          <w:p w14:paraId="1B55457F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b/>
                <w:lang w:val="it-IT"/>
              </w:rPr>
              <w:t>Thời gian: ......... phút</w:t>
            </w:r>
          </w:p>
          <w:p w14:paraId="3157CBCB" w14:textId="77777777" w:rsidR="00921731" w:rsidRPr="00AE08C8" w:rsidRDefault="00921731" w:rsidP="00FB5ECD">
            <w:pPr>
              <w:jc w:val="center"/>
              <w:rPr>
                <w:b/>
                <w:lang w:val="it-IT"/>
              </w:rPr>
            </w:pPr>
            <w:r w:rsidRPr="00AE08C8">
              <w:rPr>
                <w:b/>
                <w:lang w:val="it-IT"/>
              </w:rPr>
              <w:t>Ngày thi: ................</w:t>
            </w:r>
          </w:p>
        </w:tc>
      </w:tr>
    </w:tbl>
    <w:p w14:paraId="666308A4" w14:textId="77777777" w:rsidR="00921731" w:rsidRPr="00AE08C8" w:rsidRDefault="00921731" w:rsidP="00921731">
      <w:pPr>
        <w:ind w:left="360"/>
        <w:rPr>
          <w:bCs/>
          <w:lang w:val="it-IT"/>
        </w:rPr>
      </w:pPr>
      <w:r w:rsidRPr="00AE08C8">
        <w:rPr>
          <w:b/>
          <w:bCs/>
          <w:lang w:val="it-IT"/>
        </w:rPr>
        <w:t>I. TRẮC NGHIỆM (</w:t>
      </w:r>
      <w:r w:rsidRPr="00AE08C8">
        <w:rPr>
          <w:b/>
          <w:bCs/>
          <w:lang w:val="vi-VN"/>
        </w:rPr>
        <w:t>7</w:t>
      </w:r>
      <w:r w:rsidRPr="00AE08C8">
        <w:rPr>
          <w:b/>
          <w:bCs/>
          <w:lang w:val="it-IT"/>
        </w:rPr>
        <w:t xml:space="preserve"> điểm):</w:t>
      </w:r>
      <w:r w:rsidRPr="00AE08C8">
        <w:rPr>
          <w:bCs/>
          <w:lang w:val="it-IT"/>
        </w:rPr>
        <w:t xml:space="preserve"> Mỗi ý đúng 0,25 điểm / 1 câu</w:t>
      </w:r>
    </w:p>
    <w:p w14:paraId="004F6CE0" w14:textId="77777777" w:rsidR="00921731" w:rsidRPr="00AE08C8" w:rsidRDefault="00921731" w:rsidP="00921731">
      <w:pPr>
        <w:ind w:left="360"/>
        <w:rPr>
          <w:b/>
          <w:bCs/>
          <w:lang w:val="it-IT"/>
        </w:rPr>
      </w:pPr>
    </w:p>
    <w:p w14:paraId="4C1B14AA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</w:rPr>
        <w:t xml:space="preserve">MÃ ĐỀ </w:t>
      </w:r>
      <w:r w:rsidRPr="00AE08C8">
        <w:rPr>
          <w:b/>
          <w:szCs w:val="24"/>
          <w:lang w:val="vi-VN"/>
        </w:rPr>
        <w:t>801</w:t>
      </w:r>
    </w:p>
    <w:p w14:paraId="45F49C88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  <w:lang w:val="vi-VN"/>
        </w:rPr>
        <w:t>Phần I. Trắc nghiệm nhiều phương án lựa chọn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  <w:gridCol w:w="722"/>
        <w:gridCol w:w="736"/>
        <w:gridCol w:w="708"/>
        <w:gridCol w:w="708"/>
      </w:tblGrid>
      <w:tr w:rsidR="00921731" w:rsidRPr="00AE08C8" w14:paraId="3E1B98C4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5425DEB4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</w:tcPr>
          <w:p w14:paraId="4BDD7C4D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0AF678CE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2C8540B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F108A1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088D8300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14:paraId="37E73BC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14:paraId="3CED955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14:paraId="01870619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14:paraId="3401983E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</w:t>
            </w:r>
          </w:p>
        </w:tc>
        <w:tc>
          <w:tcPr>
            <w:tcW w:w="736" w:type="dxa"/>
            <w:shd w:val="clear" w:color="auto" w:fill="auto"/>
          </w:tcPr>
          <w:p w14:paraId="3C3A4DF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10</w:t>
            </w:r>
          </w:p>
        </w:tc>
        <w:tc>
          <w:tcPr>
            <w:tcW w:w="708" w:type="dxa"/>
          </w:tcPr>
          <w:p w14:paraId="23CE51CB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</w:t>
            </w:r>
          </w:p>
        </w:tc>
        <w:tc>
          <w:tcPr>
            <w:tcW w:w="708" w:type="dxa"/>
          </w:tcPr>
          <w:p w14:paraId="3D248BFF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12</w:t>
            </w:r>
          </w:p>
        </w:tc>
      </w:tr>
      <w:tr w:rsidR="00921731" w:rsidRPr="00AE08C8" w14:paraId="3F0EC1B3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43C07CF5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A86901B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2753322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DB6D90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AB1C95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1863E5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6115AE2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32D83F1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CF8E9B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42A4AC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4583DF8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8" w:type="dxa"/>
            <w:vAlign w:val="bottom"/>
          </w:tcPr>
          <w:p w14:paraId="6F23A37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8" w:type="dxa"/>
            <w:vAlign w:val="bottom"/>
          </w:tcPr>
          <w:p w14:paraId="454339D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</w:tr>
    </w:tbl>
    <w:p w14:paraId="3429CCA4" w14:textId="77777777" w:rsidR="00921731" w:rsidRPr="00AE08C8" w:rsidRDefault="00921731" w:rsidP="00921731">
      <w:pPr>
        <w:ind w:right="-45"/>
        <w:jc w:val="both"/>
        <w:rPr>
          <w:szCs w:val="24"/>
        </w:rPr>
      </w:pPr>
    </w:p>
    <w:p w14:paraId="429C7689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077C4023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szCs w:val="24"/>
        </w:rPr>
        <w:br w:type="textWrapping" w:clear="all"/>
      </w:r>
      <w:r w:rsidRPr="00AE08C8">
        <w:rPr>
          <w:b/>
          <w:bCs/>
          <w:szCs w:val="24"/>
        </w:rPr>
        <w:t>Phần</w:t>
      </w:r>
      <w:r w:rsidRPr="00AE08C8">
        <w:rPr>
          <w:b/>
          <w:bCs/>
          <w:szCs w:val="24"/>
          <w:lang w:val="vi-VN"/>
        </w:rPr>
        <w:t xml:space="preserve"> II: Trắc ngiệm đúng sai: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</w:tblGrid>
      <w:tr w:rsidR="00921731" w:rsidRPr="00AE08C8" w14:paraId="38891D51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44B53470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6A98F97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61F68B1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A41E4B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5CF01CA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287A97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97C93D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B41857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BAAF51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44642D3D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7F367B79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82BC2FF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71E49C28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A479D7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5870F702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0C0EF95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4B3D12B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16C0E48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96C8CD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</w:tr>
    </w:tbl>
    <w:p w14:paraId="522846DA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6E32F880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34744880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6C0E3608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b/>
          <w:bCs/>
          <w:szCs w:val="24"/>
          <w:lang w:val="vi-VN"/>
        </w:rPr>
        <w:t>Phần III: Trắc nghiệm trả lời ngắn: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1023"/>
        <w:gridCol w:w="1023"/>
        <w:gridCol w:w="721"/>
        <w:gridCol w:w="876"/>
        <w:gridCol w:w="722"/>
        <w:gridCol w:w="722"/>
      </w:tblGrid>
      <w:tr w:rsidR="00921731" w:rsidRPr="00AE08C8" w14:paraId="3AD41E52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783BC172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7792C06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6E9AB486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876" w:type="dxa"/>
            <w:shd w:val="clear" w:color="auto" w:fill="auto"/>
            <w:vAlign w:val="bottom"/>
          </w:tcPr>
          <w:p w14:paraId="400C6A6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375B80E2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C6C3B2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F2684A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33BC2F6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55731406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763B3156" w14:textId="77777777" w:rsidTr="00FB5ECD">
        <w:trPr>
          <w:trHeight w:val="376"/>
        </w:trPr>
        <w:tc>
          <w:tcPr>
            <w:tcW w:w="943" w:type="dxa"/>
            <w:shd w:val="clear" w:color="auto" w:fill="auto"/>
          </w:tcPr>
          <w:p w14:paraId="769BF818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</w:tcPr>
          <w:p w14:paraId="5889956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2M</w:t>
            </w:r>
          </w:p>
        </w:tc>
        <w:tc>
          <w:tcPr>
            <w:tcW w:w="597" w:type="dxa"/>
            <w:shd w:val="clear" w:color="auto" w:fill="auto"/>
          </w:tcPr>
          <w:p w14:paraId="31362EDF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0,9</w:t>
            </w:r>
          </w:p>
        </w:tc>
        <w:tc>
          <w:tcPr>
            <w:tcW w:w="876" w:type="dxa"/>
            <w:shd w:val="clear" w:color="auto" w:fill="auto"/>
          </w:tcPr>
          <w:p w14:paraId="06B0E44D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37,185</w:t>
            </w:r>
            <w:r w:rsidRPr="00AE08C8">
              <w:rPr>
                <w:szCs w:val="24"/>
              </w:rPr>
              <w:t>L</w:t>
            </w:r>
          </w:p>
        </w:tc>
        <w:tc>
          <w:tcPr>
            <w:tcW w:w="931" w:type="dxa"/>
            <w:shd w:val="clear" w:color="auto" w:fill="auto"/>
          </w:tcPr>
          <w:p w14:paraId="4B3315CB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8,9244L</w:t>
            </w:r>
          </w:p>
        </w:tc>
        <w:tc>
          <w:tcPr>
            <w:tcW w:w="721" w:type="dxa"/>
            <w:shd w:val="clear" w:color="auto" w:fill="auto"/>
          </w:tcPr>
          <w:p w14:paraId="01D7F2F4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9g</w:t>
            </w:r>
          </w:p>
        </w:tc>
        <w:tc>
          <w:tcPr>
            <w:tcW w:w="722" w:type="dxa"/>
            <w:shd w:val="clear" w:color="auto" w:fill="auto"/>
          </w:tcPr>
          <w:p w14:paraId="549024D3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23,64g</w:t>
            </w:r>
          </w:p>
        </w:tc>
        <w:tc>
          <w:tcPr>
            <w:tcW w:w="722" w:type="dxa"/>
            <w:shd w:val="clear" w:color="auto" w:fill="auto"/>
          </w:tcPr>
          <w:p w14:paraId="38E1969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11%</w:t>
            </w:r>
          </w:p>
        </w:tc>
        <w:tc>
          <w:tcPr>
            <w:tcW w:w="722" w:type="dxa"/>
            <w:shd w:val="clear" w:color="auto" w:fill="auto"/>
          </w:tcPr>
          <w:p w14:paraId="415BB4FD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200g</w:t>
            </w:r>
          </w:p>
        </w:tc>
      </w:tr>
    </w:tbl>
    <w:p w14:paraId="57E0B1DE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621474C7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78968575" w14:textId="77777777" w:rsidR="00921731" w:rsidRPr="001F1C4B" w:rsidRDefault="00921731" w:rsidP="00921731">
      <w:pPr>
        <w:ind w:right="-45"/>
        <w:rPr>
          <w:b/>
          <w:szCs w:val="24"/>
        </w:rPr>
      </w:pPr>
    </w:p>
    <w:p w14:paraId="418AD62F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</w:rPr>
        <w:t>MÃ ĐỀ</w:t>
      </w:r>
      <w:r w:rsidRPr="00AE08C8">
        <w:rPr>
          <w:b/>
          <w:szCs w:val="24"/>
          <w:lang w:val="vi-VN"/>
        </w:rPr>
        <w:t xml:space="preserve"> 802</w:t>
      </w:r>
    </w:p>
    <w:p w14:paraId="0647AC82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  <w:lang w:val="vi-VN"/>
        </w:rPr>
        <w:t>Phần I. Trắc nghiệm nhiều phương án lựa chọn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  <w:gridCol w:w="722"/>
        <w:gridCol w:w="736"/>
        <w:gridCol w:w="708"/>
        <w:gridCol w:w="708"/>
      </w:tblGrid>
      <w:tr w:rsidR="00921731" w:rsidRPr="00AE08C8" w14:paraId="074ACFC2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06B1AC21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</w:tcPr>
          <w:p w14:paraId="69252A9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51E05420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260824F8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217F13A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232224DF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14:paraId="6FED36C1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14:paraId="7A5A8FB5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14:paraId="7F480DDC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14:paraId="0A489B8C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</w:t>
            </w:r>
          </w:p>
        </w:tc>
        <w:tc>
          <w:tcPr>
            <w:tcW w:w="736" w:type="dxa"/>
            <w:shd w:val="clear" w:color="auto" w:fill="auto"/>
          </w:tcPr>
          <w:p w14:paraId="1E840F9F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10</w:t>
            </w:r>
          </w:p>
        </w:tc>
        <w:tc>
          <w:tcPr>
            <w:tcW w:w="708" w:type="dxa"/>
          </w:tcPr>
          <w:p w14:paraId="4B57FE5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</w:t>
            </w:r>
          </w:p>
        </w:tc>
        <w:tc>
          <w:tcPr>
            <w:tcW w:w="708" w:type="dxa"/>
          </w:tcPr>
          <w:p w14:paraId="09C5E0B9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12</w:t>
            </w:r>
          </w:p>
        </w:tc>
      </w:tr>
      <w:tr w:rsidR="00921731" w:rsidRPr="00AE08C8" w14:paraId="34A5CFE5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5C1101F1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3846ACC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5A01CB5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11E250B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23EAE2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9ACFBA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C3FAA9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180F43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B24ED9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42BC9CD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58DABBA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8" w:type="dxa"/>
            <w:vAlign w:val="bottom"/>
          </w:tcPr>
          <w:p w14:paraId="5A5DC8B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8" w:type="dxa"/>
            <w:vAlign w:val="bottom"/>
          </w:tcPr>
          <w:p w14:paraId="5AE8EBA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</w:tr>
    </w:tbl>
    <w:p w14:paraId="582556B0" w14:textId="77777777" w:rsidR="00921731" w:rsidRPr="00AE08C8" w:rsidRDefault="00921731" w:rsidP="00921731">
      <w:pPr>
        <w:ind w:right="-45"/>
        <w:jc w:val="both"/>
        <w:rPr>
          <w:szCs w:val="24"/>
        </w:rPr>
      </w:pPr>
    </w:p>
    <w:p w14:paraId="2B7B7741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3A9ABFDF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szCs w:val="24"/>
        </w:rPr>
        <w:br w:type="textWrapping" w:clear="all"/>
      </w:r>
      <w:r w:rsidRPr="00AE08C8">
        <w:rPr>
          <w:b/>
          <w:bCs/>
          <w:szCs w:val="24"/>
        </w:rPr>
        <w:t>Phần</w:t>
      </w:r>
      <w:r w:rsidRPr="00AE08C8">
        <w:rPr>
          <w:b/>
          <w:bCs/>
          <w:szCs w:val="24"/>
          <w:lang w:val="vi-VN"/>
        </w:rPr>
        <w:t xml:space="preserve"> II: Trắc ngiệm đúng sai: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</w:tblGrid>
      <w:tr w:rsidR="00921731" w:rsidRPr="00AE08C8" w14:paraId="43097EE4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5DBF9DE2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B18D912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234C459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01627E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D05299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A19AF4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665B7F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750618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31B9E16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36F21994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5E55D36F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D9D24AA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30945158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50170AA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34BFF79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7594BD5D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6319504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72E9A9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1ED480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</w:tr>
    </w:tbl>
    <w:p w14:paraId="00CC0A2D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2EAF17CC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0E30B079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7CEEDC3F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b/>
          <w:bCs/>
          <w:szCs w:val="24"/>
          <w:lang w:val="vi-VN"/>
        </w:rPr>
        <w:t>Phần III: Trắc nghiệm trả lời ngắn: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876"/>
        <w:gridCol w:w="721"/>
        <w:gridCol w:w="756"/>
        <w:gridCol w:w="876"/>
        <w:gridCol w:w="876"/>
        <w:gridCol w:w="1023"/>
        <w:gridCol w:w="1023"/>
      </w:tblGrid>
      <w:tr w:rsidR="00921731" w:rsidRPr="00AE08C8" w14:paraId="73DD8C2A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72844D9D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A277D8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6BDC846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5CFD1E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10B3B82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876" w:type="dxa"/>
            <w:shd w:val="clear" w:color="auto" w:fill="auto"/>
            <w:vAlign w:val="bottom"/>
          </w:tcPr>
          <w:p w14:paraId="59AB621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876" w:type="dxa"/>
            <w:shd w:val="clear" w:color="auto" w:fill="auto"/>
            <w:vAlign w:val="bottom"/>
          </w:tcPr>
          <w:p w14:paraId="1EDFDF1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D7EF03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59D24CE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50F509F2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15571B53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</w:tcPr>
          <w:p w14:paraId="49C00091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9 g</w:t>
            </w:r>
          </w:p>
        </w:tc>
        <w:tc>
          <w:tcPr>
            <w:tcW w:w="597" w:type="dxa"/>
            <w:shd w:val="clear" w:color="auto" w:fill="auto"/>
          </w:tcPr>
          <w:p w14:paraId="65E2841B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23,64g</w:t>
            </w:r>
          </w:p>
        </w:tc>
        <w:tc>
          <w:tcPr>
            <w:tcW w:w="721" w:type="dxa"/>
            <w:shd w:val="clear" w:color="auto" w:fill="auto"/>
          </w:tcPr>
          <w:p w14:paraId="3DF2D9F3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11%</w:t>
            </w:r>
          </w:p>
        </w:tc>
        <w:tc>
          <w:tcPr>
            <w:tcW w:w="756" w:type="dxa"/>
            <w:shd w:val="clear" w:color="auto" w:fill="auto"/>
          </w:tcPr>
          <w:p w14:paraId="28A00676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200 gam</w:t>
            </w:r>
          </w:p>
        </w:tc>
        <w:tc>
          <w:tcPr>
            <w:tcW w:w="876" w:type="dxa"/>
            <w:shd w:val="clear" w:color="auto" w:fill="auto"/>
          </w:tcPr>
          <w:p w14:paraId="1E24A5C6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2M</w:t>
            </w:r>
          </w:p>
        </w:tc>
        <w:tc>
          <w:tcPr>
            <w:tcW w:w="876" w:type="dxa"/>
            <w:shd w:val="clear" w:color="auto" w:fill="auto"/>
          </w:tcPr>
          <w:p w14:paraId="7EF86CA6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0,9</w:t>
            </w:r>
          </w:p>
        </w:tc>
        <w:tc>
          <w:tcPr>
            <w:tcW w:w="722" w:type="dxa"/>
            <w:shd w:val="clear" w:color="auto" w:fill="auto"/>
          </w:tcPr>
          <w:p w14:paraId="1B6D26B3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37,185L</w:t>
            </w:r>
          </w:p>
        </w:tc>
        <w:tc>
          <w:tcPr>
            <w:tcW w:w="722" w:type="dxa"/>
            <w:shd w:val="clear" w:color="auto" w:fill="auto"/>
          </w:tcPr>
          <w:p w14:paraId="45726763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8,9244L</w:t>
            </w:r>
          </w:p>
        </w:tc>
      </w:tr>
    </w:tbl>
    <w:p w14:paraId="638B5F9B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74DF9D37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2A3EF72A" w14:textId="77777777" w:rsidR="001F1C4B" w:rsidRDefault="001F1C4B" w:rsidP="00921731">
      <w:pPr>
        <w:ind w:right="-45"/>
        <w:rPr>
          <w:b/>
          <w:bCs/>
          <w:szCs w:val="24"/>
        </w:rPr>
      </w:pPr>
    </w:p>
    <w:p w14:paraId="397BEEAF" w14:textId="77777777" w:rsidR="001F1C4B" w:rsidRDefault="001F1C4B" w:rsidP="00921731">
      <w:pPr>
        <w:ind w:right="-45"/>
        <w:rPr>
          <w:b/>
          <w:bCs/>
          <w:szCs w:val="24"/>
        </w:rPr>
      </w:pPr>
    </w:p>
    <w:p w14:paraId="341B1FA3" w14:textId="4C9CE14C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</w:rPr>
        <w:t>MÃ ĐỀ</w:t>
      </w:r>
      <w:r w:rsidRPr="00AE08C8">
        <w:rPr>
          <w:b/>
          <w:szCs w:val="24"/>
          <w:lang w:val="vi-VN"/>
        </w:rPr>
        <w:t xml:space="preserve"> 803</w:t>
      </w:r>
    </w:p>
    <w:p w14:paraId="0F998D81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  <w:lang w:val="vi-VN"/>
        </w:rPr>
        <w:t>Phần I. Trắc nghiệm nhiều phương án lựa chọn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  <w:gridCol w:w="722"/>
        <w:gridCol w:w="736"/>
        <w:gridCol w:w="708"/>
        <w:gridCol w:w="708"/>
      </w:tblGrid>
      <w:tr w:rsidR="00921731" w:rsidRPr="00AE08C8" w14:paraId="0BEBC6DB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10D646D0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</w:tcPr>
          <w:p w14:paraId="07674ED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21484734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6CE05919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75C711A9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70FD6AB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14:paraId="44F3E518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14:paraId="5BA891E0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14:paraId="6CF11524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14:paraId="77C4ECF4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</w:t>
            </w:r>
          </w:p>
        </w:tc>
        <w:tc>
          <w:tcPr>
            <w:tcW w:w="736" w:type="dxa"/>
            <w:shd w:val="clear" w:color="auto" w:fill="auto"/>
          </w:tcPr>
          <w:p w14:paraId="58C3359D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10</w:t>
            </w:r>
          </w:p>
        </w:tc>
        <w:tc>
          <w:tcPr>
            <w:tcW w:w="708" w:type="dxa"/>
          </w:tcPr>
          <w:p w14:paraId="53ECB44E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</w:t>
            </w:r>
          </w:p>
        </w:tc>
        <w:tc>
          <w:tcPr>
            <w:tcW w:w="708" w:type="dxa"/>
          </w:tcPr>
          <w:p w14:paraId="3ACE003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12</w:t>
            </w:r>
          </w:p>
        </w:tc>
      </w:tr>
      <w:tr w:rsidR="00921731" w:rsidRPr="00AE08C8" w14:paraId="1DE9AD82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6F3876DA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4348B58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4ED29C7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0C85CF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1A429C2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1E2B4C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13DBED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8D0564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B8ABB1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438E86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763993D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08" w:type="dxa"/>
            <w:vAlign w:val="bottom"/>
          </w:tcPr>
          <w:p w14:paraId="19E9445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08" w:type="dxa"/>
            <w:vAlign w:val="bottom"/>
          </w:tcPr>
          <w:p w14:paraId="24EFC87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</w:tr>
    </w:tbl>
    <w:p w14:paraId="28B223E1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5517256F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szCs w:val="24"/>
        </w:rPr>
        <w:br w:type="textWrapping" w:clear="all"/>
      </w:r>
      <w:r w:rsidRPr="00AE08C8">
        <w:rPr>
          <w:b/>
          <w:bCs/>
          <w:szCs w:val="24"/>
        </w:rPr>
        <w:t>Phần</w:t>
      </w:r>
      <w:r w:rsidRPr="00AE08C8">
        <w:rPr>
          <w:b/>
          <w:bCs/>
          <w:szCs w:val="24"/>
          <w:lang w:val="vi-VN"/>
        </w:rPr>
        <w:t xml:space="preserve"> II: Trắc ngiệm đúng sai: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</w:tblGrid>
      <w:tr w:rsidR="00921731" w:rsidRPr="00AE08C8" w14:paraId="2E5657F7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74040417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91DCE5B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6782576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E5F8B7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27642E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DF1564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E87009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C2F615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0B5825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2D3F1E64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41796B15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A0DE1FD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31A38D30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A6C41F4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562B0D7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CB0C102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33E952B4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916893A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09B34A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</w:tr>
    </w:tbl>
    <w:p w14:paraId="697DBF9D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182CC959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0935109C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53CAE9C4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b/>
          <w:bCs/>
          <w:szCs w:val="24"/>
          <w:lang w:val="vi-VN"/>
        </w:rPr>
        <w:t>Phần III: Trắc nghiệm trả lời ngắn: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76"/>
        <w:gridCol w:w="648"/>
        <w:gridCol w:w="721"/>
        <w:gridCol w:w="721"/>
        <w:gridCol w:w="721"/>
        <w:gridCol w:w="1023"/>
        <w:gridCol w:w="722"/>
        <w:gridCol w:w="1023"/>
      </w:tblGrid>
      <w:tr w:rsidR="00921731" w:rsidRPr="00AE08C8" w14:paraId="6E0BC39F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2A76EDC7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F8CC283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460EDF8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3A2F46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5D86AE2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12D47B8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C9447C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5F91A32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12D330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3D6C9747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545CA591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</w:tcPr>
          <w:p w14:paraId="0148A0CB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23,64g</w:t>
            </w:r>
          </w:p>
        </w:tc>
        <w:tc>
          <w:tcPr>
            <w:tcW w:w="597" w:type="dxa"/>
            <w:shd w:val="clear" w:color="auto" w:fill="auto"/>
          </w:tcPr>
          <w:p w14:paraId="5A4D3B8D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11%</w:t>
            </w:r>
          </w:p>
        </w:tc>
        <w:tc>
          <w:tcPr>
            <w:tcW w:w="721" w:type="dxa"/>
            <w:shd w:val="clear" w:color="auto" w:fill="auto"/>
          </w:tcPr>
          <w:p w14:paraId="5FF265B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9g</w:t>
            </w:r>
          </w:p>
        </w:tc>
        <w:tc>
          <w:tcPr>
            <w:tcW w:w="721" w:type="dxa"/>
            <w:shd w:val="clear" w:color="auto" w:fill="auto"/>
          </w:tcPr>
          <w:p w14:paraId="71350C7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200g</w:t>
            </w:r>
          </w:p>
        </w:tc>
        <w:tc>
          <w:tcPr>
            <w:tcW w:w="721" w:type="dxa"/>
            <w:shd w:val="clear" w:color="auto" w:fill="auto"/>
          </w:tcPr>
          <w:p w14:paraId="1B2B71FE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0,9</w:t>
            </w:r>
          </w:p>
        </w:tc>
        <w:tc>
          <w:tcPr>
            <w:tcW w:w="722" w:type="dxa"/>
            <w:shd w:val="clear" w:color="auto" w:fill="auto"/>
          </w:tcPr>
          <w:p w14:paraId="6CC0EB6C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8,9244L</w:t>
            </w:r>
          </w:p>
        </w:tc>
        <w:tc>
          <w:tcPr>
            <w:tcW w:w="722" w:type="dxa"/>
            <w:shd w:val="clear" w:color="auto" w:fill="auto"/>
          </w:tcPr>
          <w:p w14:paraId="4014796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2M</w:t>
            </w:r>
          </w:p>
        </w:tc>
        <w:tc>
          <w:tcPr>
            <w:tcW w:w="722" w:type="dxa"/>
            <w:shd w:val="clear" w:color="auto" w:fill="auto"/>
          </w:tcPr>
          <w:p w14:paraId="6C8174D9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37,185L</w:t>
            </w:r>
          </w:p>
        </w:tc>
      </w:tr>
    </w:tbl>
    <w:p w14:paraId="09F44EBF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7C7DA197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7AAD2480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5F5E2C13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</w:p>
    <w:p w14:paraId="3ACDAC32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</w:p>
    <w:p w14:paraId="7F53C517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</w:p>
    <w:p w14:paraId="4BBCF5C5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</w:rPr>
        <w:lastRenderedPageBreak/>
        <w:t>MÃ ĐỀ</w:t>
      </w:r>
      <w:r w:rsidRPr="00AE08C8">
        <w:rPr>
          <w:b/>
          <w:szCs w:val="24"/>
          <w:lang w:val="vi-VN"/>
        </w:rPr>
        <w:t xml:space="preserve"> 804</w:t>
      </w:r>
    </w:p>
    <w:p w14:paraId="2B2D6E7E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  <w:lang w:val="vi-VN"/>
        </w:rPr>
        <w:t>Phần I. Trắc nghiệm nhiều phương án lựa chọn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85"/>
        <w:gridCol w:w="592"/>
        <w:gridCol w:w="713"/>
        <w:gridCol w:w="714"/>
        <w:gridCol w:w="713"/>
        <w:gridCol w:w="715"/>
        <w:gridCol w:w="715"/>
        <w:gridCol w:w="714"/>
        <w:gridCol w:w="715"/>
        <w:gridCol w:w="730"/>
        <w:gridCol w:w="703"/>
        <w:gridCol w:w="703"/>
      </w:tblGrid>
      <w:tr w:rsidR="00921731" w:rsidRPr="00AE08C8" w14:paraId="3E084814" w14:textId="77777777" w:rsidTr="00FB5ECD">
        <w:trPr>
          <w:trHeight w:val="316"/>
        </w:trPr>
        <w:tc>
          <w:tcPr>
            <w:tcW w:w="938" w:type="dxa"/>
            <w:shd w:val="clear" w:color="auto" w:fill="auto"/>
          </w:tcPr>
          <w:p w14:paraId="08F4AF25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85" w:type="dxa"/>
            <w:shd w:val="clear" w:color="auto" w:fill="auto"/>
          </w:tcPr>
          <w:p w14:paraId="2DEFC9F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</w:t>
            </w:r>
          </w:p>
        </w:tc>
        <w:tc>
          <w:tcPr>
            <w:tcW w:w="592" w:type="dxa"/>
            <w:shd w:val="clear" w:color="auto" w:fill="auto"/>
          </w:tcPr>
          <w:p w14:paraId="632443C0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014804FB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</w:tcPr>
          <w:p w14:paraId="42F3B7B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1ADB0F7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5</w:t>
            </w:r>
          </w:p>
        </w:tc>
        <w:tc>
          <w:tcPr>
            <w:tcW w:w="715" w:type="dxa"/>
            <w:shd w:val="clear" w:color="auto" w:fill="auto"/>
          </w:tcPr>
          <w:p w14:paraId="60EC36F1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6</w:t>
            </w:r>
          </w:p>
        </w:tc>
        <w:tc>
          <w:tcPr>
            <w:tcW w:w="715" w:type="dxa"/>
            <w:shd w:val="clear" w:color="auto" w:fill="auto"/>
          </w:tcPr>
          <w:p w14:paraId="6104B409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</w:tcPr>
          <w:p w14:paraId="0C7B9A1C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</w:t>
            </w:r>
          </w:p>
        </w:tc>
        <w:tc>
          <w:tcPr>
            <w:tcW w:w="715" w:type="dxa"/>
            <w:shd w:val="clear" w:color="auto" w:fill="auto"/>
          </w:tcPr>
          <w:p w14:paraId="7CD3D9AB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</w:t>
            </w:r>
          </w:p>
        </w:tc>
        <w:tc>
          <w:tcPr>
            <w:tcW w:w="730" w:type="dxa"/>
            <w:shd w:val="clear" w:color="auto" w:fill="auto"/>
          </w:tcPr>
          <w:p w14:paraId="6652697C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10</w:t>
            </w:r>
          </w:p>
        </w:tc>
        <w:tc>
          <w:tcPr>
            <w:tcW w:w="703" w:type="dxa"/>
          </w:tcPr>
          <w:p w14:paraId="02A59756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</w:t>
            </w:r>
          </w:p>
        </w:tc>
        <w:tc>
          <w:tcPr>
            <w:tcW w:w="703" w:type="dxa"/>
          </w:tcPr>
          <w:p w14:paraId="25AB7731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12</w:t>
            </w:r>
          </w:p>
        </w:tc>
      </w:tr>
      <w:tr w:rsidR="00921731" w:rsidRPr="00AE08C8" w14:paraId="3F05E6A8" w14:textId="77777777" w:rsidTr="00FB5ECD">
        <w:trPr>
          <w:trHeight w:val="303"/>
        </w:trPr>
        <w:tc>
          <w:tcPr>
            <w:tcW w:w="938" w:type="dxa"/>
            <w:shd w:val="clear" w:color="auto" w:fill="auto"/>
          </w:tcPr>
          <w:p w14:paraId="5EC1F75D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85" w:type="dxa"/>
            <w:shd w:val="clear" w:color="auto" w:fill="auto"/>
            <w:vAlign w:val="bottom"/>
          </w:tcPr>
          <w:p w14:paraId="523B8B4B" w14:textId="77777777" w:rsidR="00921731" w:rsidRPr="00AE08C8" w:rsidRDefault="00921731" w:rsidP="00FB5ECD">
            <w:pPr>
              <w:spacing w:line="240" w:lineRule="auto"/>
              <w:rPr>
                <w:rFonts w:eastAsia="Times New Roman"/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592" w:type="dxa"/>
            <w:shd w:val="clear" w:color="auto" w:fill="auto"/>
            <w:vAlign w:val="bottom"/>
          </w:tcPr>
          <w:p w14:paraId="515B944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41549EC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665BB4C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13" w:type="dxa"/>
            <w:shd w:val="clear" w:color="auto" w:fill="auto"/>
            <w:vAlign w:val="bottom"/>
          </w:tcPr>
          <w:p w14:paraId="6732D52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15" w:type="dxa"/>
            <w:shd w:val="clear" w:color="auto" w:fill="auto"/>
            <w:vAlign w:val="bottom"/>
          </w:tcPr>
          <w:p w14:paraId="24287FC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15" w:type="dxa"/>
            <w:shd w:val="clear" w:color="auto" w:fill="auto"/>
            <w:vAlign w:val="bottom"/>
          </w:tcPr>
          <w:p w14:paraId="40BBC99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7F328CA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15" w:type="dxa"/>
            <w:shd w:val="clear" w:color="auto" w:fill="auto"/>
            <w:vAlign w:val="bottom"/>
          </w:tcPr>
          <w:p w14:paraId="514C110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6E372D1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3" w:type="dxa"/>
            <w:vAlign w:val="bottom"/>
          </w:tcPr>
          <w:p w14:paraId="55CA8202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03" w:type="dxa"/>
            <w:vAlign w:val="bottom"/>
          </w:tcPr>
          <w:p w14:paraId="54EA63D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</w:tr>
    </w:tbl>
    <w:p w14:paraId="606E9EE9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0ED32F5B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szCs w:val="24"/>
        </w:rPr>
        <w:br w:type="textWrapping" w:clear="all"/>
      </w:r>
      <w:r w:rsidRPr="00AE08C8">
        <w:rPr>
          <w:b/>
          <w:bCs/>
          <w:szCs w:val="24"/>
        </w:rPr>
        <w:t>Phần</w:t>
      </w:r>
      <w:r w:rsidRPr="00AE08C8">
        <w:rPr>
          <w:b/>
          <w:bCs/>
          <w:szCs w:val="24"/>
          <w:lang w:val="vi-VN"/>
        </w:rPr>
        <w:t xml:space="preserve"> II: Trắc ngiệm đúng sai: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</w:tblGrid>
      <w:tr w:rsidR="00921731" w:rsidRPr="00AE08C8" w14:paraId="2F51C540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56CC8050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E63571F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44124D3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D2890F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84F369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1EE224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7A625C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C044CA2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BFCE10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4409A121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6F08FDE4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7010545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  <w:lang w:val="vi-VN"/>
              </w:rPr>
            </w:pPr>
            <w:r w:rsidRPr="00AE08C8">
              <w:rPr>
                <w:kern w:val="0"/>
                <w:szCs w:val="24"/>
              </w:rPr>
              <w:t>Đ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0D340235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1F45727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643FB98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917C5F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0119294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D31246A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14EB886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</w:tr>
    </w:tbl>
    <w:p w14:paraId="40774E86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3C0C4053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3D0C7B3B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22E0606D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b/>
          <w:bCs/>
          <w:szCs w:val="24"/>
          <w:lang w:val="vi-VN"/>
        </w:rPr>
        <w:t>Phần III: Trắc nghiệm trả lời ngắn: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1023"/>
        <w:gridCol w:w="1023"/>
        <w:gridCol w:w="721"/>
        <w:gridCol w:w="721"/>
        <w:gridCol w:w="722"/>
        <w:gridCol w:w="876"/>
        <w:gridCol w:w="722"/>
      </w:tblGrid>
      <w:tr w:rsidR="00921731" w:rsidRPr="00AE08C8" w14:paraId="684B7AFC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14DFEED9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DDAA59D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78106D5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940C0B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42EC37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10C830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580C114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2002AF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3B7DE87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3BD9F50D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32BA1560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</w:tcPr>
          <w:p w14:paraId="27D2D912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2M</w:t>
            </w:r>
          </w:p>
        </w:tc>
        <w:tc>
          <w:tcPr>
            <w:tcW w:w="597" w:type="dxa"/>
            <w:shd w:val="clear" w:color="auto" w:fill="auto"/>
          </w:tcPr>
          <w:p w14:paraId="5EDE4F2B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37,185L</w:t>
            </w:r>
          </w:p>
        </w:tc>
        <w:tc>
          <w:tcPr>
            <w:tcW w:w="721" w:type="dxa"/>
            <w:shd w:val="clear" w:color="auto" w:fill="auto"/>
          </w:tcPr>
          <w:p w14:paraId="11901757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8,9244L</w:t>
            </w:r>
          </w:p>
        </w:tc>
        <w:tc>
          <w:tcPr>
            <w:tcW w:w="721" w:type="dxa"/>
            <w:shd w:val="clear" w:color="auto" w:fill="auto"/>
          </w:tcPr>
          <w:p w14:paraId="5FDC1B9A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0,9</w:t>
            </w:r>
          </w:p>
        </w:tc>
        <w:tc>
          <w:tcPr>
            <w:tcW w:w="721" w:type="dxa"/>
            <w:shd w:val="clear" w:color="auto" w:fill="auto"/>
          </w:tcPr>
          <w:p w14:paraId="1A1BC93A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11%</w:t>
            </w:r>
          </w:p>
        </w:tc>
        <w:tc>
          <w:tcPr>
            <w:tcW w:w="722" w:type="dxa"/>
            <w:shd w:val="clear" w:color="auto" w:fill="auto"/>
          </w:tcPr>
          <w:p w14:paraId="37036739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9g</w:t>
            </w:r>
          </w:p>
        </w:tc>
        <w:tc>
          <w:tcPr>
            <w:tcW w:w="722" w:type="dxa"/>
            <w:shd w:val="clear" w:color="auto" w:fill="auto"/>
          </w:tcPr>
          <w:p w14:paraId="189BD58B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23,64g</w:t>
            </w:r>
          </w:p>
        </w:tc>
        <w:tc>
          <w:tcPr>
            <w:tcW w:w="722" w:type="dxa"/>
            <w:shd w:val="clear" w:color="auto" w:fill="auto"/>
          </w:tcPr>
          <w:p w14:paraId="2D5BF530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200g</w:t>
            </w:r>
          </w:p>
        </w:tc>
      </w:tr>
    </w:tbl>
    <w:p w14:paraId="339AB98F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51CD6183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4F22D221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</w:p>
    <w:p w14:paraId="05E41947" w14:textId="02F44AAF" w:rsidR="00921731" w:rsidRPr="00D3591D" w:rsidRDefault="00921731" w:rsidP="00921731">
      <w:pPr>
        <w:ind w:right="-45"/>
        <w:rPr>
          <w:b/>
          <w:szCs w:val="24"/>
        </w:rPr>
      </w:pPr>
      <w:r w:rsidRPr="00AE08C8">
        <w:rPr>
          <w:b/>
          <w:szCs w:val="24"/>
        </w:rPr>
        <w:t xml:space="preserve">MÃ </w:t>
      </w:r>
      <w:r w:rsidR="00D3591D">
        <w:rPr>
          <w:b/>
          <w:szCs w:val="24"/>
        </w:rPr>
        <w:t>ĐỀ DỰ PHÒNG</w:t>
      </w:r>
    </w:p>
    <w:p w14:paraId="1AAA71BE" w14:textId="77777777" w:rsidR="00921731" w:rsidRPr="00AE08C8" w:rsidRDefault="00921731" w:rsidP="00921731">
      <w:pPr>
        <w:ind w:right="-45"/>
        <w:rPr>
          <w:b/>
          <w:szCs w:val="24"/>
          <w:lang w:val="vi-VN"/>
        </w:rPr>
      </w:pPr>
      <w:r w:rsidRPr="00AE08C8">
        <w:rPr>
          <w:b/>
          <w:szCs w:val="24"/>
          <w:lang w:val="vi-VN"/>
        </w:rPr>
        <w:t>Phần I. Trắc nghiệm nhiều phương án lựa chọn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  <w:gridCol w:w="722"/>
        <w:gridCol w:w="736"/>
        <w:gridCol w:w="708"/>
        <w:gridCol w:w="708"/>
      </w:tblGrid>
      <w:tr w:rsidR="00921731" w:rsidRPr="00AE08C8" w14:paraId="3E5FF75A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17DA3B4D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</w:tcPr>
          <w:p w14:paraId="2A21B21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69B91FBF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7E03DFF7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75B3F10D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13337656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14:paraId="384F8966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14:paraId="5E56E4D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14:paraId="4695332A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14:paraId="64D8BB28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9</w:t>
            </w:r>
          </w:p>
        </w:tc>
        <w:tc>
          <w:tcPr>
            <w:tcW w:w="736" w:type="dxa"/>
            <w:shd w:val="clear" w:color="auto" w:fill="auto"/>
          </w:tcPr>
          <w:p w14:paraId="6990D2C2" w14:textId="77777777" w:rsidR="00921731" w:rsidRPr="00AE08C8" w:rsidRDefault="00921731" w:rsidP="00FB5ECD">
            <w:pPr>
              <w:ind w:right="-45"/>
              <w:jc w:val="both"/>
              <w:rPr>
                <w:szCs w:val="24"/>
              </w:rPr>
            </w:pPr>
            <w:r w:rsidRPr="00AE08C8">
              <w:rPr>
                <w:szCs w:val="24"/>
              </w:rPr>
              <w:t>10</w:t>
            </w:r>
          </w:p>
        </w:tc>
        <w:tc>
          <w:tcPr>
            <w:tcW w:w="708" w:type="dxa"/>
          </w:tcPr>
          <w:p w14:paraId="73F24586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</w:t>
            </w:r>
          </w:p>
        </w:tc>
        <w:tc>
          <w:tcPr>
            <w:tcW w:w="708" w:type="dxa"/>
          </w:tcPr>
          <w:p w14:paraId="306218D9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12</w:t>
            </w:r>
          </w:p>
        </w:tc>
      </w:tr>
      <w:tr w:rsidR="00921731" w:rsidRPr="00AE08C8" w14:paraId="1C5CD2CF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02A10C38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75E6F9F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7CED183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2EC673F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E5B5B9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1D584A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574FAC0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6865CF6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BA8FE7F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D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6D37F94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1763A411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  <w:tc>
          <w:tcPr>
            <w:tcW w:w="708" w:type="dxa"/>
            <w:vAlign w:val="bottom"/>
          </w:tcPr>
          <w:p w14:paraId="6499D05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C</w:t>
            </w:r>
          </w:p>
        </w:tc>
        <w:tc>
          <w:tcPr>
            <w:tcW w:w="708" w:type="dxa"/>
            <w:vAlign w:val="bottom"/>
          </w:tcPr>
          <w:p w14:paraId="7BDB0507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A</w:t>
            </w:r>
          </w:p>
        </w:tc>
      </w:tr>
    </w:tbl>
    <w:p w14:paraId="30100D04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szCs w:val="24"/>
        </w:rPr>
        <w:br w:type="textWrapping" w:clear="all"/>
      </w:r>
      <w:r w:rsidRPr="00AE08C8">
        <w:rPr>
          <w:b/>
          <w:bCs/>
          <w:szCs w:val="24"/>
        </w:rPr>
        <w:t>Phần</w:t>
      </w:r>
      <w:r w:rsidRPr="00AE08C8">
        <w:rPr>
          <w:b/>
          <w:bCs/>
          <w:szCs w:val="24"/>
          <w:lang w:val="vi-VN"/>
        </w:rPr>
        <w:t xml:space="preserve"> II: Trắc ngiệm đúng sai: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597"/>
        <w:gridCol w:w="721"/>
        <w:gridCol w:w="721"/>
        <w:gridCol w:w="721"/>
        <w:gridCol w:w="722"/>
        <w:gridCol w:w="722"/>
        <w:gridCol w:w="722"/>
      </w:tblGrid>
      <w:tr w:rsidR="00921731" w:rsidRPr="00AE08C8" w14:paraId="627AAC9A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72D026AB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668749E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604EAD09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455111BA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5221F625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7BECC0A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44A7D75B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5FD8E4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1B4934C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37627BDB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173C88E2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85C0006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  <w:lang w:val="vi-VN"/>
              </w:rPr>
            </w:pPr>
            <w:r w:rsidRPr="00AE08C8">
              <w:rPr>
                <w:kern w:val="0"/>
                <w:szCs w:val="24"/>
              </w:rPr>
              <w:t>Đ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4C79A951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726158A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1B93ACEE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0B5DF66A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EC2ECB8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070008C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S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275D0A57" w14:textId="77777777" w:rsidR="00921731" w:rsidRPr="00AE08C8" w:rsidRDefault="00921731" w:rsidP="00FB5ECD">
            <w:pPr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Đ</w:t>
            </w:r>
          </w:p>
        </w:tc>
      </w:tr>
    </w:tbl>
    <w:p w14:paraId="583648A3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358D8B61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1228CCE0" w14:textId="77777777" w:rsidR="00921731" w:rsidRPr="00AE08C8" w:rsidRDefault="00921731" w:rsidP="00921731">
      <w:pPr>
        <w:ind w:right="-45"/>
        <w:jc w:val="both"/>
        <w:rPr>
          <w:szCs w:val="24"/>
          <w:lang w:val="vi-VN"/>
        </w:rPr>
      </w:pPr>
    </w:p>
    <w:p w14:paraId="42486F89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  <w:r w:rsidRPr="00AE08C8">
        <w:rPr>
          <w:b/>
          <w:bCs/>
          <w:szCs w:val="24"/>
          <w:lang w:val="vi-VN"/>
        </w:rPr>
        <w:t>Phần III: Trắc nghiệm trả lời ngắn: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92"/>
        <w:gridCol w:w="876"/>
        <w:gridCol w:w="721"/>
        <w:gridCol w:w="721"/>
        <w:gridCol w:w="721"/>
        <w:gridCol w:w="722"/>
        <w:gridCol w:w="1023"/>
        <w:gridCol w:w="1023"/>
      </w:tblGrid>
      <w:tr w:rsidR="00921731" w:rsidRPr="00AE08C8" w14:paraId="6CB02486" w14:textId="77777777" w:rsidTr="00FB5ECD">
        <w:trPr>
          <w:trHeight w:val="316"/>
        </w:trPr>
        <w:tc>
          <w:tcPr>
            <w:tcW w:w="943" w:type="dxa"/>
            <w:shd w:val="clear" w:color="auto" w:fill="auto"/>
          </w:tcPr>
          <w:p w14:paraId="6FEBC384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Câu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2B89C9C" w14:textId="77777777" w:rsidR="00921731" w:rsidRPr="00AE08C8" w:rsidRDefault="00921731" w:rsidP="00FB5ECD">
            <w:pPr>
              <w:rPr>
                <w:rFonts w:eastAsia="Times New Roman"/>
                <w:kern w:val="0"/>
                <w:szCs w:val="24"/>
              </w:rPr>
            </w:pPr>
            <w:r w:rsidRPr="00AE08C8">
              <w:rPr>
                <w:szCs w:val="24"/>
              </w:rPr>
              <w:t>1a</w:t>
            </w:r>
          </w:p>
        </w:tc>
        <w:tc>
          <w:tcPr>
            <w:tcW w:w="597" w:type="dxa"/>
            <w:shd w:val="clear" w:color="auto" w:fill="auto"/>
            <w:vAlign w:val="bottom"/>
          </w:tcPr>
          <w:p w14:paraId="3F5CD7A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1b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7CADADE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1c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6C3B5A60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1d</w:t>
            </w:r>
          </w:p>
        </w:tc>
        <w:tc>
          <w:tcPr>
            <w:tcW w:w="721" w:type="dxa"/>
            <w:shd w:val="clear" w:color="auto" w:fill="auto"/>
            <w:vAlign w:val="bottom"/>
          </w:tcPr>
          <w:p w14:paraId="3C070C03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2a</w:t>
            </w:r>
          </w:p>
        </w:tc>
        <w:tc>
          <w:tcPr>
            <w:tcW w:w="722" w:type="dxa"/>
            <w:shd w:val="clear" w:color="auto" w:fill="auto"/>
            <w:vAlign w:val="bottom"/>
          </w:tcPr>
          <w:p w14:paraId="7564A1BC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2b</w:t>
            </w:r>
          </w:p>
        </w:tc>
        <w:tc>
          <w:tcPr>
            <w:tcW w:w="876" w:type="dxa"/>
            <w:shd w:val="clear" w:color="auto" w:fill="auto"/>
            <w:vAlign w:val="bottom"/>
          </w:tcPr>
          <w:p w14:paraId="309D908D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2c</w:t>
            </w:r>
          </w:p>
        </w:tc>
        <w:tc>
          <w:tcPr>
            <w:tcW w:w="876" w:type="dxa"/>
            <w:shd w:val="clear" w:color="auto" w:fill="auto"/>
            <w:vAlign w:val="bottom"/>
          </w:tcPr>
          <w:p w14:paraId="27BF3064" w14:textId="77777777" w:rsidR="00921731" w:rsidRPr="00AE08C8" w:rsidRDefault="00921731" w:rsidP="00FB5ECD">
            <w:pPr>
              <w:rPr>
                <w:szCs w:val="24"/>
              </w:rPr>
            </w:pPr>
            <w:r w:rsidRPr="00AE08C8">
              <w:rPr>
                <w:szCs w:val="24"/>
              </w:rPr>
              <w:t>2d</w:t>
            </w:r>
          </w:p>
        </w:tc>
      </w:tr>
      <w:tr w:rsidR="00921731" w:rsidRPr="00AE08C8" w14:paraId="0EA25C41" w14:textId="77777777" w:rsidTr="00FB5ECD">
        <w:trPr>
          <w:trHeight w:val="303"/>
        </w:trPr>
        <w:tc>
          <w:tcPr>
            <w:tcW w:w="943" w:type="dxa"/>
            <w:shd w:val="clear" w:color="auto" w:fill="auto"/>
          </w:tcPr>
          <w:p w14:paraId="3C760B5C" w14:textId="77777777" w:rsidR="00921731" w:rsidRPr="00AE08C8" w:rsidRDefault="00921731" w:rsidP="00FB5ECD">
            <w:pPr>
              <w:ind w:right="-45"/>
              <w:jc w:val="both"/>
              <w:rPr>
                <w:b/>
                <w:szCs w:val="24"/>
              </w:rPr>
            </w:pPr>
            <w:r w:rsidRPr="00AE08C8">
              <w:rPr>
                <w:b/>
                <w:szCs w:val="24"/>
              </w:rPr>
              <w:t xml:space="preserve">Đáp án </w:t>
            </w:r>
          </w:p>
        </w:tc>
        <w:tc>
          <w:tcPr>
            <w:tcW w:w="692" w:type="dxa"/>
            <w:shd w:val="clear" w:color="auto" w:fill="auto"/>
          </w:tcPr>
          <w:p w14:paraId="179EAACE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9g</w:t>
            </w:r>
          </w:p>
        </w:tc>
        <w:tc>
          <w:tcPr>
            <w:tcW w:w="597" w:type="dxa"/>
            <w:shd w:val="clear" w:color="auto" w:fill="auto"/>
          </w:tcPr>
          <w:p w14:paraId="3D0B6745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23,64g</w:t>
            </w:r>
          </w:p>
        </w:tc>
        <w:tc>
          <w:tcPr>
            <w:tcW w:w="721" w:type="dxa"/>
            <w:shd w:val="clear" w:color="auto" w:fill="auto"/>
          </w:tcPr>
          <w:p w14:paraId="79859203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11%</w:t>
            </w:r>
          </w:p>
        </w:tc>
        <w:tc>
          <w:tcPr>
            <w:tcW w:w="721" w:type="dxa"/>
            <w:shd w:val="clear" w:color="auto" w:fill="auto"/>
          </w:tcPr>
          <w:p w14:paraId="143F7607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200g</w:t>
            </w:r>
          </w:p>
        </w:tc>
        <w:tc>
          <w:tcPr>
            <w:tcW w:w="721" w:type="dxa"/>
            <w:shd w:val="clear" w:color="auto" w:fill="auto"/>
          </w:tcPr>
          <w:p w14:paraId="619FA49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2M</w:t>
            </w:r>
          </w:p>
        </w:tc>
        <w:tc>
          <w:tcPr>
            <w:tcW w:w="722" w:type="dxa"/>
            <w:shd w:val="clear" w:color="auto" w:fill="auto"/>
          </w:tcPr>
          <w:p w14:paraId="447AEC1C" w14:textId="77777777" w:rsidR="00921731" w:rsidRPr="00AE08C8" w:rsidRDefault="00921731" w:rsidP="00FB5ECD">
            <w:pPr>
              <w:ind w:right="-45"/>
              <w:jc w:val="both"/>
              <w:rPr>
                <w:szCs w:val="24"/>
                <w:lang w:val="vi-VN"/>
              </w:rPr>
            </w:pPr>
            <w:r w:rsidRPr="00AE08C8">
              <w:rPr>
                <w:szCs w:val="24"/>
                <w:lang w:val="vi-VN"/>
              </w:rPr>
              <w:t>0,9</w:t>
            </w:r>
          </w:p>
        </w:tc>
        <w:tc>
          <w:tcPr>
            <w:tcW w:w="876" w:type="dxa"/>
            <w:shd w:val="clear" w:color="auto" w:fill="auto"/>
          </w:tcPr>
          <w:p w14:paraId="3AC0B62E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37,185L</w:t>
            </w:r>
          </w:p>
        </w:tc>
        <w:tc>
          <w:tcPr>
            <w:tcW w:w="876" w:type="dxa"/>
            <w:shd w:val="clear" w:color="auto" w:fill="auto"/>
          </w:tcPr>
          <w:p w14:paraId="0E19CB8B" w14:textId="77777777" w:rsidR="00921731" w:rsidRPr="00AE08C8" w:rsidRDefault="00921731" w:rsidP="00FB5ECD">
            <w:pPr>
              <w:spacing w:line="240" w:lineRule="auto"/>
              <w:rPr>
                <w:szCs w:val="24"/>
                <w:lang w:val="vi-VN"/>
              </w:rPr>
            </w:pPr>
            <w:r w:rsidRPr="00AE08C8">
              <w:rPr>
                <w:szCs w:val="24"/>
              </w:rPr>
              <w:t>8,9244L</w:t>
            </w:r>
          </w:p>
        </w:tc>
      </w:tr>
    </w:tbl>
    <w:p w14:paraId="05B9EB67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48889453" w14:textId="77777777" w:rsidR="00921731" w:rsidRPr="00AE08C8" w:rsidRDefault="00921731" w:rsidP="00921731">
      <w:pPr>
        <w:ind w:right="-45"/>
        <w:jc w:val="both"/>
        <w:rPr>
          <w:b/>
          <w:bCs/>
          <w:szCs w:val="24"/>
          <w:lang w:val="vi-VN"/>
        </w:rPr>
      </w:pPr>
    </w:p>
    <w:p w14:paraId="6B6D5BC7" w14:textId="77777777" w:rsidR="00921731" w:rsidRPr="001F1C4B" w:rsidRDefault="00921731" w:rsidP="00921731">
      <w:pPr>
        <w:ind w:right="-45"/>
        <w:jc w:val="both"/>
        <w:rPr>
          <w:b/>
          <w:bCs/>
        </w:rPr>
      </w:pPr>
    </w:p>
    <w:p w14:paraId="5D66BEF4" w14:textId="77777777" w:rsidR="00921731" w:rsidRPr="00AE08C8" w:rsidRDefault="00921731" w:rsidP="00921731">
      <w:pPr>
        <w:ind w:right="-45"/>
        <w:jc w:val="both"/>
        <w:rPr>
          <w:b/>
        </w:rPr>
      </w:pPr>
      <w:r w:rsidRPr="00AE08C8">
        <w:rPr>
          <w:b/>
        </w:rPr>
        <w:t>II. TỰ LUẬN (</w:t>
      </w:r>
      <w:r w:rsidRPr="00AE08C8">
        <w:rPr>
          <w:b/>
          <w:lang w:val="vi-VN"/>
        </w:rPr>
        <w:t xml:space="preserve"> 3</w:t>
      </w:r>
      <w:r w:rsidRPr="00AE08C8">
        <w:rPr>
          <w:b/>
        </w:rPr>
        <w:t xml:space="preserve"> điểm)</w:t>
      </w:r>
    </w:p>
    <w:p w14:paraId="49B87294" w14:textId="77777777" w:rsidR="00921731" w:rsidRPr="00AE08C8" w:rsidRDefault="00921731" w:rsidP="00921731">
      <w:pPr>
        <w:ind w:right="-45"/>
        <w:jc w:val="both"/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017"/>
        <w:gridCol w:w="988"/>
      </w:tblGrid>
      <w:tr w:rsidR="00921731" w:rsidRPr="00AE08C8" w14:paraId="13A12E73" w14:textId="77777777" w:rsidTr="00FB5ECD">
        <w:tc>
          <w:tcPr>
            <w:tcW w:w="1345" w:type="dxa"/>
            <w:shd w:val="clear" w:color="auto" w:fill="auto"/>
          </w:tcPr>
          <w:p w14:paraId="44106CBC" w14:textId="77777777" w:rsidR="00921731" w:rsidRPr="00AE08C8" w:rsidRDefault="00921731" w:rsidP="00FB5ECD">
            <w:pPr>
              <w:jc w:val="center"/>
              <w:rPr>
                <w:b/>
              </w:rPr>
            </w:pPr>
            <w:r w:rsidRPr="00AE08C8">
              <w:rPr>
                <w:b/>
              </w:rPr>
              <w:t>CÂU</w:t>
            </w:r>
          </w:p>
        </w:tc>
        <w:tc>
          <w:tcPr>
            <w:tcW w:w="7017" w:type="dxa"/>
            <w:shd w:val="clear" w:color="auto" w:fill="auto"/>
          </w:tcPr>
          <w:p w14:paraId="45284163" w14:textId="77777777" w:rsidR="00921731" w:rsidRPr="00AE08C8" w:rsidRDefault="00921731" w:rsidP="00FB5ECD">
            <w:pPr>
              <w:jc w:val="center"/>
              <w:rPr>
                <w:b/>
              </w:rPr>
            </w:pPr>
            <w:r w:rsidRPr="00AE08C8">
              <w:rPr>
                <w:b/>
              </w:rPr>
              <w:t>HƯỚNG DẪN CHẤM</w:t>
            </w:r>
          </w:p>
        </w:tc>
        <w:tc>
          <w:tcPr>
            <w:tcW w:w="988" w:type="dxa"/>
            <w:shd w:val="clear" w:color="auto" w:fill="auto"/>
          </w:tcPr>
          <w:p w14:paraId="34614BAE" w14:textId="77777777" w:rsidR="00921731" w:rsidRPr="00AE08C8" w:rsidRDefault="00921731" w:rsidP="00FB5ECD">
            <w:pPr>
              <w:jc w:val="center"/>
              <w:rPr>
                <w:b/>
              </w:rPr>
            </w:pPr>
            <w:r w:rsidRPr="00AE08C8">
              <w:rPr>
                <w:b/>
              </w:rPr>
              <w:t>ĐIỂM</w:t>
            </w:r>
          </w:p>
        </w:tc>
      </w:tr>
      <w:tr w:rsidR="00921731" w:rsidRPr="00AE08C8" w14:paraId="13DD6C1F" w14:textId="77777777" w:rsidTr="00FB5ECD">
        <w:tc>
          <w:tcPr>
            <w:tcW w:w="1345" w:type="dxa"/>
            <w:shd w:val="clear" w:color="auto" w:fill="auto"/>
          </w:tcPr>
          <w:p w14:paraId="297FBC42" w14:textId="77777777" w:rsidR="00921731" w:rsidRPr="00AE08C8" w:rsidRDefault="00921731" w:rsidP="00FB5ECD">
            <w:pPr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vi-VN"/>
              </w:rPr>
              <w:t>1</w:t>
            </w:r>
          </w:p>
        </w:tc>
        <w:tc>
          <w:tcPr>
            <w:tcW w:w="7017" w:type="dxa"/>
            <w:shd w:val="clear" w:color="auto" w:fill="auto"/>
          </w:tcPr>
          <w:p w14:paraId="6DD4E6B4" w14:textId="77777777" w:rsidR="00921731" w:rsidRDefault="00DB0AF8" w:rsidP="00FB5ECD">
            <w:r>
              <w:t>n</w:t>
            </w:r>
            <w:r>
              <w:rPr>
                <w:vertAlign w:val="subscript"/>
              </w:rPr>
              <w:t xml:space="preserve">  Al</w:t>
            </w:r>
            <w:r>
              <w:t xml:space="preserve"> = 16,2/27</w:t>
            </w:r>
            <w:r w:rsidR="0083102D">
              <w:t xml:space="preserve"> = 0,6 mol</w:t>
            </w:r>
          </w:p>
          <w:p w14:paraId="2D10F7CA" w14:textId="6C62D46B" w:rsidR="0083102D" w:rsidRDefault="0083102D" w:rsidP="00FB5ECD">
            <w:pPr>
              <w:rPr>
                <w:vertAlign w:val="subscript"/>
              </w:rPr>
            </w:pPr>
            <w:r>
              <w:t xml:space="preserve">     </w:t>
            </w:r>
            <w:r w:rsidR="001163E4">
              <w:t xml:space="preserve">                   </w:t>
            </w:r>
            <w:r>
              <w:t xml:space="preserve"> 2Al+ 3S -&gt;  Al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  <w:p w14:paraId="0F772BDE" w14:textId="15F26E8F" w:rsidR="0083102D" w:rsidRDefault="001163E4" w:rsidP="00FB5ECD">
            <w:r>
              <w:t>PT                       2      3          1</w:t>
            </w:r>
          </w:p>
          <w:p w14:paraId="06ED96ED" w14:textId="6EFF205D" w:rsidR="001163E4" w:rsidRDefault="001163E4" w:rsidP="00FB5ECD">
            <w:r>
              <w:t>Theo ĐB            0,6   0,9       0,3</w:t>
            </w:r>
          </w:p>
          <w:p w14:paraId="52BC41CC" w14:textId="77D6FEF4" w:rsidR="001163E4" w:rsidRDefault="001163E4" w:rsidP="00FB5ECD">
            <w:r>
              <w:t>Từ PT có n</w:t>
            </w:r>
            <w:r>
              <w:rPr>
                <w:vertAlign w:val="subscript"/>
              </w:rPr>
              <w:t>A</w:t>
            </w:r>
            <w:r w:rsidR="00B71FA3">
              <w:rPr>
                <w:vertAlign w:val="subscript"/>
              </w:rPr>
              <w:t>l</w:t>
            </w:r>
            <w:r>
              <w:rPr>
                <w:vertAlign w:val="subscript"/>
              </w:rPr>
              <w:t>2S3</w:t>
            </w:r>
            <w:r w:rsidR="00B71FA3">
              <w:t xml:space="preserve"> = 0,3 mol</w:t>
            </w:r>
          </w:p>
          <w:p w14:paraId="28190E4A" w14:textId="464C4B4A" w:rsidR="00B71FA3" w:rsidRDefault="00B71FA3" w:rsidP="00B71FA3">
            <w:pPr>
              <w:pStyle w:val="ListParagraph"/>
              <w:numPr>
                <w:ilvl w:val="0"/>
                <w:numId w:val="29"/>
              </w:numPr>
            </w:pPr>
            <w:r>
              <w:rPr>
                <w:vertAlign w:val="subscript"/>
              </w:rPr>
              <w:t>m</w:t>
            </w:r>
            <w:r>
              <w:rPr>
                <w:vertAlign w:val="subscript"/>
              </w:rPr>
              <w:t>Al2S3</w:t>
            </w:r>
            <w:r>
              <w:t xml:space="preserve"> = 0,3 </w:t>
            </w:r>
            <w:r>
              <w:t xml:space="preserve">. 150 = </w:t>
            </w:r>
            <w:r w:rsidR="00822BB3">
              <w:t>45 g</w:t>
            </w:r>
            <w:r w:rsidR="00705481">
              <w:t xml:space="preserve"> = m</w:t>
            </w:r>
            <w:r w:rsidR="00705481">
              <w:rPr>
                <w:vertAlign w:val="subscript"/>
              </w:rPr>
              <w:t>lt</w:t>
            </w:r>
          </w:p>
          <w:p w14:paraId="1C4F54E1" w14:textId="3822765E" w:rsidR="00822BB3" w:rsidRPr="00B71FA3" w:rsidRDefault="00822BB3" w:rsidP="00B71FA3">
            <w:pPr>
              <w:pStyle w:val="ListParagraph"/>
              <w:numPr>
                <w:ilvl w:val="0"/>
                <w:numId w:val="29"/>
              </w:numPr>
            </w:pPr>
            <w:r>
              <w:t xml:space="preserve">H% = 4538,25 . 100% /45 = </w:t>
            </w:r>
            <w:r w:rsidR="00705481">
              <w:t>85%</w:t>
            </w:r>
          </w:p>
          <w:p w14:paraId="2465F896" w14:textId="7FF16B7C" w:rsidR="0083102D" w:rsidRPr="0083102D" w:rsidRDefault="0083102D" w:rsidP="00FB5ECD"/>
        </w:tc>
        <w:tc>
          <w:tcPr>
            <w:tcW w:w="988" w:type="dxa"/>
            <w:shd w:val="clear" w:color="auto" w:fill="auto"/>
          </w:tcPr>
          <w:p w14:paraId="0755D8E4" w14:textId="77777777" w:rsidR="00921731" w:rsidRDefault="00705481" w:rsidP="00FB5ECD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39347148" w14:textId="77777777" w:rsidR="00705481" w:rsidRDefault="00705481" w:rsidP="00FB5ECD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65B496E2" w14:textId="77777777" w:rsidR="00705481" w:rsidRDefault="00705481" w:rsidP="00FB5ECD">
            <w:pPr>
              <w:jc w:val="center"/>
              <w:rPr>
                <w:b/>
              </w:rPr>
            </w:pPr>
          </w:p>
          <w:p w14:paraId="067E5AD1" w14:textId="77777777" w:rsidR="00705481" w:rsidRDefault="00705481" w:rsidP="00FB5ECD">
            <w:pPr>
              <w:jc w:val="center"/>
              <w:rPr>
                <w:b/>
              </w:rPr>
            </w:pPr>
          </w:p>
          <w:p w14:paraId="0853F50E" w14:textId="77777777" w:rsidR="00705481" w:rsidRDefault="00705481" w:rsidP="00FB5ECD">
            <w:pPr>
              <w:jc w:val="center"/>
              <w:rPr>
                <w:b/>
              </w:rPr>
            </w:pPr>
          </w:p>
          <w:p w14:paraId="1DD9777B" w14:textId="77777777" w:rsidR="00705481" w:rsidRDefault="00705481" w:rsidP="00FB5ECD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76FE4657" w14:textId="765E7C4F" w:rsidR="00705481" w:rsidRPr="00AE08C8" w:rsidRDefault="00705481" w:rsidP="00FB5ECD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5671D8" w:rsidRPr="00AE08C8" w14:paraId="36007A56" w14:textId="77777777" w:rsidTr="00FB5ECD">
        <w:tc>
          <w:tcPr>
            <w:tcW w:w="1345" w:type="dxa"/>
            <w:shd w:val="clear" w:color="auto" w:fill="auto"/>
          </w:tcPr>
          <w:p w14:paraId="3089A61F" w14:textId="77777777" w:rsidR="005671D8" w:rsidRPr="00AE08C8" w:rsidRDefault="005671D8" w:rsidP="005671D8">
            <w:pPr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vi-VN"/>
              </w:rPr>
              <w:t>2</w:t>
            </w:r>
          </w:p>
        </w:tc>
        <w:tc>
          <w:tcPr>
            <w:tcW w:w="7017" w:type="dxa"/>
            <w:shd w:val="clear" w:color="auto" w:fill="auto"/>
          </w:tcPr>
          <w:p w14:paraId="41F0532A" w14:textId="1739A75D" w:rsidR="005671D8" w:rsidRDefault="005671D8" w:rsidP="005671D8">
            <w:r>
              <w:t>n</w:t>
            </w:r>
            <w:r>
              <w:rPr>
                <w:vertAlign w:val="subscript"/>
              </w:rPr>
              <w:t xml:space="preserve">  Al</w:t>
            </w:r>
            <w:r>
              <w:t xml:space="preserve"> = </w:t>
            </w:r>
            <w:r>
              <w:t>8,1</w:t>
            </w:r>
            <w:r>
              <w:t>/27 = 0,</w:t>
            </w:r>
            <w:r>
              <w:t>3</w:t>
            </w:r>
            <w:r>
              <w:t xml:space="preserve"> mol</w:t>
            </w:r>
          </w:p>
          <w:p w14:paraId="3BB3443B" w14:textId="5EF62AD1" w:rsidR="005671D8" w:rsidRPr="005671D8" w:rsidRDefault="005671D8" w:rsidP="005671D8">
            <w:pPr>
              <w:rPr>
                <w:vertAlign w:val="subscript"/>
              </w:rPr>
            </w:pPr>
            <w:r>
              <w:t xml:space="preserve">                         2Al</w:t>
            </w:r>
            <w:r w:rsidR="00BB25B6">
              <w:t xml:space="preserve">   </w:t>
            </w:r>
            <w:r>
              <w:t>+</w:t>
            </w:r>
            <w:r w:rsidR="00BB25B6">
              <w:t xml:space="preserve">  </w:t>
            </w:r>
            <w:r>
              <w:t xml:space="preserve"> </w:t>
            </w:r>
            <w:r w:rsidR="00BB25B6">
              <w:t>6</w:t>
            </w:r>
            <w:r>
              <w:t>HCl</w:t>
            </w:r>
            <w:r>
              <w:t xml:space="preserve"> -&gt; </w:t>
            </w:r>
            <w:r w:rsidR="00BB25B6">
              <w:t>2</w:t>
            </w:r>
            <w:r>
              <w:t xml:space="preserve"> Al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 xml:space="preserve"> + </w:t>
            </w:r>
            <w:r w:rsidR="00BB25B6"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</w:p>
          <w:p w14:paraId="674D5A55" w14:textId="085E2C27" w:rsidR="005671D8" w:rsidRDefault="005671D8" w:rsidP="005671D8">
            <w:r>
              <w:t xml:space="preserve">PT                       2      </w:t>
            </w:r>
            <w:r w:rsidR="00BB25B6">
              <w:t xml:space="preserve">      6</w:t>
            </w:r>
            <w:r>
              <w:t xml:space="preserve">          </w:t>
            </w:r>
            <w:r w:rsidR="00BB25B6">
              <w:t xml:space="preserve">      2           3</w:t>
            </w:r>
          </w:p>
          <w:p w14:paraId="1D8F52FC" w14:textId="4147DC1B" w:rsidR="005671D8" w:rsidRDefault="005671D8" w:rsidP="005671D8">
            <w:r>
              <w:t>Theo ĐB            0,</w:t>
            </w:r>
            <w:r w:rsidR="00BB25B6">
              <w:t>3</w:t>
            </w:r>
            <w:r>
              <w:t xml:space="preserve">  </w:t>
            </w:r>
            <w:r w:rsidR="00BB25B6">
              <w:t xml:space="preserve">      </w:t>
            </w:r>
            <w:r>
              <w:t xml:space="preserve"> 0,9      </w:t>
            </w:r>
            <w:r w:rsidR="00BB25B6">
              <w:t xml:space="preserve">      </w:t>
            </w:r>
            <w:r>
              <w:t xml:space="preserve"> 0,3</w:t>
            </w:r>
            <w:r w:rsidR="00BB25B6">
              <w:t xml:space="preserve">        0,45</w:t>
            </w:r>
          </w:p>
          <w:p w14:paraId="1E6F5ACD" w14:textId="57BB239D" w:rsidR="005671D8" w:rsidRDefault="004F061B" w:rsidP="005671D8">
            <w:r>
              <w:t xml:space="preserve">a) </w:t>
            </w:r>
            <w:r w:rsidR="005671D8">
              <w:t>Từ PT có n</w:t>
            </w:r>
            <w:r w:rsidR="005671D8">
              <w:rPr>
                <w:vertAlign w:val="subscript"/>
              </w:rPr>
              <w:t>Al</w:t>
            </w:r>
            <w:r w:rsidR="009B7E07">
              <w:rPr>
                <w:vertAlign w:val="subscript"/>
              </w:rPr>
              <w:t>Cl</w:t>
            </w:r>
            <w:r w:rsidR="005671D8">
              <w:rPr>
                <w:vertAlign w:val="subscript"/>
              </w:rPr>
              <w:t>3</w:t>
            </w:r>
            <w:r w:rsidR="005671D8">
              <w:t xml:space="preserve"> = 0,3 mol</w:t>
            </w:r>
          </w:p>
          <w:p w14:paraId="30FB285D" w14:textId="15579B96" w:rsidR="005671D8" w:rsidRDefault="005671D8" w:rsidP="005671D8">
            <w:pPr>
              <w:pStyle w:val="ListParagraph"/>
              <w:numPr>
                <w:ilvl w:val="0"/>
                <w:numId w:val="29"/>
              </w:numPr>
            </w:pPr>
            <w:r>
              <w:rPr>
                <w:vertAlign w:val="subscript"/>
              </w:rPr>
              <w:t>mAl</w:t>
            </w:r>
            <w:r w:rsidR="009B7E07">
              <w:rPr>
                <w:vertAlign w:val="subscript"/>
              </w:rPr>
              <w:t>Cl</w:t>
            </w:r>
            <w:r>
              <w:rPr>
                <w:vertAlign w:val="subscript"/>
              </w:rPr>
              <w:t>3</w:t>
            </w:r>
            <w:r>
              <w:t xml:space="preserve"> = 0,3 . 1</w:t>
            </w:r>
            <w:r w:rsidR="009B7E07">
              <w:t>33,5</w:t>
            </w:r>
            <w:r>
              <w:t xml:space="preserve"> = 4</w:t>
            </w:r>
            <w:r w:rsidR="009B7E07">
              <w:t>0,05</w:t>
            </w:r>
            <w:r>
              <w:t xml:space="preserve"> g </w:t>
            </w:r>
          </w:p>
          <w:p w14:paraId="5DD44385" w14:textId="7FF57873" w:rsidR="004F061B" w:rsidRDefault="004F061B" w:rsidP="004F061B">
            <w:r>
              <w:t xml:space="preserve">b) </w:t>
            </w:r>
            <w:r>
              <w:t>Từ PT có n</w:t>
            </w:r>
            <w:r>
              <w:rPr>
                <w:vertAlign w:val="subscript"/>
              </w:rPr>
              <w:t>H2</w:t>
            </w:r>
            <w:r>
              <w:t xml:space="preserve"> = 0,</w:t>
            </w:r>
            <w:r>
              <w:t>45</w:t>
            </w:r>
            <w:r>
              <w:t xml:space="preserve"> mol</w:t>
            </w:r>
          </w:p>
          <w:p w14:paraId="2BB6CA54" w14:textId="1C48270E" w:rsidR="005671D8" w:rsidRPr="00AE08C8" w:rsidRDefault="00E51E34" w:rsidP="00E51E34">
            <w:pPr>
              <w:pStyle w:val="ListParagraph"/>
              <w:numPr>
                <w:ilvl w:val="0"/>
                <w:numId w:val="29"/>
              </w:numPr>
            </w:pPr>
            <w:r>
              <w:t>V</w:t>
            </w:r>
            <w:r>
              <w:rPr>
                <w:vertAlign w:val="subscript"/>
              </w:rPr>
              <w:t>H2</w:t>
            </w:r>
            <w:r>
              <w:t xml:space="preserve"> = n. 24,79 = 0,45. 24,79 = 11,1555 (l)</w:t>
            </w:r>
          </w:p>
        </w:tc>
        <w:tc>
          <w:tcPr>
            <w:tcW w:w="988" w:type="dxa"/>
            <w:shd w:val="clear" w:color="auto" w:fill="auto"/>
          </w:tcPr>
          <w:p w14:paraId="6364403D" w14:textId="77777777" w:rsidR="005671D8" w:rsidRDefault="004F061B" w:rsidP="005671D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457AEFB8" w14:textId="77777777" w:rsidR="004F061B" w:rsidRDefault="004F061B" w:rsidP="005671D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180B02F1" w14:textId="77777777" w:rsidR="004F061B" w:rsidRDefault="004F061B" w:rsidP="005671D8">
            <w:pPr>
              <w:jc w:val="center"/>
              <w:rPr>
                <w:b/>
              </w:rPr>
            </w:pPr>
          </w:p>
          <w:p w14:paraId="3AF11193" w14:textId="77777777" w:rsidR="004F061B" w:rsidRDefault="004F061B" w:rsidP="005671D8">
            <w:pPr>
              <w:jc w:val="center"/>
              <w:rPr>
                <w:b/>
              </w:rPr>
            </w:pPr>
          </w:p>
          <w:p w14:paraId="15D29CFD" w14:textId="77777777" w:rsidR="004F061B" w:rsidRDefault="004F061B" w:rsidP="005671D8">
            <w:pPr>
              <w:jc w:val="center"/>
              <w:rPr>
                <w:b/>
              </w:rPr>
            </w:pPr>
          </w:p>
          <w:p w14:paraId="5B4D41E1" w14:textId="77777777" w:rsidR="004F061B" w:rsidRDefault="004F061B" w:rsidP="005671D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1EDF16EB" w14:textId="77777777" w:rsidR="004F061B" w:rsidRDefault="004F061B" w:rsidP="005671D8">
            <w:pPr>
              <w:jc w:val="center"/>
              <w:rPr>
                <w:b/>
              </w:rPr>
            </w:pPr>
          </w:p>
          <w:p w14:paraId="1E7CD4E8" w14:textId="64DE0499" w:rsidR="004F061B" w:rsidRPr="00AE08C8" w:rsidRDefault="004F061B" w:rsidP="004F061B">
            <w:pPr>
              <w:rPr>
                <w:b/>
              </w:rPr>
            </w:pPr>
            <w:r>
              <w:rPr>
                <w:b/>
              </w:rPr>
              <w:t xml:space="preserve">  0,25</w:t>
            </w:r>
          </w:p>
        </w:tc>
      </w:tr>
      <w:tr w:rsidR="00921731" w:rsidRPr="00AE08C8" w14:paraId="73D46A11" w14:textId="77777777" w:rsidTr="00FB5ECD">
        <w:tc>
          <w:tcPr>
            <w:tcW w:w="1345" w:type="dxa"/>
            <w:shd w:val="clear" w:color="auto" w:fill="auto"/>
          </w:tcPr>
          <w:p w14:paraId="4B61F59B" w14:textId="5943C3CE" w:rsidR="00921731" w:rsidRPr="00AE08C8" w:rsidRDefault="008A1E52" w:rsidP="00FB5E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17" w:type="dxa"/>
            <w:shd w:val="clear" w:color="auto" w:fill="auto"/>
          </w:tcPr>
          <w:p w14:paraId="00E452DD" w14:textId="77777777" w:rsidR="008A1E52" w:rsidRPr="00AE08C8" w:rsidRDefault="008A1E52" w:rsidP="008A1E52">
            <w:pPr>
              <w:spacing w:line="240" w:lineRule="auto"/>
              <w:ind w:left="720"/>
              <w:rPr>
                <w:sz w:val="28"/>
                <w:szCs w:val="28"/>
              </w:rPr>
            </w:pPr>
            <w:r w:rsidRPr="00AE08C8">
              <w:rPr>
                <w:sz w:val="26"/>
                <w:szCs w:val="26"/>
              </w:rPr>
              <w:t xml:space="preserve">  a. </w:t>
            </w:r>
            <w:r w:rsidRPr="00AE08C8">
              <w:rPr>
                <w:sz w:val="28"/>
                <w:szCs w:val="28"/>
              </w:rPr>
              <w:t xml:space="preserve">  Cl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 xml:space="preserve"> +  H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 xml:space="preserve">O               </w:t>
            </w:r>
            <w:r w:rsidRPr="00AE08C8">
              <w:rPr>
                <w:noProof/>
                <w:position w:val="-6"/>
                <w:sz w:val="28"/>
                <w:szCs w:val="28"/>
              </w:rPr>
              <w:object w:dxaOrig="620" w:dyaOrig="320" w14:anchorId="1BDF70C3">
                <v:shape id="_x0000_i1046" type="#_x0000_t75" alt="" style="width:31.5pt;height:15.75pt;mso-width-percent:0;mso-height-percent:0;mso-width-percent:0;mso-height-percent:0" o:ole="">
                  <v:imagedata r:id="rId8" o:title=""/>
                </v:shape>
                <o:OLEObject Type="Embed" ProgID="Equation.3" ShapeID="_x0000_i1046" DrawAspect="Content" ObjectID="_1791137223" r:id="rId34"/>
              </w:object>
            </w:r>
            <w:r w:rsidRPr="00AE08C8">
              <w:rPr>
                <w:sz w:val="28"/>
                <w:szCs w:val="28"/>
              </w:rPr>
              <w:t xml:space="preserve">  HClO +HCl</w:t>
            </w:r>
          </w:p>
          <w:p w14:paraId="524BA14E" w14:textId="5A23CD40" w:rsidR="008A1E52" w:rsidRPr="00AE08C8" w:rsidRDefault="008A1E52" w:rsidP="008A1E52">
            <w:pPr>
              <w:spacing w:line="240" w:lineRule="auto"/>
              <w:ind w:left="360"/>
              <w:rPr>
                <w:sz w:val="28"/>
                <w:szCs w:val="28"/>
              </w:rPr>
            </w:pPr>
            <w:r w:rsidRPr="00AE08C8">
              <w:rPr>
                <w:sz w:val="26"/>
                <w:szCs w:val="26"/>
              </w:rPr>
              <w:t xml:space="preserve">       b. </w:t>
            </w:r>
            <w:r w:rsidRPr="00AE08C8">
              <w:rPr>
                <w:sz w:val="28"/>
                <w:szCs w:val="28"/>
              </w:rPr>
              <w:t xml:space="preserve">   P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>O</w:t>
            </w:r>
            <w:r w:rsidRPr="00AE08C8">
              <w:rPr>
                <w:sz w:val="28"/>
                <w:szCs w:val="28"/>
                <w:vertAlign w:val="subscript"/>
              </w:rPr>
              <w:t>5</w:t>
            </w:r>
            <w:r w:rsidRPr="00AE08C8">
              <w:rPr>
                <w:sz w:val="28"/>
                <w:szCs w:val="28"/>
              </w:rPr>
              <w:t xml:space="preserve"> +  </w:t>
            </w:r>
            <w:r w:rsidR="00C61E8D">
              <w:rPr>
                <w:sz w:val="28"/>
                <w:szCs w:val="28"/>
              </w:rPr>
              <w:t>3</w:t>
            </w:r>
            <w:r w:rsidRPr="00AE08C8">
              <w:rPr>
                <w:sz w:val="28"/>
                <w:szCs w:val="28"/>
              </w:rPr>
              <w:t>H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 xml:space="preserve">O         </w:t>
            </w:r>
            <w:r w:rsidRPr="00AE08C8">
              <w:rPr>
                <w:noProof/>
                <w:position w:val="-6"/>
                <w:sz w:val="28"/>
                <w:szCs w:val="28"/>
              </w:rPr>
              <w:object w:dxaOrig="620" w:dyaOrig="320" w14:anchorId="65F5AEAC">
                <v:shape id="_x0000_i1047" type="#_x0000_t75" alt="" style="width:31.5pt;height:15.75pt;mso-width-percent:0;mso-height-percent:0;mso-width-percent:0;mso-height-percent:0" o:ole="">
                  <v:imagedata r:id="rId8" o:title=""/>
                </v:shape>
                <o:OLEObject Type="Embed" ProgID="Equation.3" ShapeID="_x0000_i1047" DrawAspect="Content" ObjectID="_1791137224" r:id="rId35"/>
              </w:object>
            </w:r>
            <w:r w:rsidRPr="00AE08C8">
              <w:rPr>
                <w:sz w:val="28"/>
                <w:szCs w:val="28"/>
              </w:rPr>
              <w:t xml:space="preserve">     </w:t>
            </w:r>
            <w:r w:rsidR="00C61E8D">
              <w:rPr>
                <w:sz w:val="28"/>
                <w:szCs w:val="28"/>
              </w:rPr>
              <w:t>2</w:t>
            </w:r>
            <w:r w:rsidRPr="00AE08C8">
              <w:rPr>
                <w:sz w:val="28"/>
                <w:szCs w:val="28"/>
              </w:rPr>
              <w:t>H</w:t>
            </w:r>
            <w:r w:rsidRPr="00AE08C8">
              <w:rPr>
                <w:sz w:val="28"/>
                <w:szCs w:val="28"/>
                <w:vertAlign w:val="subscript"/>
              </w:rPr>
              <w:t>3</w:t>
            </w:r>
            <w:r w:rsidRPr="00AE08C8">
              <w:rPr>
                <w:sz w:val="28"/>
                <w:szCs w:val="28"/>
              </w:rPr>
              <w:t>PO</w:t>
            </w:r>
            <w:r w:rsidRPr="00AE08C8">
              <w:rPr>
                <w:sz w:val="28"/>
                <w:szCs w:val="28"/>
                <w:vertAlign w:val="subscript"/>
              </w:rPr>
              <w:t>4</w:t>
            </w:r>
          </w:p>
          <w:p w14:paraId="3A780FF2" w14:textId="2A85E3DF" w:rsidR="008A1E52" w:rsidRPr="00AE08C8" w:rsidRDefault="008A1E52" w:rsidP="008A1E52">
            <w:pPr>
              <w:tabs>
                <w:tab w:val="left" w:pos="3420"/>
              </w:tabs>
              <w:spacing w:line="240" w:lineRule="auto"/>
              <w:ind w:left="720"/>
              <w:rPr>
                <w:sz w:val="28"/>
                <w:szCs w:val="28"/>
              </w:rPr>
            </w:pPr>
            <w:r w:rsidRPr="00AE08C8">
              <w:rPr>
                <w:sz w:val="26"/>
                <w:szCs w:val="26"/>
              </w:rPr>
              <w:t xml:space="preserve">  c.   </w:t>
            </w:r>
            <w:r w:rsidRPr="00AE08C8">
              <w:rPr>
                <w:sz w:val="28"/>
                <w:szCs w:val="28"/>
              </w:rPr>
              <w:t xml:space="preserve">CaO  +  </w:t>
            </w:r>
            <w:r w:rsidR="00C61E8D">
              <w:rPr>
                <w:sz w:val="28"/>
                <w:szCs w:val="28"/>
              </w:rPr>
              <w:t>2</w:t>
            </w:r>
            <w:r w:rsidRPr="00AE08C8">
              <w:rPr>
                <w:sz w:val="28"/>
                <w:szCs w:val="28"/>
              </w:rPr>
              <w:t xml:space="preserve">HCl      </w:t>
            </w:r>
            <w:r w:rsidRPr="00AE08C8">
              <w:rPr>
                <w:noProof/>
                <w:position w:val="-6"/>
                <w:sz w:val="28"/>
                <w:szCs w:val="28"/>
              </w:rPr>
              <w:object w:dxaOrig="620" w:dyaOrig="320" w14:anchorId="1D3AE16A">
                <v:shape id="_x0000_i1048" type="#_x0000_t75" alt="" style="width:31.5pt;height:15.75pt;mso-width-percent:0;mso-height-percent:0;mso-width-percent:0;mso-height-percent:0" o:ole="">
                  <v:imagedata r:id="rId8" o:title=""/>
                </v:shape>
                <o:OLEObject Type="Embed" ProgID="Equation.3" ShapeID="_x0000_i1048" DrawAspect="Content" ObjectID="_1791137225" r:id="rId36"/>
              </w:object>
            </w:r>
            <w:r w:rsidRPr="00AE08C8">
              <w:rPr>
                <w:sz w:val="28"/>
                <w:szCs w:val="28"/>
              </w:rPr>
              <w:t xml:space="preserve">  CaCl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>+   H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>O</w:t>
            </w:r>
          </w:p>
          <w:p w14:paraId="2B08775B" w14:textId="3CE3C55F" w:rsidR="008A1E52" w:rsidRPr="00AE08C8" w:rsidRDefault="008A1E52" w:rsidP="008A1E52">
            <w:pPr>
              <w:tabs>
                <w:tab w:val="left" w:pos="3420"/>
              </w:tabs>
              <w:spacing w:line="240" w:lineRule="auto"/>
              <w:ind w:left="720"/>
              <w:rPr>
                <w:sz w:val="28"/>
                <w:szCs w:val="28"/>
                <w:lang w:val="vi-VN"/>
              </w:rPr>
            </w:pPr>
            <w:r w:rsidRPr="00AE08C8">
              <w:rPr>
                <w:sz w:val="26"/>
                <w:szCs w:val="26"/>
              </w:rPr>
              <w:t xml:space="preserve">  d.   </w:t>
            </w:r>
            <w:r w:rsidRPr="00AE08C8">
              <w:rPr>
                <w:sz w:val="28"/>
                <w:szCs w:val="28"/>
              </w:rPr>
              <w:t>Al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>O</w:t>
            </w:r>
            <w:r w:rsidRPr="00AE08C8">
              <w:rPr>
                <w:sz w:val="28"/>
                <w:szCs w:val="28"/>
                <w:vertAlign w:val="subscript"/>
              </w:rPr>
              <w:t>3</w:t>
            </w:r>
            <w:r w:rsidRPr="00AE08C8">
              <w:rPr>
                <w:sz w:val="28"/>
                <w:szCs w:val="28"/>
              </w:rPr>
              <w:t xml:space="preserve"> +  </w:t>
            </w:r>
            <w:r w:rsidR="00C61E8D">
              <w:rPr>
                <w:sz w:val="28"/>
                <w:szCs w:val="28"/>
              </w:rPr>
              <w:t>6</w:t>
            </w:r>
            <w:r w:rsidRPr="00AE08C8">
              <w:rPr>
                <w:sz w:val="28"/>
                <w:szCs w:val="28"/>
              </w:rPr>
              <w:t xml:space="preserve">HCl       </w:t>
            </w:r>
            <w:r w:rsidRPr="00AE08C8">
              <w:rPr>
                <w:noProof/>
                <w:position w:val="-6"/>
                <w:sz w:val="28"/>
                <w:szCs w:val="28"/>
              </w:rPr>
              <w:object w:dxaOrig="620" w:dyaOrig="320" w14:anchorId="76E66CAE">
                <v:shape id="_x0000_i1049" type="#_x0000_t75" alt="" style="width:31.5pt;height:15.75pt;mso-width-percent:0;mso-height-percent:0;mso-width-percent:0;mso-height-percent:0" o:ole="">
                  <v:imagedata r:id="rId8" o:title=""/>
                </v:shape>
                <o:OLEObject Type="Embed" ProgID="Equation.3" ShapeID="_x0000_i1049" DrawAspect="Content" ObjectID="_1791137226" r:id="rId37"/>
              </w:object>
            </w:r>
            <w:r w:rsidRPr="00AE08C8">
              <w:rPr>
                <w:sz w:val="28"/>
                <w:szCs w:val="28"/>
              </w:rPr>
              <w:t xml:space="preserve"> </w:t>
            </w:r>
            <w:r w:rsidR="00C61E8D">
              <w:rPr>
                <w:sz w:val="28"/>
                <w:szCs w:val="28"/>
              </w:rPr>
              <w:t>2</w:t>
            </w:r>
            <w:r w:rsidRPr="00AE08C8">
              <w:rPr>
                <w:sz w:val="28"/>
                <w:szCs w:val="28"/>
              </w:rPr>
              <w:t xml:space="preserve"> AlCl</w:t>
            </w:r>
            <w:r w:rsidRPr="00AE08C8">
              <w:rPr>
                <w:sz w:val="28"/>
                <w:szCs w:val="28"/>
                <w:vertAlign w:val="subscript"/>
              </w:rPr>
              <w:t>3</w:t>
            </w:r>
            <w:r w:rsidRPr="00AE08C8">
              <w:rPr>
                <w:sz w:val="28"/>
                <w:szCs w:val="28"/>
              </w:rPr>
              <w:t xml:space="preserve">+   </w:t>
            </w:r>
            <w:r w:rsidR="00C61E8D">
              <w:rPr>
                <w:sz w:val="28"/>
                <w:szCs w:val="28"/>
              </w:rPr>
              <w:t>3</w:t>
            </w:r>
            <w:r w:rsidRPr="00AE08C8">
              <w:rPr>
                <w:sz w:val="28"/>
                <w:szCs w:val="28"/>
              </w:rPr>
              <w:t>H</w:t>
            </w:r>
            <w:r w:rsidRPr="00AE08C8">
              <w:rPr>
                <w:sz w:val="28"/>
                <w:szCs w:val="28"/>
                <w:vertAlign w:val="subscript"/>
              </w:rPr>
              <w:t>2</w:t>
            </w:r>
            <w:r w:rsidRPr="00AE08C8">
              <w:rPr>
                <w:sz w:val="28"/>
                <w:szCs w:val="28"/>
              </w:rPr>
              <w:t>O</w:t>
            </w:r>
          </w:p>
          <w:p w14:paraId="08181646" w14:textId="77777777" w:rsidR="00921731" w:rsidRPr="00AE08C8" w:rsidRDefault="00921731" w:rsidP="00FB5ECD"/>
        </w:tc>
        <w:tc>
          <w:tcPr>
            <w:tcW w:w="988" w:type="dxa"/>
            <w:shd w:val="clear" w:color="auto" w:fill="auto"/>
          </w:tcPr>
          <w:p w14:paraId="048548DD" w14:textId="77777777" w:rsidR="00921731" w:rsidRDefault="00C61E8D" w:rsidP="00643E8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39F7668D" w14:textId="78EAA470" w:rsidR="00C61E8D" w:rsidRDefault="00C61E8D" w:rsidP="00643E8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6D6ADE38" w14:textId="77777777" w:rsidR="00C61E8D" w:rsidRDefault="00C61E8D" w:rsidP="00643E8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14:paraId="1F1B428A" w14:textId="34F9458B" w:rsidR="00C61E8D" w:rsidRPr="00AE08C8" w:rsidRDefault="00C61E8D" w:rsidP="00643E8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</w:tbl>
    <w:p w14:paraId="36F60862" w14:textId="77777777" w:rsidR="00921731" w:rsidRPr="00AE08C8" w:rsidRDefault="00921731" w:rsidP="00921731">
      <w:pPr>
        <w:ind w:right="-45"/>
        <w:jc w:val="both"/>
        <w:rPr>
          <w:b/>
        </w:rPr>
      </w:pPr>
    </w:p>
    <w:p w14:paraId="17AC7B55" w14:textId="77777777" w:rsidR="00921731" w:rsidRPr="00AE08C8" w:rsidRDefault="00921731" w:rsidP="00921731">
      <w:pPr>
        <w:ind w:right="-45"/>
        <w:rPr>
          <w:b/>
          <w:lang w:val="vi-VN"/>
        </w:rPr>
      </w:pPr>
    </w:p>
    <w:p w14:paraId="4F043CA7" w14:textId="77777777" w:rsidR="00921731" w:rsidRPr="00AE08C8" w:rsidRDefault="00921731" w:rsidP="00921731">
      <w:pPr>
        <w:ind w:right="-45"/>
        <w:jc w:val="both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348"/>
        <w:gridCol w:w="3060"/>
        <w:gridCol w:w="2914"/>
      </w:tblGrid>
      <w:tr w:rsidR="00921731" w:rsidRPr="00AE08C8" w14:paraId="54CE5002" w14:textId="77777777" w:rsidTr="00FB5ECD">
        <w:trPr>
          <w:trHeight w:val="64"/>
        </w:trPr>
        <w:tc>
          <w:tcPr>
            <w:tcW w:w="3348" w:type="dxa"/>
          </w:tcPr>
          <w:p w14:paraId="7097A529" w14:textId="519C1FD3" w:rsidR="00921731" w:rsidRPr="00D3591D" w:rsidRDefault="00D3591D" w:rsidP="00FB5ECD">
            <w:pPr>
              <w:ind w:right="-900"/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GV ra </w:t>
            </w:r>
            <w:r>
              <w:rPr>
                <w:b/>
              </w:rPr>
              <w:t>đề</w:t>
            </w:r>
          </w:p>
          <w:p w14:paraId="04A81594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3F506FA9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0BD87646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0A3E00AC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07AC8487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0F2958EF" w14:textId="77777777" w:rsidR="00D3591D" w:rsidRPr="00AE08C8" w:rsidRDefault="00D3591D" w:rsidP="00D3591D">
            <w:pPr>
              <w:ind w:right="-900"/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vi-VN"/>
              </w:rPr>
              <w:t>Hoàng Thu Hiền</w:t>
            </w:r>
          </w:p>
          <w:p w14:paraId="3B9D3F9B" w14:textId="77777777" w:rsidR="00921731" w:rsidRPr="00AE08C8" w:rsidRDefault="00921731" w:rsidP="00FB5ECD">
            <w:pPr>
              <w:ind w:right="-900"/>
              <w:rPr>
                <w:b/>
                <w:lang w:val="nl-NL"/>
              </w:rPr>
            </w:pPr>
          </w:p>
          <w:p w14:paraId="398C87F3" w14:textId="77777777" w:rsidR="00921731" w:rsidRPr="00AE08C8" w:rsidRDefault="00921731" w:rsidP="00044B6E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3060" w:type="dxa"/>
          </w:tcPr>
          <w:p w14:paraId="5F4846B9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nl-NL"/>
              </w:rPr>
              <w:t>Tổ trưởng</w:t>
            </w:r>
          </w:p>
          <w:p w14:paraId="72CE120D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66977DAC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5CBD208D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5E969EBB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53546026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66F96114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vi-VN"/>
              </w:rPr>
              <w:t>Đinh Thị Như Quỳnh</w:t>
            </w:r>
          </w:p>
          <w:p w14:paraId="080E1CDA" w14:textId="77777777" w:rsidR="00921731" w:rsidRPr="00AE08C8" w:rsidRDefault="00921731" w:rsidP="00FB5ECD">
            <w:pPr>
              <w:ind w:right="-900"/>
              <w:rPr>
                <w:b/>
                <w:lang w:val="nl-NL"/>
              </w:rPr>
            </w:pPr>
          </w:p>
          <w:p w14:paraId="20758FD8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nl-NL"/>
              </w:rPr>
            </w:pPr>
          </w:p>
          <w:p w14:paraId="591C113B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nl-NL"/>
              </w:rPr>
            </w:pPr>
          </w:p>
        </w:tc>
        <w:tc>
          <w:tcPr>
            <w:tcW w:w="2914" w:type="dxa"/>
          </w:tcPr>
          <w:p w14:paraId="24CDF461" w14:textId="1B2B74D1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  <w:r w:rsidRPr="00AE08C8">
              <w:rPr>
                <w:b/>
                <w:lang w:val="nl-NL"/>
              </w:rPr>
              <w:t xml:space="preserve"> </w:t>
            </w:r>
            <w:r w:rsidR="00D3591D">
              <w:rPr>
                <w:b/>
                <w:lang w:val="nl-NL"/>
              </w:rPr>
              <w:t>Ban giám hiệu</w:t>
            </w:r>
          </w:p>
          <w:p w14:paraId="0C24EEF4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7FEFC594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2C7BAEC9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1FED1DC7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669C1D14" w14:textId="77777777" w:rsidR="00921731" w:rsidRPr="00AE08C8" w:rsidRDefault="00921731" w:rsidP="00FB5ECD">
            <w:pPr>
              <w:ind w:right="-900"/>
              <w:jc w:val="center"/>
              <w:rPr>
                <w:b/>
                <w:lang w:val="vi-VN"/>
              </w:rPr>
            </w:pPr>
          </w:p>
          <w:p w14:paraId="0E14748A" w14:textId="0A372D75" w:rsidR="00921731" w:rsidRPr="00D3591D" w:rsidRDefault="00D3591D" w:rsidP="00FB5ECD">
            <w:pPr>
              <w:ind w:right="-900"/>
              <w:jc w:val="center"/>
              <w:rPr>
                <w:b/>
              </w:rPr>
            </w:pPr>
            <w:r>
              <w:rPr>
                <w:b/>
              </w:rPr>
              <w:t>Nguyễn Ngọc Sơn</w:t>
            </w:r>
          </w:p>
          <w:p w14:paraId="41C797AB" w14:textId="77777777" w:rsidR="00921731" w:rsidRPr="00AE08C8" w:rsidRDefault="00921731" w:rsidP="00FB5ECD">
            <w:pPr>
              <w:ind w:right="-900"/>
              <w:rPr>
                <w:b/>
                <w:lang w:val="nl-NL"/>
              </w:rPr>
            </w:pPr>
          </w:p>
          <w:p w14:paraId="2112442E" w14:textId="77777777" w:rsidR="00921731" w:rsidRPr="00AE08C8" w:rsidRDefault="00921731" w:rsidP="00FB5ECD">
            <w:pPr>
              <w:ind w:right="-900"/>
              <w:jc w:val="center"/>
              <w:rPr>
                <w:b/>
              </w:rPr>
            </w:pPr>
          </w:p>
        </w:tc>
      </w:tr>
    </w:tbl>
    <w:p w14:paraId="09E03884" w14:textId="77777777" w:rsidR="00921731" w:rsidRPr="00AE08C8" w:rsidRDefault="00921731" w:rsidP="00921731">
      <w:pPr>
        <w:tabs>
          <w:tab w:val="left" w:pos="3013"/>
        </w:tabs>
        <w:rPr>
          <w:lang w:val="vi-VN"/>
        </w:rPr>
        <w:sectPr w:rsidR="00921731" w:rsidRPr="00AE08C8" w:rsidSect="00921731">
          <w:footerReference w:type="default" r:id="rId38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480322E1" w14:textId="77777777" w:rsidR="00921731" w:rsidRDefault="00921731" w:rsidP="00921731">
      <w:pPr>
        <w:ind w:firstLine="720"/>
        <w:rPr>
          <w:b/>
          <w:i/>
          <w:lang w:val="vi-VN"/>
        </w:rPr>
      </w:pPr>
    </w:p>
    <w:p w14:paraId="1FCC7205" w14:textId="3B5DF2B2" w:rsidR="00921731" w:rsidRPr="00921731" w:rsidRDefault="00921731" w:rsidP="00921731">
      <w:pPr>
        <w:tabs>
          <w:tab w:val="left" w:pos="750"/>
        </w:tabs>
        <w:rPr>
          <w:lang w:val="vi-VN"/>
        </w:rPr>
        <w:sectPr w:rsidR="00921731" w:rsidRPr="00921731" w:rsidSect="004436C9">
          <w:footerReference w:type="default" r:id="rId39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  <w:r>
        <w:rPr>
          <w:lang w:val="vi-VN"/>
        </w:rPr>
        <w:tab/>
      </w:r>
    </w:p>
    <w:p w14:paraId="20A3583A" w14:textId="77777777" w:rsidR="004436C9" w:rsidRPr="00AE08C8" w:rsidRDefault="004436C9" w:rsidP="004436C9">
      <w:pPr>
        <w:tabs>
          <w:tab w:val="left" w:pos="3013"/>
        </w:tabs>
        <w:rPr>
          <w:lang w:val="vi-VN"/>
        </w:rPr>
        <w:sectPr w:rsidR="004436C9" w:rsidRPr="00AE08C8" w:rsidSect="004436C9">
          <w:footerReference w:type="default" r:id="rId40"/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357C799F" w14:textId="77777777" w:rsidR="004436C9" w:rsidRPr="00AE08C8" w:rsidRDefault="004436C9" w:rsidP="00C911D5">
      <w:pPr>
        <w:rPr>
          <w:lang w:val="vi-VN"/>
        </w:rPr>
        <w:sectPr w:rsidR="004436C9" w:rsidRPr="00AE08C8" w:rsidSect="004436C9">
          <w:pgSz w:w="11906" w:h="16838" w:code="9"/>
          <w:pgMar w:top="567" w:right="567" w:bottom="567" w:left="1134" w:header="283" w:footer="567" w:gutter="0"/>
          <w:pgNumType w:start="1"/>
          <w:cols w:space="720"/>
          <w:docGrid w:linePitch="360"/>
        </w:sectPr>
      </w:pPr>
    </w:p>
    <w:p w14:paraId="0352865B" w14:textId="3894FB8A" w:rsidR="004436C9" w:rsidRPr="00AE08C8" w:rsidRDefault="004436C9" w:rsidP="00C911D5">
      <w:pPr>
        <w:rPr>
          <w:lang w:val="vi-VN"/>
        </w:rPr>
      </w:pPr>
    </w:p>
    <w:sectPr w:rsidR="004436C9" w:rsidRPr="00AE08C8" w:rsidSect="00953305"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2266" w14:textId="77777777" w:rsidR="0058765D" w:rsidRDefault="0058765D">
      <w:pPr>
        <w:spacing w:line="240" w:lineRule="auto"/>
      </w:pPr>
      <w:r>
        <w:separator/>
      </w:r>
    </w:p>
  </w:endnote>
  <w:endnote w:type="continuationSeparator" w:id="0">
    <w:p w14:paraId="5F2F5783" w14:textId="77777777" w:rsidR="0058765D" w:rsidRDefault="00587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443C" w14:textId="0D4EEDDB" w:rsidR="00FD650D" w:rsidRPr="00B13DDC" w:rsidRDefault="00000000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 xml:space="preserve">Mã đề </w:t>
    </w:r>
    <w:r w:rsidR="00AE08C8">
      <w:t>8</w:t>
    </w:r>
    <w:r>
      <w:t>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A5759" w14:textId="77CE98D1" w:rsidR="004436C9" w:rsidRPr="00ED7EEB" w:rsidRDefault="004436C9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 xml:space="preserve">Mã đề </w:t>
    </w:r>
    <w:r w:rsidR="00584F5C">
      <w:t>8</w:t>
    </w:r>
    <w:r>
      <w:t>0</w:t>
    </w:r>
    <w:r w:rsidR="00584F5C">
      <w:t>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9B447" w14:textId="746B26BF" w:rsidR="00921731" w:rsidRPr="00ED7EEB" w:rsidRDefault="00921731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>Mã đề 803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 w:rsidRPr="00ED7EEB">
      <w:rPr>
        <w:lang w:val="vi-V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AA36" w14:textId="0F69846F" w:rsidR="004436C9" w:rsidRPr="00ED7EEB" w:rsidRDefault="004436C9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 xml:space="preserve">Mã đề </w:t>
    </w:r>
    <w:r w:rsidR="00584F5C">
      <w:t>80</w:t>
    </w:r>
    <w:r w:rsidR="00921731">
      <w:t>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 w:rsidR="00ED7EEB" w:rsidRPr="00ED7EEB">
      <w:rPr>
        <w:lang w:val="vi-V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A39F1" w14:textId="29D16B1D" w:rsidR="004436C9" w:rsidRPr="00ED7EEB" w:rsidRDefault="004436C9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 xml:space="preserve">Mã đề </w:t>
    </w:r>
    <w:r w:rsidR="00D3591D">
      <w:t>dự phòng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 w:rsidR="00ED7EEB" w:rsidRPr="00ED7EEB">
      <w:rPr>
        <w:lang w:val="vi-V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B9C7" w14:textId="77777777" w:rsidR="00921731" w:rsidRPr="00C911D5" w:rsidRDefault="00921731" w:rsidP="00C911D5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>Hướng</w:t>
    </w:r>
    <w:r>
      <w:rPr>
        <w:lang w:val="vi-VN"/>
      </w:rPr>
      <w:t xml:space="preserve"> dẫn chấm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BAD4" w14:textId="77777777" w:rsidR="004436C9" w:rsidRPr="00ED7EEB" w:rsidRDefault="004436C9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 xml:space="preserve">Mã đề </w:t>
    </w:r>
    <w:r w:rsidR="00ED7EEB">
      <w:t>gốc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ECAB2" w14:textId="77777777" w:rsidR="00ED7EEB" w:rsidRPr="00C911D5" w:rsidRDefault="00C911D5" w:rsidP="00C911D5">
    <w:pPr>
      <w:pBdr>
        <w:top w:val="single" w:sz="6" w:space="1" w:color="auto"/>
      </w:pBdr>
      <w:tabs>
        <w:tab w:val="right" w:pos="10489"/>
      </w:tabs>
      <w:spacing w:line="240" w:lineRule="auto"/>
      <w:rPr>
        <w:lang w:val="vi-VN"/>
      </w:rPr>
    </w:pPr>
    <w:r>
      <w:t>Hướng</w:t>
    </w:r>
    <w:r>
      <w:rPr>
        <w:lang w:val="vi-VN"/>
      </w:rPr>
      <w:t xml:space="preserve"> dẫn chấm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C3C4C" w14:textId="77777777" w:rsidR="0058765D" w:rsidRDefault="0058765D">
      <w:pPr>
        <w:spacing w:line="240" w:lineRule="auto"/>
      </w:pPr>
      <w:r>
        <w:separator/>
      </w:r>
    </w:p>
  </w:footnote>
  <w:footnote w:type="continuationSeparator" w:id="0">
    <w:p w14:paraId="1D256725" w14:textId="77777777" w:rsidR="0058765D" w:rsidRDefault="00587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0.75pt;height:16.5pt;visibility:visible;mso-wrap-style:square" o:bullet="t">
        <v:imagedata r:id="rId1" o:title=""/>
      </v:shape>
    </w:pict>
  </w:numPicBullet>
  <w:abstractNum w:abstractNumId="0" w15:restartNumberingAfterBreak="0">
    <w:nsid w:val="045969CB"/>
    <w:multiLevelType w:val="hybridMultilevel"/>
    <w:tmpl w:val="3E0CE358"/>
    <w:lvl w:ilvl="0" w:tplc="C47A3846">
      <w:start w:val="1"/>
      <w:numFmt w:val="decimal"/>
      <w:suff w:val="space"/>
      <w:lvlText w:val="Câu %1:"/>
      <w:lvlJc w:val="left"/>
      <w:pPr>
        <w:ind w:left="710" w:firstLine="0"/>
      </w:pPr>
      <w:rPr>
        <w:rFonts w:hint="default"/>
        <w:b/>
        <w:bCs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A5498F"/>
    <w:multiLevelType w:val="hybridMultilevel"/>
    <w:tmpl w:val="1098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3217"/>
    <w:multiLevelType w:val="multilevel"/>
    <w:tmpl w:val="F90ABD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C2EDA"/>
    <w:multiLevelType w:val="hybridMultilevel"/>
    <w:tmpl w:val="2D466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50717"/>
    <w:multiLevelType w:val="hybridMultilevel"/>
    <w:tmpl w:val="5B205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6CEE"/>
    <w:multiLevelType w:val="hybridMultilevel"/>
    <w:tmpl w:val="F9F4CE60"/>
    <w:lvl w:ilvl="0" w:tplc="093EF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48C1"/>
    <w:multiLevelType w:val="multilevel"/>
    <w:tmpl w:val="71623D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C3D"/>
    <w:multiLevelType w:val="hybridMultilevel"/>
    <w:tmpl w:val="BCF24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206A"/>
    <w:multiLevelType w:val="hybridMultilevel"/>
    <w:tmpl w:val="CDA25BCA"/>
    <w:lvl w:ilvl="0" w:tplc="6F62695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3191"/>
    <w:multiLevelType w:val="hybridMultilevel"/>
    <w:tmpl w:val="0F5A6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60E31"/>
    <w:multiLevelType w:val="hybridMultilevel"/>
    <w:tmpl w:val="1098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547B0"/>
    <w:multiLevelType w:val="hybridMultilevel"/>
    <w:tmpl w:val="1098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F282B"/>
    <w:multiLevelType w:val="hybridMultilevel"/>
    <w:tmpl w:val="582E3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63705"/>
    <w:multiLevelType w:val="hybridMultilevel"/>
    <w:tmpl w:val="109817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13184"/>
    <w:multiLevelType w:val="hybridMultilevel"/>
    <w:tmpl w:val="C9BCEBCC"/>
    <w:lvl w:ilvl="0" w:tplc="76A4E2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3211D"/>
    <w:multiLevelType w:val="multilevel"/>
    <w:tmpl w:val="2826C0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00E64"/>
    <w:multiLevelType w:val="hybridMultilevel"/>
    <w:tmpl w:val="230CC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D7EF1"/>
    <w:multiLevelType w:val="hybridMultilevel"/>
    <w:tmpl w:val="1098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A192F"/>
    <w:multiLevelType w:val="hybridMultilevel"/>
    <w:tmpl w:val="C200E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00BBC"/>
    <w:multiLevelType w:val="hybridMultilevel"/>
    <w:tmpl w:val="F9BC5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E2D37"/>
    <w:multiLevelType w:val="hybridMultilevel"/>
    <w:tmpl w:val="2D66E916"/>
    <w:lvl w:ilvl="0" w:tplc="D902C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D21B84"/>
    <w:multiLevelType w:val="multilevel"/>
    <w:tmpl w:val="9D16FBA0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6A440420"/>
    <w:multiLevelType w:val="multilevel"/>
    <w:tmpl w:val="42728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200A3"/>
    <w:multiLevelType w:val="hybridMultilevel"/>
    <w:tmpl w:val="B0DA07D2"/>
    <w:lvl w:ilvl="0" w:tplc="BA365E6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7DFA"/>
    <w:multiLevelType w:val="hybridMultilevel"/>
    <w:tmpl w:val="109817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14212"/>
    <w:multiLevelType w:val="hybridMultilevel"/>
    <w:tmpl w:val="BBAC2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2F27"/>
    <w:multiLevelType w:val="hybridMultilevel"/>
    <w:tmpl w:val="1098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E1856"/>
    <w:multiLevelType w:val="multilevel"/>
    <w:tmpl w:val="68B2F9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448AC"/>
    <w:multiLevelType w:val="hybridMultilevel"/>
    <w:tmpl w:val="D98EB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19440">
    <w:abstractNumId w:val="20"/>
  </w:num>
  <w:num w:numId="2" w16cid:durableId="331419842">
    <w:abstractNumId w:val="23"/>
  </w:num>
  <w:num w:numId="3" w16cid:durableId="766116361">
    <w:abstractNumId w:val="14"/>
  </w:num>
  <w:num w:numId="4" w16cid:durableId="1800026101">
    <w:abstractNumId w:val="16"/>
  </w:num>
  <w:num w:numId="5" w16cid:durableId="1348093080">
    <w:abstractNumId w:val="15"/>
  </w:num>
  <w:num w:numId="6" w16cid:durableId="1910337998">
    <w:abstractNumId w:val="6"/>
  </w:num>
  <w:num w:numId="7" w16cid:durableId="1490251079">
    <w:abstractNumId w:val="0"/>
  </w:num>
  <w:num w:numId="8" w16cid:durableId="622348063">
    <w:abstractNumId w:val="22"/>
  </w:num>
  <w:num w:numId="9" w16cid:durableId="132674777">
    <w:abstractNumId w:val="2"/>
  </w:num>
  <w:num w:numId="10" w16cid:durableId="1847817095">
    <w:abstractNumId w:val="9"/>
  </w:num>
  <w:num w:numId="11" w16cid:durableId="467280964">
    <w:abstractNumId w:val="1"/>
  </w:num>
  <w:num w:numId="12" w16cid:durableId="1223832612">
    <w:abstractNumId w:val="26"/>
  </w:num>
  <w:num w:numId="13" w16cid:durableId="267977055">
    <w:abstractNumId w:val="10"/>
  </w:num>
  <w:num w:numId="14" w16cid:durableId="1091584791">
    <w:abstractNumId w:val="17"/>
  </w:num>
  <w:num w:numId="15" w16cid:durableId="1494644400">
    <w:abstractNumId w:val="11"/>
  </w:num>
  <w:num w:numId="16" w16cid:durableId="1241063044">
    <w:abstractNumId w:val="21"/>
  </w:num>
  <w:num w:numId="17" w16cid:durableId="2060856315">
    <w:abstractNumId w:val="27"/>
  </w:num>
  <w:num w:numId="18" w16cid:durableId="1966620097">
    <w:abstractNumId w:val="12"/>
  </w:num>
  <w:num w:numId="19" w16cid:durableId="1336030231">
    <w:abstractNumId w:val="5"/>
  </w:num>
  <w:num w:numId="20" w16cid:durableId="1414743778">
    <w:abstractNumId w:val="3"/>
  </w:num>
  <w:num w:numId="21" w16cid:durableId="1001852547">
    <w:abstractNumId w:val="28"/>
  </w:num>
  <w:num w:numId="22" w16cid:durableId="263074900">
    <w:abstractNumId w:val="4"/>
  </w:num>
  <w:num w:numId="23" w16cid:durableId="209343579">
    <w:abstractNumId w:val="7"/>
  </w:num>
  <w:num w:numId="24" w16cid:durableId="195586157">
    <w:abstractNumId w:val="19"/>
  </w:num>
  <w:num w:numId="25" w16cid:durableId="1654871231">
    <w:abstractNumId w:val="18"/>
  </w:num>
  <w:num w:numId="26" w16cid:durableId="1612937129">
    <w:abstractNumId w:val="25"/>
  </w:num>
  <w:num w:numId="27" w16cid:durableId="1933397089">
    <w:abstractNumId w:val="13"/>
  </w:num>
  <w:num w:numId="28" w16cid:durableId="730079723">
    <w:abstractNumId w:val="24"/>
  </w:num>
  <w:num w:numId="29" w16cid:durableId="211231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1B"/>
    <w:rsid w:val="00002432"/>
    <w:rsid w:val="00006FAF"/>
    <w:rsid w:val="00044B6E"/>
    <w:rsid w:val="000852F3"/>
    <w:rsid w:val="000A1D07"/>
    <w:rsid w:val="000B040C"/>
    <w:rsid w:val="000B12A6"/>
    <w:rsid w:val="000B5274"/>
    <w:rsid w:val="000C24AC"/>
    <w:rsid w:val="000C3219"/>
    <w:rsid w:val="000D0DB7"/>
    <w:rsid w:val="000D19F2"/>
    <w:rsid w:val="000F1ED9"/>
    <w:rsid w:val="001011C1"/>
    <w:rsid w:val="001163E4"/>
    <w:rsid w:val="00121F3A"/>
    <w:rsid w:val="001272EF"/>
    <w:rsid w:val="00133A80"/>
    <w:rsid w:val="00135817"/>
    <w:rsid w:val="001504A4"/>
    <w:rsid w:val="00155415"/>
    <w:rsid w:val="0015543D"/>
    <w:rsid w:val="00163861"/>
    <w:rsid w:val="00195562"/>
    <w:rsid w:val="001A0CF8"/>
    <w:rsid w:val="001A5E0C"/>
    <w:rsid w:val="001D30C0"/>
    <w:rsid w:val="001F1472"/>
    <w:rsid w:val="001F1C4B"/>
    <w:rsid w:val="0020181B"/>
    <w:rsid w:val="002056C7"/>
    <w:rsid w:val="00223AC0"/>
    <w:rsid w:val="00226E3B"/>
    <w:rsid w:val="0024669B"/>
    <w:rsid w:val="002524C7"/>
    <w:rsid w:val="0025264F"/>
    <w:rsid w:val="002676A2"/>
    <w:rsid w:val="002935E5"/>
    <w:rsid w:val="002B38E4"/>
    <w:rsid w:val="002C51D1"/>
    <w:rsid w:val="002C795D"/>
    <w:rsid w:val="00300535"/>
    <w:rsid w:val="00343329"/>
    <w:rsid w:val="0037386C"/>
    <w:rsid w:val="00373DAC"/>
    <w:rsid w:val="003A5D0A"/>
    <w:rsid w:val="003A5FC6"/>
    <w:rsid w:val="003B6B83"/>
    <w:rsid w:val="003D048A"/>
    <w:rsid w:val="003F1F70"/>
    <w:rsid w:val="003F43BA"/>
    <w:rsid w:val="0040309C"/>
    <w:rsid w:val="004147B2"/>
    <w:rsid w:val="004157AD"/>
    <w:rsid w:val="00423732"/>
    <w:rsid w:val="0042625E"/>
    <w:rsid w:val="00441DDB"/>
    <w:rsid w:val="00442549"/>
    <w:rsid w:val="004436C9"/>
    <w:rsid w:val="004C0BBE"/>
    <w:rsid w:val="004F061B"/>
    <w:rsid w:val="004F2601"/>
    <w:rsid w:val="00505D8B"/>
    <w:rsid w:val="005100F2"/>
    <w:rsid w:val="0053188F"/>
    <w:rsid w:val="0055162F"/>
    <w:rsid w:val="005671D8"/>
    <w:rsid w:val="00575A97"/>
    <w:rsid w:val="00584F5C"/>
    <w:rsid w:val="0058765D"/>
    <w:rsid w:val="005F2A20"/>
    <w:rsid w:val="00611E18"/>
    <w:rsid w:val="00623709"/>
    <w:rsid w:val="00634401"/>
    <w:rsid w:val="00643E80"/>
    <w:rsid w:val="00664260"/>
    <w:rsid w:val="0066470C"/>
    <w:rsid w:val="006664BF"/>
    <w:rsid w:val="0067767D"/>
    <w:rsid w:val="006871B4"/>
    <w:rsid w:val="00697510"/>
    <w:rsid w:val="006A4430"/>
    <w:rsid w:val="006A616D"/>
    <w:rsid w:val="006B0828"/>
    <w:rsid w:val="006C76F4"/>
    <w:rsid w:val="006E1CD8"/>
    <w:rsid w:val="006E4A1F"/>
    <w:rsid w:val="006F4E29"/>
    <w:rsid w:val="00705481"/>
    <w:rsid w:val="00713363"/>
    <w:rsid w:val="00714380"/>
    <w:rsid w:val="00717EE9"/>
    <w:rsid w:val="0072106F"/>
    <w:rsid w:val="00725389"/>
    <w:rsid w:val="00727901"/>
    <w:rsid w:val="007740C1"/>
    <w:rsid w:val="00774BAC"/>
    <w:rsid w:val="0077693E"/>
    <w:rsid w:val="007A22B9"/>
    <w:rsid w:val="007A2A5F"/>
    <w:rsid w:val="007C12D9"/>
    <w:rsid w:val="007C5E2A"/>
    <w:rsid w:val="00816F68"/>
    <w:rsid w:val="00822BB3"/>
    <w:rsid w:val="0083102D"/>
    <w:rsid w:val="00832145"/>
    <w:rsid w:val="0083733F"/>
    <w:rsid w:val="00842ED2"/>
    <w:rsid w:val="008601E8"/>
    <w:rsid w:val="00891335"/>
    <w:rsid w:val="008A1E52"/>
    <w:rsid w:val="008F4D39"/>
    <w:rsid w:val="008F722D"/>
    <w:rsid w:val="008F7302"/>
    <w:rsid w:val="00906494"/>
    <w:rsid w:val="00913F66"/>
    <w:rsid w:val="00921731"/>
    <w:rsid w:val="009229B3"/>
    <w:rsid w:val="00926290"/>
    <w:rsid w:val="009334DB"/>
    <w:rsid w:val="00940FA7"/>
    <w:rsid w:val="00953305"/>
    <w:rsid w:val="009B3F50"/>
    <w:rsid w:val="009B7E07"/>
    <w:rsid w:val="009F014A"/>
    <w:rsid w:val="009F5A55"/>
    <w:rsid w:val="009F5D82"/>
    <w:rsid w:val="00A03595"/>
    <w:rsid w:val="00A227A3"/>
    <w:rsid w:val="00A3347D"/>
    <w:rsid w:val="00A448E7"/>
    <w:rsid w:val="00A46A63"/>
    <w:rsid w:val="00A63B8A"/>
    <w:rsid w:val="00A73B90"/>
    <w:rsid w:val="00A7593D"/>
    <w:rsid w:val="00A93BA8"/>
    <w:rsid w:val="00AC277A"/>
    <w:rsid w:val="00AC6EB3"/>
    <w:rsid w:val="00AE08C8"/>
    <w:rsid w:val="00AE447C"/>
    <w:rsid w:val="00B13DDC"/>
    <w:rsid w:val="00B24AB6"/>
    <w:rsid w:val="00B63103"/>
    <w:rsid w:val="00B67372"/>
    <w:rsid w:val="00B71FA3"/>
    <w:rsid w:val="00BB0A8F"/>
    <w:rsid w:val="00BB25B6"/>
    <w:rsid w:val="00BF09E9"/>
    <w:rsid w:val="00C109ED"/>
    <w:rsid w:val="00C4483E"/>
    <w:rsid w:val="00C47189"/>
    <w:rsid w:val="00C57818"/>
    <w:rsid w:val="00C61E8D"/>
    <w:rsid w:val="00C6371C"/>
    <w:rsid w:val="00C65EAC"/>
    <w:rsid w:val="00C911D5"/>
    <w:rsid w:val="00CA654A"/>
    <w:rsid w:val="00CA7909"/>
    <w:rsid w:val="00CB3CA9"/>
    <w:rsid w:val="00CC4E72"/>
    <w:rsid w:val="00CC4EA8"/>
    <w:rsid w:val="00CE75AA"/>
    <w:rsid w:val="00CE7E43"/>
    <w:rsid w:val="00D04F69"/>
    <w:rsid w:val="00D05204"/>
    <w:rsid w:val="00D15F06"/>
    <w:rsid w:val="00D22003"/>
    <w:rsid w:val="00D3591D"/>
    <w:rsid w:val="00D56BC2"/>
    <w:rsid w:val="00D606F5"/>
    <w:rsid w:val="00D62716"/>
    <w:rsid w:val="00DA3AE8"/>
    <w:rsid w:val="00DB0AF8"/>
    <w:rsid w:val="00DB6182"/>
    <w:rsid w:val="00DB7397"/>
    <w:rsid w:val="00DC07EF"/>
    <w:rsid w:val="00DC2EF8"/>
    <w:rsid w:val="00DD41F2"/>
    <w:rsid w:val="00DF4DC8"/>
    <w:rsid w:val="00E12E59"/>
    <w:rsid w:val="00E20D97"/>
    <w:rsid w:val="00E41241"/>
    <w:rsid w:val="00E51E34"/>
    <w:rsid w:val="00E7223F"/>
    <w:rsid w:val="00E850A4"/>
    <w:rsid w:val="00E90175"/>
    <w:rsid w:val="00EB5ACE"/>
    <w:rsid w:val="00EB7FBE"/>
    <w:rsid w:val="00EC68F1"/>
    <w:rsid w:val="00ED6287"/>
    <w:rsid w:val="00ED7EEB"/>
    <w:rsid w:val="00F42405"/>
    <w:rsid w:val="00F67902"/>
    <w:rsid w:val="00F94D4A"/>
    <w:rsid w:val="00FA3072"/>
    <w:rsid w:val="00FB771F"/>
    <w:rsid w:val="00FD650D"/>
    <w:rsid w:val="00FE5C1F"/>
    <w:rsid w:val="00FE67B8"/>
    <w:rsid w:val="00FF2297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755EA"/>
  <w15:docId w15:val="{A86134A8-6CF0-42B4-8570-6DA4204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1B"/>
    <w:pPr>
      <w:spacing w:after="0"/>
    </w:pPr>
    <w:rPr>
      <w:rFonts w:ascii="Times New Roman" w:eastAsia="Calibri" w:hAnsi="Times New Roman" w:cs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line="324" w:lineRule="auto"/>
      <w:contextualSpacing/>
      <w:jc w:val="both"/>
      <w:outlineLvl w:val="0"/>
    </w:pPr>
    <w:rPr>
      <w:rFonts w:eastAsiaTheme="majorEastAsia" w:cstheme="majorBidi"/>
      <w:b/>
      <w:kern w:val="0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line="324" w:lineRule="auto"/>
      <w:contextualSpacing/>
      <w:outlineLvl w:val="1"/>
    </w:pPr>
    <w:rPr>
      <w:rFonts w:eastAsiaTheme="majorEastAsia" w:cstheme="majorBidi"/>
      <w:b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line="324" w:lineRule="auto"/>
      <w:contextualSpacing/>
      <w:outlineLvl w:val="2"/>
    </w:pPr>
    <w:rPr>
      <w:rFonts w:eastAsiaTheme="majorEastAsia" w:cstheme="majorBidi"/>
      <w:b/>
      <w:i/>
      <w:kern w:val="0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line="324" w:lineRule="auto"/>
      <w:outlineLvl w:val="3"/>
    </w:pPr>
    <w:rPr>
      <w:rFonts w:eastAsiaTheme="majorEastAsia" w:cstheme="majorBidi"/>
      <w:i/>
      <w:iCs/>
      <w:kern w:val="0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7B8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20181B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FE5C1F"/>
    <w:rPr>
      <w:b/>
      <w:bCs/>
    </w:rPr>
  </w:style>
  <w:style w:type="table" w:styleId="TableGrid">
    <w:name w:val="Table Grid"/>
    <w:basedOn w:val="TableNormal"/>
    <w:uiPriority w:val="39"/>
    <w:rsid w:val="0013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00535"/>
    <w:pPr>
      <w:ind w:left="720"/>
      <w:contextualSpacing/>
    </w:pPr>
    <w:rPr>
      <w:rFonts w:eastAsiaTheme="minorHAnsi" w:cstheme="minorBidi"/>
      <w:kern w:val="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0535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300535"/>
    <w:pPr>
      <w:spacing w:after="120" w:line="240" w:lineRule="auto"/>
    </w:pPr>
    <w:rPr>
      <w:rFonts w:eastAsia="Arial Unicode MS"/>
      <w:kern w:val="28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00535"/>
    <w:rPr>
      <w:rFonts w:ascii="Times New Roman" w:eastAsia="Arial Unicode MS" w:hAnsi="Times New Roman" w:cs="Times New Roman"/>
      <w:kern w:val="28"/>
      <w:sz w:val="28"/>
      <w:szCs w:val="28"/>
      <w:lang w:eastAsia="zh-CN"/>
    </w:rPr>
  </w:style>
  <w:style w:type="character" w:styleId="Emphasis">
    <w:name w:val="Emphasis"/>
    <w:basedOn w:val="DefaultParagraphFont"/>
    <w:uiPriority w:val="20"/>
    <w:qFormat/>
    <w:rsid w:val="00CE75AA"/>
    <w:rPr>
      <w:i/>
      <w:iCs/>
    </w:rPr>
  </w:style>
  <w:style w:type="paragraph" w:styleId="NoSpacing">
    <w:name w:val="No Spacing"/>
    <w:autoRedefine/>
    <w:uiPriority w:val="1"/>
    <w:qFormat/>
    <w:rsid w:val="00A46A6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Heading8Char">
    <w:name w:val="Heading 8 Char"/>
    <w:basedOn w:val="DefaultParagraphFont"/>
    <w:link w:val="Heading8"/>
    <w:rsid w:val="00FE67B8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E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B3"/>
    <w:rPr>
      <w:rFonts w:ascii="Tahoma" w:eastAsia="Calibri" w:hAnsi="Tahoma" w:cs="Tahoma"/>
      <w:kern w:val="2"/>
      <w:sz w:val="16"/>
      <w:szCs w:val="16"/>
    </w:rPr>
  </w:style>
  <w:style w:type="character" w:customStyle="1" w:styleId="YoungMixChar">
    <w:name w:val="YoungMix_Char"/>
    <w:rsid w:val="006E1CD8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36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C9"/>
    <w:rPr>
      <w:rFonts w:ascii="Times New Roman" w:eastAsia="Calibri" w:hAnsi="Times New Roman" w:cs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4436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C9"/>
    <w:rPr>
      <w:rFonts w:ascii="Times New Roman" w:eastAsia="Calibri" w:hAnsi="Times New Roman"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oleObject" Target="embeddings/oleObject15.bin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footer" Target="footer5.xml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7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4.bin"/><Relationship Id="rId40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36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15A1E-BA54-EF41-8855-54371470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17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Windows 10</cp:lastModifiedBy>
  <cp:revision>14</cp:revision>
  <cp:lastPrinted>2023-10-30T16:34:00Z</cp:lastPrinted>
  <dcterms:created xsi:type="dcterms:W3CDTF">2024-10-19T07:17:00Z</dcterms:created>
  <dcterms:modified xsi:type="dcterms:W3CDTF">2024-10-22T14:20:00Z</dcterms:modified>
  <cp:version>1.0</cp:version>
</cp:coreProperties>
</file>